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77777777" w:rsidR="00204E52" w:rsidRDefault="00204E52" w:rsidP="005175A2">
      <w:r>
        <w:tab/>
      </w:r>
      <w:r>
        <w:tab/>
      </w:r>
      <w:r>
        <w:tab/>
      </w:r>
      <w:r>
        <w:tab/>
      </w:r>
      <w:r>
        <w:tab/>
        <w:t>Administracijos direktorės</w:t>
      </w:r>
    </w:p>
    <w:p w14:paraId="21865B1E" w14:textId="77777777" w:rsidR="003F501A" w:rsidRPr="003F501A" w:rsidRDefault="00204E52" w:rsidP="003F501A">
      <w:r>
        <w:tab/>
      </w:r>
      <w:r>
        <w:tab/>
      </w:r>
      <w:r>
        <w:tab/>
      </w:r>
      <w:r>
        <w:tab/>
      </w:r>
      <w:r>
        <w:tab/>
      </w:r>
      <w:r w:rsidR="003F501A" w:rsidRPr="003F501A">
        <w:t>2023 m. balandžio 7 d.</w:t>
      </w:r>
    </w:p>
    <w:p w14:paraId="3A623F34" w14:textId="77777777" w:rsidR="003F501A" w:rsidRPr="003F501A" w:rsidRDefault="003F501A" w:rsidP="003F501A">
      <w:r w:rsidRPr="003F501A">
        <w:tab/>
      </w:r>
      <w:r w:rsidRPr="003F501A">
        <w:tab/>
      </w:r>
      <w:r w:rsidRPr="003F501A">
        <w:tab/>
      </w:r>
      <w:r w:rsidRPr="003F501A">
        <w:tab/>
      </w:r>
      <w:r w:rsidRPr="003F501A">
        <w:tab/>
        <w:t>įsakymu Nr. A27(1)-1092</w:t>
      </w:r>
    </w:p>
    <w:p w14:paraId="4A061EC6" w14:textId="661F754C" w:rsidR="00637C9C" w:rsidRPr="00685DC4" w:rsidRDefault="00FC718C" w:rsidP="003F501A">
      <w:r>
        <w:tab/>
      </w:r>
      <w:r>
        <w:tab/>
      </w:r>
      <w:r>
        <w:tab/>
      </w:r>
      <w:r>
        <w:tab/>
      </w:r>
      <w:r>
        <w:tab/>
        <w:t xml:space="preserve">Priedas Nr. </w:t>
      </w:r>
      <w:r w:rsidR="00662A1F">
        <w:t>14</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30DF57C6"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454DC9">
        <w:rPr>
          <w:b/>
          <w:sz w:val="28"/>
          <w:szCs w:val="28"/>
        </w:rPr>
        <w:t>Paberžės</w:t>
      </w:r>
      <w:r w:rsidR="00204E52" w:rsidRPr="002E4559">
        <w:rPr>
          <w:b/>
          <w:sz w:val="28"/>
          <w:szCs w:val="28"/>
        </w:rPr>
        <w:t xml:space="preserve"> </w:t>
      </w:r>
      <w:r w:rsidRPr="002E4559">
        <w:rPr>
          <w:b/>
          <w:sz w:val="28"/>
          <w:szCs w:val="28"/>
        </w:rPr>
        <w:t>seniūnijos</w:t>
      </w:r>
    </w:p>
    <w:p w14:paraId="61C770B2" w14:textId="1853BAAE"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D72DCC">
        <w:rPr>
          <w:b/>
          <w:sz w:val="28"/>
          <w:szCs w:val="28"/>
        </w:rPr>
        <w:t>2</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1522396F"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454DC9">
        <w:rPr>
          <w:b/>
          <w:bCs/>
          <w:sz w:val="26"/>
          <w:szCs w:val="26"/>
        </w:rPr>
        <w:t xml:space="preserve">Paberžės </w:t>
      </w:r>
      <w:r w:rsidRPr="002E4559">
        <w:rPr>
          <w:b/>
          <w:bCs/>
          <w:sz w:val="26"/>
          <w:szCs w:val="26"/>
        </w:rPr>
        <w:t xml:space="preserve">seniūnijos </w:t>
      </w:r>
      <w:r w:rsidR="00B50A07">
        <w:rPr>
          <w:b/>
          <w:bCs/>
          <w:sz w:val="26"/>
          <w:szCs w:val="26"/>
        </w:rPr>
        <w:t>202</w:t>
      </w:r>
      <w:r w:rsidR="00D72DCC">
        <w:rPr>
          <w:b/>
          <w:bCs/>
          <w:sz w:val="26"/>
          <w:szCs w:val="26"/>
        </w:rPr>
        <w:t>2</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3DB2C358" w:rsidR="00817FE0" w:rsidRPr="001727E8" w:rsidRDefault="00204E52" w:rsidP="001727E8">
      <w:pPr>
        <w:pStyle w:val="Sraopastraipa"/>
        <w:numPr>
          <w:ilvl w:val="1"/>
          <w:numId w:val="9"/>
        </w:numPr>
        <w:suppressAutoHyphens/>
        <w:rPr>
          <w:bCs/>
        </w:rPr>
      </w:pPr>
      <w:r w:rsidRPr="001727E8">
        <w:rPr>
          <w:bCs/>
        </w:rPr>
        <w:t>Seniū</w:t>
      </w:r>
      <w:r w:rsidR="00797AD1" w:rsidRPr="001727E8">
        <w:rPr>
          <w:bCs/>
        </w:rPr>
        <w:t>nijos trumpa charakteristika.</w:t>
      </w:r>
    </w:p>
    <w:p w14:paraId="7B6F84FC" w14:textId="77777777" w:rsidR="00A41EDE" w:rsidRPr="00A41EDE" w:rsidRDefault="00A41EDE" w:rsidP="00AB593E">
      <w:pPr>
        <w:suppressAutoHyphens/>
        <w:ind w:firstLine="720"/>
        <w:rPr>
          <w:bCs/>
        </w:rPr>
      </w:pPr>
      <w:r w:rsidRPr="00A41EDE">
        <w:rPr>
          <w:bCs/>
        </w:rPr>
        <w:t xml:space="preserve">Paberžės  seniūnija, kurios centras yra Paberžės kaimas, yra nutolusi </w:t>
      </w:r>
      <w:smartTag w:uri="urn:schemas-microsoft-com:office:smarttags" w:element="metricconverter">
        <w:smartTagPr>
          <w:attr w:name="ProductID" w:val="2013 m"/>
        </w:smartTagPr>
        <w:r w:rsidRPr="00A41EDE">
          <w:rPr>
            <w:bCs/>
          </w:rPr>
          <w:t>30 km</w:t>
        </w:r>
      </w:smartTag>
      <w:r w:rsidRPr="00A41EDE">
        <w:rPr>
          <w:bCs/>
        </w:rPr>
        <w:t xml:space="preserve"> nuo Lietuvos sostinės Vilniaus. Ji yra šiaurės vakarų Vilniaus rajono dalyje. Seniūnija ribojasi su kaimyninėmis Maišiagalos, Nemenčinės, Riešės, Sužionių seniūnijomis, bei Širvintų ir Molėtų rajonais. Teritorija užima </w:t>
      </w:r>
      <w:smartTag w:uri="urn:schemas-microsoft-com:office:smarttags" w:element="metricconverter">
        <w:smartTagPr>
          <w:attr w:name="ProductID" w:val="2013 m"/>
        </w:smartTagPr>
        <w:r w:rsidRPr="00A41EDE">
          <w:rPr>
            <w:bCs/>
          </w:rPr>
          <w:t>20900 ha</w:t>
        </w:r>
      </w:smartTag>
      <w:r w:rsidRPr="00A41EDE">
        <w:rPr>
          <w:bCs/>
        </w:rPr>
        <w:t xml:space="preserve"> žemės plotą, tame tarpe 66,80 % žemės ūkio naudmenų, 8,02 % miškų, 25,18 % vandens telkinių ir kitos paskirties žemės, yra 13 ežerų.</w:t>
      </w:r>
    </w:p>
    <w:p w14:paraId="004DBBE0" w14:textId="697FAFBD" w:rsidR="00A41EDE" w:rsidRDefault="00A41EDE" w:rsidP="00AB593E">
      <w:pPr>
        <w:suppressAutoHyphens/>
        <w:ind w:firstLine="720"/>
        <w:rPr>
          <w:bCs/>
        </w:rPr>
      </w:pPr>
      <w:r w:rsidRPr="00A41EDE">
        <w:rPr>
          <w:bCs/>
        </w:rPr>
        <w:t>Seniūnijoje yra 130 kaimų, iš jų didesni : Anavilio k. - 5</w:t>
      </w:r>
      <w:r w:rsidR="00274E8B">
        <w:rPr>
          <w:bCs/>
        </w:rPr>
        <w:t>41</w:t>
      </w:r>
      <w:r w:rsidRPr="00A41EDE">
        <w:rPr>
          <w:bCs/>
        </w:rPr>
        <w:t>, Paberžės k. - 4</w:t>
      </w:r>
      <w:r w:rsidR="00274E8B">
        <w:rPr>
          <w:bCs/>
        </w:rPr>
        <w:t>65</w:t>
      </w:r>
      <w:r w:rsidRPr="00A41EDE">
        <w:rPr>
          <w:bCs/>
        </w:rPr>
        <w:t xml:space="preserve"> gyventojų, Glitiškių k.- 4</w:t>
      </w:r>
      <w:r w:rsidR="00274E8B">
        <w:rPr>
          <w:bCs/>
        </w:rPr>
        <w:t>58</w:t>
      </w:r>
      <w:r w:rsidRPr="00A41EDE">
        <w:rPr>
          <w:bCs/>
        </w:rPr>
        <w:t xml:space="preserve">,  Lygialaukio k. - </w:t>
      </w:r>
      <w:r w:rsidR="00274E8B">
        <w:rPr>
          <w:bCs/>
        </w:rPr>
        <w:t>402</w:t>
      </w:r>
      <w:r w:rsidRPr="00A41EDE">
        <w:rPr>
          <w:bCs/>
        </w:rPr>
        <w:t xml:space="preserve">, Visalaukės I k. – </w:t>
      </w:r>
      <w:r w:rsidR="00274E8B">
        <w:rPr>
          <w:bCs/>
        </w:rPr>
        <w:t>293</w:t>
      </w:r>
      <w:r w:rsidRPr="00A41EDE">
        <w:rPr>
          <w:bCs/>
        </w:rPr>
        <w:t xml:space="preserve"> gyventojų.</w:t>
      </w:r>
    </w:p>
    <w:p w14:paraId="11E4E8F6" w14:textId="77777777" w:rsidR="00C0613E" w:rsidRPr="00A41EDE" w:rsidRDefault="00C0613E" w:rsidP="00A41EDE">
      <w:pPr>
        <w:suppressAutoHyphens/>
        <w:ind w:left="720" w:firstLine="556"/>
        <w:rPr>
          <w:bCs/>
        </w:rPr>
      </w:pPr>
    </w:p>
    <w:p w14:paraId="36DD9E3B"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6F0C0297" w14:textId="15C9CFEE" w:rsidR="002E4559" w:rsidRPr="002E4559" w:rsidRDefault="002E4559"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2356"/>
        <w:gridCol w:w="2155"/>
        <w:gridCol w:w="1910"/>
      </w:tblGrid>
      <w:tr w:rsidR="00FC718C" w:rsidRPr="002E4559" w14:paraId="1C91670A" w14:textId="77777777" w:rsidTr="00146015">
        <w:tc>
          <w:tcPr>
            <w:tcW w:w="2629"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2356" w:type="dxa"/>
            <w:vAlign w:val="center"/>
          </w:tcPr>
          <w:p w14:paraId="4AD15729" w14:textId="31B169A1" w:rsidR="00FC718C" w:rsidRPr="002E4559" w:rsidRDefault="00B50A07" w:rsidP="008932B9">
            <w:pPr>
              <w:suppressAutoHyphens/>
              <w:jc w:val="center"/>
              <w:rPr>
                <w:b/>
                <w:bCs/>
              </w:rPr>
            </w:pPr>
            <w:r>
              <w:rPr>
                <w:b/>
                <w:bCs/>
              </w:rPr>
              <w:t>202</w:t>
            </w:r>
            <w:r w:rsidR="00D72DCC">
              <w:rPr>
                <w:b/>
                <w:bCs/>
              </w:rPr>
              <w:t>1</w:t>
            </w:r>
            <w:r w:rsidR="00FC718C" w:rsidRPr="002E4559">
              <w:rPr>
                <w:b/>
                <w:bCs/>
              </w:rPr>
              <w:t>-ųjų metų skaičius</w:t>
            </w:r>
          </w:p>
        </w:tc>
        <w:tc>
          <w:tcPr>
            <w:tcW w:w="2155" w:type="dxa"/>
            <w:vAlign w:val="center"/>
          </w:tcPr>
          <w:p w14:paraId="5C09A7BE" w14:textId="05DA6FBE" w:rsidR="00FC718C" w:rsidRPr="002E4559" w:rsidRDefault="00B50A07" w:rsidP="008932B9">
            <w:pPr>
              <w:suppressAutoHyphens/>
              <w:jc w:val="center"/>
              <w:rPr>
                <w:b/>
                <w:bCs/>
              </w:rPr>
            </w:pPr>
            <w:r>
              <w:rPr>
                <w:b/>
                <w:bCs/>
              </w:rPr>
              <w:t>202</w:t>
            </w:r>
            <w:r w:rsidR="00D72DCC">
              <w:rPr>
                <w:b/>
                <w:bCs/>
              </w:rPr>
              <w:t>2</w:t>
            </w:r>
            <w:r w:rsidR="00FC718C" w:rsidRPr="002E4559">
              <w:rPr>
                <w:b/>
                <w:bCs/>
              </w:rPr>
              <w:t>-ųjų metų skaičius</w:t>
            </w:r>
          </w:p>
        </w:tc>
        <w:tc>
          <w:tcPr>
            <w:tcW w:w="1910"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BE031B" w:rsidRPr="002E4559" w14:paraId="2B9E1E73" w14:textId="77777777" w:rsidTr="00146015">
        <w:tc>
          <w:tcPr>
            <w:tcW w:w="2629" w:type="dxa"/>
          </w:tcPr>
          <w:p w14:paraId="112AB231" w14:textId="77777777" w:rsidR="00BE031B" w:rsidRPr="002E4559" w:rsidRDefault="00BE031B" w:rsidP="003C233B">
            <w:pPr>
              <w:suppressAutoHyphens/>
              <w:rPr>
                <w:b/>
              </w:rPr>
            </w:pPr>
            <w:r w:rsidRPr="002E4559">
              <w:rPr>
                <w:b/>
              </w:rPr>
              <w:t>Gyventojų skaičius (iš viso)</w:t>
            </w:r>
          </w:p>
        </w:tc>
        <w:tc>
          <w:tcPr>
            <w:tcW w:w="2356" w:type="dxa"/>
          </w:tcPr>
          <w:p w14:paraId="2E02C730" w14:textId="4E3DAFF7" w:rsidR="00BE031B" w:rsidRPr="002E4559" w:rsidRDefault="006F24D7" w:rsidP="003C233B">
            <w:pPr>
              <w:suppressAutoHyphens/>
              <w:rPr>
                <w:bCs/>
              </w:rPr>
            </w:pPr>
            <w:r>
              <w:rPr>
                <w:bCs/>
              </w:rPr>
              <w:t>3449</w:t>
            </w:r>
          </w:p>
        </w:tc>
        <w:tc>
          <w:tcPr>
            <w:tcW w:w="2155" w:type="dxa"/>
          </w:tcPr>
          <w:p w14:paraId="3BA0378E" w14:textId="02F0DF39" w:rsidR="00BE031B" w:rsidRPr="002E4559" w:rsidRDefault="00274E8B" w:rsidP="003C233B">
            <w:pPr>
              <w:suppressAutoHyphens/>
              <w:rPr>
                <w:bCs/>
              </w:rPr>
            </w:pPr>
            <w:r>
              <w:rPr>
                <w:bCs/>
              </w:rPr>
              <w:t>3395</w:t>
            </w:r>
          </w:p>
        </w:tc>
        <w:tc>
          <w:tcPr>
            <w:tcW w:w="1910" w:type="dxa"/>
          </w:tcPr>
          <w:p w14:paraId="0C80287E" w14:textId="675A2279" w:rsidR="00BE031B" w:rsidRPr="002E4559" w:rsidRDefault="000D654B" w:rsidP="003C233B">
            <w:pPr>
              <w:suppressAutoHyphens/>
              <w:rPr>
                <w:bCs/>
              </w:rPr>
            </w:pPr>
            <w:r>
              <w:rPr>
                <w:bCs/>
              </w:rPr>
              <w:t>-54</w:t>
            </w:r>
          </w:p>
        </w:tc>
      </w:tr>
      <w:tr w:rsidR="00BE031B" w:rsidRPr="002E4559" w14:paraId="7262A1A5" w14:textId="77777777" w:rsidTr="00146015">
        <w:tc>
          <w:tcPr>
            <w:tcW w:w="2629" w:type="dxa"/>
          </w:tcPr>
          <w:p w14:paraId="6C02EFDA" w14:textId="77777777" w:rsidR="00BE031B" w:rsidRPr="002E4559" w:rsidRDefault="00BE031B" w:rsidP="003C233B">
            <w:pPr>
              <w:suppressAutoHyphens/>
              <w:rPr>
                <w:b/>
              </w:rPr>
            </w:pPr>
            <w:r w:rsidRPr="002E4559">
              <w:rPr>
                <w:b/>
              </w:rPr>
              <w:t>Gyvenamąją vietą deklaravo:</w:t>
            </w:r>
          </w:p>
        </w:tc>
        <w:tc>
          <w:tcPr>
            <w:tcW w:w="2356" w:type="dxa"/>
          </w:tcPr>
          <w:p w14:paraId="47B86260" w14:textId="77777777" w:rsidR="00BE031B" w:rsidRPr="002E4559" w:rsidRDefault="00BE031B" w:rsidP="003C233B">
            <w:pPr>
              <w:suppressAutoHyphens/>
              <w:rPr>
                <w:bCs/>
              </w:rPr>
            </w:pPr>
          </w:p>
        </w:tc>
        <w:tc>
          <w:tcPr>
            <w:tcW w:w="2155" w:type="dxa"/>
          </w:tcPr>
          <w:p w14:paraId="07A2D12C" w14:textId="77777777" w:rsidR="00BE031B" w:rsidRPr="002E4559" w:rsidRDefault="00BE031B" w:rsidP="003C233B">
            <w:pPr>
              <w:suppressAutoHyphens/>
              <w:rPr>
                <w:bCs/>
              </w:rPr>
            </w:pPr>
          </w:p>
        </w:tc>
        <w:tc>
          <w:tcPr>
            <w:tcW w:w="1910" w:type="dxa"/>
          </w:tcPr>
          <w:p w14:paraId="0C3F45BA" w14:textId="77777777" w:rsidR="00BE031B" w:rsidRPr="002E4559" w:rsidRDefault="00BE031B" w:rsidP="003C233B">
            <w:pPr>
              <w:suppressAutoHyphens/>
              <w:rPr>
                <w:bCs/>
              </w:rPr>
            </w:pPr>
          </w:p>
        </w:tc>
      </w:tr>
      <w:tr w:rsidR="00BE031B" w:rsidRPr="002E4559" w14:paraId="391EE797" w14:textId="77777777" w:rsidTr="00146015">
        <w:tc>
          <w:tcPr>
            <w:tcW w:w="2629" w:type="dxa"/>
          </w:tcPr>
          <w:p w14:paraId="4CE0362B" w14:textId="77777777" w:rsidR="00BE031B" w:rsidRPr="002E4559" w:rsidRDefault="00BE031B" w:rsidP="003C233B">
            <w:pPr>
              <w:suppressAutoHyphens/>
            </w:pPr>
            <w:r w:rsidRPr="002E4559">
              <w:t xml:space="preserve">Iki </w:t>
            </w:r>
            <w:r w:rsidRPr="002E4559">
              <w:rPr>
                <w:lang w:val="pl-PL"/>
              </w:rPr>
              <w:t>18 met</w:t>
            </w:r>
            <w:r w:rsidRPr="002E4559">
              <w:t>ų</w:t>
            </w:r>
          </w:p>
        </w:tc>
        <w:tc>
          <w:tcPr>
            <w:tcW w:w="2356" w:type="dxa"/>
          </w:tcPr>
          <w:p w14:paraId="6C398803" w14:textId="77777777" w:rsidR="00BE031B" w:rsidRDefault="00BE031B" w:rsidP="003C233B">
            <w:pPr>
              <w:suppressAutoHyphens/>
              <w:rPr>
                <w:bCs/>
              </w:rPr>
            </w:pPr>
          </w:p>
          <w:p w14:paraId="508AF9F2" w14:textId="198FF234" w:rsidR="006F24D7" w:rsidRPr="002E4559" w:rsidRDefault="006F24D7" w:rsidP="003C233B">
            <w:pPr>
              <w:suppressAutoHyphens/>
              <w:rPr>
                <w:bCs/>
              </w:rPr>
            </w:pPr>
            <w:r>
              <w:rPr>
                <w:bCs/>
              </w:rPr>
              <w:t>575</w:t>
            </w:r>
          </w:p>
        </w:tc>
        <w:tc>
          <w:tcPr>
            <w:tcW w:w="2155" w:type="dxa"/>
          </w:tcPr>
          <w:p w14:paraId="1FE960EC" w14:textId="77777777" w:rsidR="00BE031B" w:rsidRDefault="00BE031B" w:rsidP="003C233B">
            <w:pPr>
              <w:suppressAutoHyphens/>
              <w:rPr>
                <w:bCs/>
              </w:rPr>
            </w:pPr>
          </w:p>
          <w:p w14:paraId="7EA38915" w14:textId="622C5C3D" w:rsidR="00274E8B" w:rsidRPr="002E4559" w:rsidRDefault="00274E8B" w:rsidP="003C233B">
            <w:pPr>
              <w:suppressAutoHyphens/>
              <w:rPr>
                <w:bCs/>
              </w:rPr>
            </w:pPr>
            <w:r>
              <w:rPr>
                <w:bCs/>
              </w:rPr>
              <w:t>565</w:t>
            </w:r>
          </w:p>
        </w:tc>
        <w:tc>
          <w:tcPr>
            <w:tcW w:w="1910" w:type="dxa"/>
          </w:tcPr>
          <w:p w14:paraId="2227CFC2" w14:textId="77777777" w:rsidR="00BE031B" w:rsidRDefault="00BE031B" w:rsidP="003C233B">
            <w:pPr>
              <w:suppressAutoHyphens/>
              <w:rPr>
                <w:bCs/>
              </w:rPr>
            </w:pPr>
          </w:p>
          <w:p w14:paraId="62CEF877" w14:textId="54715BAF" w:rsidR="000D654B" w:rsidRPr="002E4559" w:rsidRDefault="000D654B" w:rsidP="003C233B">
            <w:pPr>
              <w:suppressAutoHyphens/>
              <w:rPr>
                <w:bCs/>
              </w:rPr>
            </w:pPr>
            <w:r>
              <w:rPr>
                <w:bCs/>
              </w:rPr>
              <w:t>-10</w:t>
            </w:r>
          </w:p>
        </w:tc>
      </w:tr>
      <w:tr w:rsidR="00BE031B" w:rsidRPr="002E4559" w14:paraId="64EB4FF4" w14:textId="77777777" w:rsidTr="00146015">
        <w:tc>
          <w:tcPr>
            <w:tcW w:w="2629" w:type="dxa"/>
          </w:tcPr>
          <w:p w14:paraId="71A75715" w14:textId="77777777" w:rsidR="00BE031B" w:rsidRPr="002E4559" w:rsidRDefault="00BE031B" w:rsidP="003C233B">
            <w:pPr>
              <w:suppressAutoHyphens/>
            </w:pPr>
            <w:r w:rsidRPr="002E4559">
              <w:rPr>
                <w:lang w:val="pl-PL"/>
              </w:rPr>
              <w:t>18-45 met</w:t>
            </w:r>
            <w:r w:rsidRPr="002E4559">
              <w:t>ų</w:t>
            </w:r>
          </w:p>
        </w:tc>
        <w:tc>
          <w:tcPr>
            <w:tcW w:w="2356" w:type="dxa"/>
          </w:tcPr>
          <w:p w14:paraId="3BC4A88E" w14:textId="267FA6F3" w:rsidR="00BE031B" w:rsidRPr="002E4559" w:rsidRDefault="006F24D7" w:rsidP="003C233B">
            <w:pPr>
              <w:suppressAutoHyphens/>
              <w:rPr>
                <w:bCs/>
              </w:rPr>
            </w:pPr>
            <w:r>
              <w:rPr>
                <w:bCs/>
              </w:rPr>
              <w:t>1161</w:t>
            </w:r>
          </w:p>
        </w:tc>
        <w:tc>
          <w:tcPr>
            <w:tcW w:w="2155" w:type="dxa"/>
          </w:tcPr>
          <w:p w14:paraId="02832708" w14:textId="55DDF3BD" w:rsidR="00BE031B" w:rsidRPr="002E4559" w:rsidRDefault="00274E8B" w:rsidP="003C233B">
            <w:pPr>
              <w:suppressAutoHyphens/>
              <w:rPr>
                <w:bCs/>
              </w:rPr>
            </w:pPr>
            <w:r>
              <w:rPr>
                <w:bCs/>
              </w:rPr>
              <w:t>1129</w:t>
            </w:r>
          </w:p>
        </w:tc>
        <w:tc>
          <w:tcPr>
            <w:tcW w:w="1910" w:type="dxa"/>
          </w:tcPr>
          <w:p w14:paraId="7C7D1068" w14:textId="5141BE04" w:rsidR="00BE031B" w:rsidRPr="002E4559" w:rsidRDefault="000D654B" w:rsidP="003C233B">
            <w:pPr>
              <w:suppressAutoHyphens/>
              <w:rPr>
                <w:bCs/>
              </w:rPr>
            </w:pPr>
            <w:r>
              <w:rPr>
                <w:bCs/>
              </w:rPr>
              <w:t>-32</w:t>
            </w:r>
          </w:p>
        </w:tc>
      </w:tr>
      <w:tr w:rsidR="00BE031B" w:rsidRPr="002E4559" w14:paraId="44E7DF17" w14:textId="77777777" w:rsidTr="00146015">
        <w:tc>
          <w:tcPr>
            <w:tcW w:w="2629" w:type="dxa"/>
          </w:tcPr>
          <w:p w14:paraId="3267433F" w14:textId="77777777" w:rsidR="00BE031B" w:rsidRPr="002E4559" w:rsidRDefault="00BE031B" w:rsidP="003C233B">
            <w:pPr>
              <w:suppressAutoHyphens/>
            </w:pPr>
            <w:r w:rsidRPr="002E4559">
              <w:rPr>
                <w:lang w:val="pl-PL"/>
              </w:rPr>
              <w:t>45-85 met</w:t>
            </w:r>
            <w:r w:rsidRPr="002E4559">
              <w:t>ų</w:t>
            </w:r>
          </w:p>
        </w:tc>
        <w:tc>
          <w:tcPr>
            <w:tcW w:w="2356" w:type="dxa"/>
          </w:tcPr>
          <w:p w14:paraId="39574102" w14:textId="503D982B" w:rsidR="00BE031B" w:rsidRDefault="006F24D7" w:rsidP="003C233B">
            <w:pPr>
              <w:suppressAutoHyphens/>
              <w:rPr>
                <w:bCs/>
              </w:rPr>
            </w:pPr>
            <w:r>
              <w:rPr>
                <w:bCs/>
              </w:rPr>
              <w:t>1613</w:t>
            </w:r>
          </w:p>
          <w:p w14:paraId="3E8B882D" w14:textId="66038E53" w:rsidR="006F24D7" w:rsidRPr="002E4559" w:rsidRDefault="006F24D7" w:rsidP="003C233B">
            <w:pPr>
              <w:suppressAutoHyphens/>
              <w:rPr>
                <w:bCs/>
              </w:rPr>
            </w:pPr>
          </w:p>
        </w:tc>
        <w:tc>
          <w:tcPr>
            <w:tcW w:w="2155" w:type="dxa"/>
          </w:tcPr>
          <w:p w14:paraId="09F3FA59" w14:textId="4CFF39E0" w:rsidR="00BE031B" w:rsidRPr="002E4559" w:rsidRDefault="00274E8B" w:rsidP="003C233B">
            <w:pPr>
              <w:suppressAutoHyphens/>
              <w:rPr>
                <w:bCs/>
              </w:rPr>
            </w:pPr>
            <w:r>
              <w:rPr>
                <w:bCs/>
              </w:rPr>
              <w:t>1609</w:t>
            </w:r>
          </w:p>
        </w:tc>
        <w:tc>
          <w:tcPr>
            <w:tcW w:w="1910" w:type="dxa"/>
          </w:tcPr>
          <w:p w14:paraId="6FD7CD32" w14:textId="09945A05" w:rsidR="00BE031B" w:rsidRPr="002E4559" w:rsidRDefault="000D654B" w:rsidP="003C233B">
            <w:pPr>
              <w:suppressAutoHyphens/>
              <w:rPr>
                <w:bCs/>
              </w:rPr>
            </w:pPr>
            <w:r>
              <w:rPr>
                <w:bCs/>
              </w:rPr>
              <w:t>-4</w:t>
            </w:r>
          </w:p>
        </w:tc>
      </w:tr>
      <w:tr w:rsidR="00BE031B" w:rsidRPr="002E4559" w14:paraId="66DD28B5" w14:textId="77777777" w:rsidTr="00146015">
        <w:tc>
          <w:tcPr>
            <w:tcW w:w="2629" w:type="dxa"/>
          </w:tcPr>
          <w:p w14:paraId="0E664CCD" w14:textId="77777777" w:rsidR="00BE031B" w:rsidRPr="002E4559" w:rsidRDefault="00B358D3" w:rsidP="003C233B">
            <w:pPr>
              <w:suppressAutoHyphens/>
            </w:pPr>
            <w:r w:rsidRPr="002E4559">
              <w:t xml:space="preserve">Per </w:t>
            </w:r>
            <w:r w:rsidRPr="002E4559">
              <w:rPr>
                <w:lang w:val="pl-PL"/>
              </w:rPr>
              <w:t>85 met</w:t>
            </w:r>
            <w:r w:rsidRPr="002E4559">
              <w:t>ų</w:t>
            </w:r>
          </w:p>
        </w:tc>
        <w:tc>
          <w:tcPr>
            <w:tcW w:w="2356" w:type="dxa"/>
          </w:tcPr>
          <w:p w14:paraId="059D06FA" w14:textId="536E6A4E" w:rsidR="00BE031B" w:rsidRPr="002E4559" w:rsidRDefault="006F24D7" w:rsidP="003C233B">
            <w:pPr>
              <w:suppressAutoHyphens/>
              <w:rPr>
                <w:bCs/>
              </w:rPr>
            </w:pPr>
            <w:r>
              <w:rPr>
                <w:bCs/>
              </w:rPr>
              <w:t>100</w:t>
            </w:r>
          </w:p>
        </w:tc>
        <w:tc>
          <w:tcPr>
            <w:tcW w:w="2155" w:type="dxa"/>
          </w:tcPr>
          <w:p w14:paraId="742168A1" w14:textId="466F599C" w:rsidR="00BE031B" w:rsidRPr="002E4559" w:rsidRDefault="00274E8B" w:rsidP="003C233B">
            <w:pPr>
              <w:suppressAutoHyphens/>
              <w:rPr>
                <w:bCs/>
              </w:rPr>
            </w:pPr>
            <w:r>
              <w:rPr>
                <w:bCs/>
              </w:rPr>
              <w:t>92</w:t>
            </w:r>
          </w:p>
        </w:tc>
        <w:tc>
          <w:tcPr>
            <w:tcW w:w="1910" w:type="dxa"/>
          </w:tcPr>
          <w:p w14:paraId="40B7D117" w14:textId="2107B3C3" w:rsidR="00BE031B" w:rsidRPr="002E4559" w:rsidRDefault="000D654B" w:rsidP="003C233B">
            <w:pPr>
              <w:suppressAutoHyphens/>
              <w:rPr>
                <w:bCs/>
              </w:rPr>
            </w:pPr>
            <w:r>
              <w:rPr>
                <w:bCs/>
              </w:rPr>
              <w:t>-8</w:t>
            </w:r>
          </w:p>
        </w:tc>
      </w:tr>
      <w:tr w:rsidR="00FC718C" w:rsidRPr="002E4559" w14:paraId="684520E0" w14:textId="77777777" w:rsidTr="00146015">
        <w:tc>
          <w:tcPr>
            <w:tcW w:w="2629" w:type="dxa"/>
          </w:tcPr>
          <w:p w14:paraId="4D6FA149" w14:textId="77777777" w:rsidR="00FC718C" w:rsidRPr="002E4559" w:rsidRDefault="00FC718C" w:rsidP="003C233B">
            <w:pPr>
              <w:suppressAutoHyphens/>
              <w:rPr>
                <w:b/>
                <w:bCs/>
              </w:rPr>
            </w:pPr>
            <w:r w:rsidRPr="002E4559">
              <w:rPr>
                <w:b/>
              </w:rPr>
              <w:t>Darbingo amžiaus</w:t>
            </w:r>
          </w:p>
        </w:tc>
        <w:tc>
          <w:tcPr>
            <w:tcW w:w="2356" w:type="dxa"/>
          </w:tcPr>
          <w:p w14:paraId="4E8B5F2F" w14:textId="72AC51EF" w:rsidR="00FC718C" w:rsidRPr="002E4559" w:rsidRDefault="006F24D7" w:rsidP="003C233B">
            <w:pPr>
              <w:suppressAutoHyphens/>
              <w:rPr>
                <w:bCs/>
              </w:rPr>
            </w:pPr>
            <w:r>
              <w:rPr>
                <w:bCs/>
              </w:rPr>
              <w:t>1757</w:t>
            </w:r>
          </w:p>
        </w:tc>
        <w:tc>
          <w:tcPr>
            <w:tcW w:w="2155" w:type="dxa"/>
          </w:tcPr>
          <w:p w14:paraId="53CF7CF8" w14:textId="78FB8A07" w:rsidR="00FC718C" w:rsidRPr="002E4559" w:rsidRDefault="00487920" w:rsidP="003C233B">
            <w:pPr>
              <w:suppressAutoHyphens/>
              <w:rPr>
                <w:bCs/>
              </w:rPr>
            </w:pPr>
            <w:r>
              <w:rPr>
                <w:bCs/>
              </w:rPr>
              <w:t>1805</w:t>
            </w:r>
          </w:p>
        </w:tc>
        <w:tc>
          <w:tcPr>
            <w:tcW w:w="1910" w:type="dxa"/>
          </w:tcPr>
          <w:p w14:paraId="59FA0956" w14:textId="57C967DC" w:rsidR="00FC718C" w:rsidRPr="002E4559" w:rsidRDefault="00487920" w:rsidP="003C233B">
            <w:pPr>
              <w:suppressAutoHyphens/>
              <w:rPr>
                <w:bCs/>
              </w:rPr>
            </w:pPr>
            <w:r>
              <w:rPr>
                <w:bCs/>
              </w:rPr>
              <w:t>+48</w:t>
            </w:r>
          </w:p>
        </w:tc>
      </w:tr>
      <w:tr w:rsidR="00FC718C" w:rsidRPr="002E4559" w14:paraId="0E39B8FF" w14:textId="77777777" w:rsidTr="00146015">
        <w:tc>
          <w:tcPr>
            <w:tcW w:w="2629" w:type="dxa"/>
          </w:tcPr>
          <w:p w14:paraId="3F0B1C26" w14:textId="77777777" w:rsidR="00FC718C" w:rsidRPr="002E4559" w:rsidRDefault="00FC718C" w:rsidP="003C233B">
            <w:pPr>
              <w:suppressAutoHyphens/>
              <w:rPr>
                <w:b/>
                <w:bCs/>
              </w:rPr>
            </w:pPr>
            <w:r w:rsidRPr="002E4559">
              <w:rPr>
                <w:b/>
              </w:rPr>
              <w:t>Pensinio amžiaus</w:t>
            </w:r>
          </w:p>
        </w:tc>
        <w:tc>
          <w:tcPr>
            <w:tcW w:w="2356" w:type="dxa"/>
          </w:tcPr>
          <w:p w14:paraId="2843B16D" w14:textId="4E128469" w:rsidR="00FC718C" w:rsidRPr="002E4559" w:rsidRDefault="006F24D7" w:rsidP="003C233B">
            <w:pPr>
              <w:suppressAutoHyphens/>
              <w:rPr>
                <w:bCs/>
              </w:rPr>
            </w:pPr>
            <w:r>
              <w:rPr>
                <w:bCs/>
              </w:rPr>
              <w:t>1204</w:t>
            </w:r>
          </w:p>
        </w:tc>
        <w:tc>
          <w:tcPr>
            <w:tcW w:w="2155" w:type="dxa"/>
          </w:tcPr>
          <w:p w14:paraId="47FA7159" w14:textId="50E14374" w:rsidR="00FC718C" w:rsidRPr="002E4559" w:rsidRDefault="00487920" w:rsidP="003C233B">
            <w:pPr>
              <w:suppressAutoHyphens/>
              <w:rPr>
                <w:bCs/>
              </w:rPr>
            </w:pPr>
            <w:r>
              <w:rPr>
                <w:bCs/>
              </w:rPr>
              <w:t>1146</w:t>
            </w:r>
          </w:p>
        </w:tc>
        <w:tc>
          <w:tcPr>
            <w:tcW w:w="1910" w:type="dxa"/>
          </w:tcPr>
          <w:p w14:paraId="6DDB397F" w14:textId="6BF547C7" w:rsidR="00FC718C" w:rsidRPr="002E4559" w:rsidRDefault="00487920" w:rsidP="003C233B">
            <w:pPr>
              <w:suppressAutoHyphens/>
              <w:rPr>
                <w:bCs/>
              </w:rPr>
            </w:pPr>
            <w:r>
              <w:rPr>
                <w:bCs/>
              </w:rPr>
              <w:t>-58</w:t>
            </w:r>
          </w:p>
        </w:tc>
      </w:tr>
      <w:tr w:rsidR="00FC718C" w:rsidRPr="002E4559" w14:paraId="5773D158" w14:textId="77777777" w:rsidTr="00146015">
        <w:tc>
          <w:tcPr>
            <w:tcW w:w="2629" w:type="dxa"/>
          </w:tcPr>
          <w:p w14:paraId="577ACBDA" w14:textId="77777777" w:rsidR="00FC718C" w:rsidRPr="002E4559" w:rsidRDefault="00FC718C" w:rsidP="003C233B">
            <w:pPr>
              <w:suppressAutoHyphens/>
              <w:rPr>
                <w:b/>
                <w:bCs/>
              </w:rPr>
            </w:pPr>
            <w:r w:rsidRPr="002E4559">
              <w:rPr>
                <w:b/>
              </w:rPr>
              <w:t>Vienišų asmenų</w:t>
            </w:r>
          </w:p>
        </w:tc>
        <w:tc>
          <w:tcPr>
            <w:tcW w:w="2356" w:type="dxa"/>
          </w:tcPr>
          <w:p w14:paraId="1CEB5366" w14:textId="2565C918" w:rsidR="00FC718C" w:rsidRPr="002E4559" w:rsidRDefault="006F24D7" w:rsidP="003C233B">
            <w:pPr>
              <w:suppressAutoHyphens/>
              <w:rPr>
                <w:bCs/>
              </w:rPr>
            </w:pPr>
            <w:r>
              <w:rPr>
                <w:bCs/>
              </w:rPr>
              <w:t>13</w:t>
            </w:r>
          </w:p>
        </w:tc>
        <w:tc>
          <w:tcPr>
            <w:tcW w:w="2155" w:type="dxa"/>
          </w:tcPr>
          <w:p w14:paraId="0AEB246F" w14:textId="31F0A445" w:rsidR="00FC718C" w:rsidRPr="002E4559" w:rsidRDefault="009501F5" w:rsidP="003C233B">
            <w:pPr>
              <w:suppressAutoHyphens/>
              <w:rPr>
                <w:bCs/>
              </w:rPr>
            </w:pPr>
            <w:r>
              <w:rPr>
                <w:bCs/>
              </w:rPr>
              <w:t>13</w:t>
            </w:r>
          </w:p>
        </w:tc>
        <w:tc>
          <w:tcPr>
            <w:tcW w:w="1910" w:type="dxa"/>
          </w:tcPr>
          <w:p w14:paraId="79E16886" w14:textId="3F88157C" w:rsidR="00FC718C" w:rsidRPr="002E4559" w:rsidRDefault="000D654B" w:rsidP="003C233B">
            <w:pPr>
              <w:suppressAutoHyphens/>
              <w:rPr>
                <w:bCs/>
              </w:rPr>
            </w:pPr>
            <w:r>
              <w:rPr>
                <w:bCs/>
              </w:rPr>
              <w:t>-</w:t>
            </w:r>
          </w:p>
        </w:tc>
      </w:tr>
      <w:tr w:rsidR="00FC718C" w:rsidRPr="002E4559" w14:paraId="668E0202" w14:textId="77777777" w:rsidTr="00146015">
        <w:tc>
          <w:tcPr>
            <w:tcW w:w="2629" w:type="dxa"/>
          </w:tcPr>
          <w:p w14:paraId="1132EFC5" w14:textId="77777777" w:rsidR="00FC718C" w:rsidRPr="002E4559" w:rsidRDefault="00FC718C" w:rsidP="003C233B">
            <w:pPr>
              <w:suppressAutoHyphens/>
              <w:rPr>
                <w:b/>
                <w:bCs/>
              </w:rPr>
            </w:pPr>
            <w:r w:rsidRPr="002E4559">
              <w:rPr>
                <w:b/>
              </w:rPr>
              <w:t>Vienišų nusenusių</w:t>
            </w:r>
          </w:p>
        </w:tc>
        <w:tc>
          <w:tcPr>
            <w:tcW w:w="2356" w:type="dxa"/>
          </w:tcPr>
          <w:p w14:paraId="6A250107" w14:textId="568EC634" w:rsidR="00FC718C" w:rsidRPr="002E4559" w:rsidRDefault="006F24D7" w:rsidP="003C233B">
            <w:pPr>
              <w:suppressAutoHyphens/>
              <w:rPr>
                <w:bCs/>
              </w:rPr>
            </w:pPr>
            <w:r>
              <w:rPr>
                <w:bCs/>
              </w:rPr>
              <w:t>13</w:t>
            </w:r>
          </w:p>
        </w:tc>
        <w:tc>
          <w:tcPr>
            <w:tcW w:w="2155" w:type="dxa"/>
          </w:tcPr>
          <w:p w14:paraId="28A546AE" w14:textId="1D67D97A" w:rsidR="00FC718C" w:rsidRPr="002E4559" w:rsidRDefault="009501F5" w:rsidP="003C233B">
            <w:pPr>
              <w:suppressAutoHyphens/>
              <w:rPr>
                <w:bCs/>
              </w:rPr>
            </w:pPr>
            <w:r>
              <w:rPr>
                <w:bCs/>
              </w:rPr>
              <w:t>13</w:t>
            </w:r>
          </w:p>
        </w:tc>
        <w:tc>
          <w:tcPr>
            <w:tcW w:w="1910" w:type="dxa"/>
          </w:tcPr>
          <w:p w14:paraId="67955295" w14:textId="62AD0120" w:rsidR="00FC718C" w:rsidRPr="002E4559" w:rsidRDefault="000D654B" w:rsidP="003C233B">
            <w:pPr>
              <w:suppressAutoHyphens/>
              <w:rPr>
                <w:bCs/>
              </w:rPr>
            </w:pPr>
            <w:r>
              <w:rPr>
                <w:bCs/>
              </w:rPr>
              <w:t>-</w:t>
            </w:r>
          </w:p>
        </w:tc>
      </w:tr>
      <w:tr w:rsidR="00FC718C" w:rsidRPr="002E4559" w14:paraId="6742151A" w14:textId="77777777" w:rsidTr="00146015">
        <w:tc>
          <w:tcPr>
            <w:tcW w:w="2629" w:type="dxa"/>
          </w:tcPr>
          <w:p w14:paraId="70EFE56F" w14:textId="77777777" w:rsidR="00FC718C" w:rsidRPr="002E4559" w:rsidRDefault="00FC718C" w:rsidP="003C233B">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356" w:type="dxa"/>
          </w:tcPr>
          <w:p w14:paraId="3E41C3F1" w14:textId="1B54F018" w:rsidR="00FC718C" w:rsidRPr="002E4559" w:rsidRDefault="006F24D7" w:rsidP="003C233B">
            <w:pPr>
              <w:suppressAutoHyphens/>
              <w:rPr>
                <w:bCs/>
              </w:rPr>
            </w:pPr>
            <w:r>
              <w:rPr>
                <w:bCs/>
              </w:rPr>
              <w:t>392</w:t>
            </w:r>
          </w:p>
        </w:tc>
        <w:tc>
          <w:tcPr>
            <w:tcW w:w="2155" w:type="dxa"/>
          </w:tcPr>
          <w:p w14:paraId="7C06CEB0" w14:textId="5A78C35C" w:rsidR="00FC718C" w:rsidRPr="002E4559" w:rsidRDefault="00487920" w:rsidP="003C233B">
            <w:pPr>
              <w:suppressAutoHyphens/>
              <w:rPr>
                <w:bCs/>
              </w:rPr>
            </w:pPr>
            <w:r>
              <w:rPr>
                <w:bCs/>
              </w:rPr>
              <w:t>353</w:t>
            </w:r>
          </w:p>
        </w:tc>
        <w:tc>
          <w:tcPr>
            <w:tcW w:w="1910" w:type="dxa"/>
          </w:tcPr>
          <w:p w14:paraId="2C34237C" w14:textId="00D859C0" w:rsidR="00FC718C" w:rsidRPr="002E4559" w:rsidRDefault="00487920" w:rsidP="003C233B">
            <w:pPr>
              <w:suppressAutoHyphens/>
              <w:rPr>
                <w:bCs/>
              </w:rPr>
            </w:pPr>
            <w:r>
              <w:rPr>
                <w:bCs/>
              </w:rPr>
              <w:t>-39</w:t>
            </w:r>
          </w:p>
        </w:tc>
      </w:tr>
      <w:tr w:rsidR="00FC718C" w:rsidRPr="002E4559" w14:paraId="01847AE1" w14:textId="77777777" w:rsidTr="00146015">
        <w:tc>
          <w:tcPr>
            <w:tcW w:w="2629" w:type="dxa"/>
          </w:tcPr>
          <w:p w14:paraId="6D30641A" w14:textId="77777777" w:rsidR="00FC718C" w:rsidRPr="002E4559" w:rsidRDefault="00FC718C" w:rsidP="003C233B">
            <w:pPr>
              <w:suppressAutoHyphens/>
              <w:rPr>
                <w:b/>
                <w:bCs/>
              </w:rPr>
            </w:pPr>
            <w:r w:rsidRPr="002E4559">
              <w:rPr>
                <w:b/>
              </w:rPr>
              <w:t>Suaugusiųjų neįgaliųjų</w:t>
            </w:r>
          </w:p>
        </w:tc>
        <w:tc>
          <w:tcPr>
            <w:tcW w:w="2356" w:type="dxa"/>
          </w:tcPr>
          <w:p w14:paraId="747D3B98" w14:textId="19DCF129" w:rsidR="00FC718C" w:rsidRPr="002E4559" w:rsidRDefault="006F24D7" w:rsidP="003C233B">
            <w:pPr>
              <w:suppressAutoHyphens/>
              <w:rPr>
                <w:bCs/>
              </w:rPr>
            </w:pPr>
            <w:r>
              <w:rPr>
                <w:bCs/>
              </w:rPr>
              <w:t>64</w:t>
            </w:r>
          </w:p>
        </w:tc>
        <w:tc>
          <w:tcPr>
            <w:tcW w:w="2155" w:type="dxa"/>
          </w:tcPr>
          <w:p w14:paraId="036423B1" w14:textId="4FD7E36B" w:rsidR="00FC718C" w:rsidRPr="002E4559" w:rsidRDefault="009501F5" w:rsidP="003C233B">
            <w:pPr>
              <w:suppressAutoHyphens/>
              <w:rPr>
                <w:bCs/>
              </w:rPr>
            </w:pPr>
            <w:r>
              <w:rPr>
                <w:bCs/>
              </w:rPr>
              <w:t>69</w:t>
            </w:r>
          </w:p>
        </w:tc>
        <w:tc>
          <w:tcPr>
            <w:tcW w:w="1910" w:type="dxa"/>
          </w:tcPr>
          <w:p w14:paraId="33B9FF50" w14:textId="6B591C9F" w:rsidR="00FC718C" w:rsidRPr="002E4559" w:rsidRDefault="00487920" w:rsidP="003C233B">
            <w:pPr>
              <w:suppressAutoHyphens/>
              <w:rPr>
                <w:bCs/>
              </w:rPr>
            </w:pPr>
            <w:r>
              <w:rPr>
                <w:bCs/>
              </w:rPr>
              <w:t>+5</w:t>
            </w:r>
          </w:p>
        </w:tc>
      </w:tr>
      <w:tr w:rsidR="00FC718C" w:rsidRPr="002E4559" w14:paraId="25CF22EB" w14:textId="77777777" w:rsidTr="00146015">
        <w:tc>
          <w:tcPr>
            <w:tcW w:w="2629" w:type="dxa"/>
          </w:tcPr>
          <w:p w14:paraId="526AC2E8" w14:textId="77777777" w:rsidR="00FC718C" w:rsidRPr="002E4559" w:rsidRDefault="00FC718C" w:rsidP="003C233B">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356" w:type="dxa"/>
          </w:tcPr>
          <w:p w14:paraId="64C42ED3" w14:textId="66114DFB" w:rsidR="00FC718C" w:rsidRPr="002E4559" w:rsidRDefault="006F24D7" w:rsidP="003C233B">
            <w:pPr>
              <w:suppressAutoHyphens/>
              <w:rPr>
                <w:bCs/>
              </w:rPr>
            </w:pPr>
            <w:r>
              <w:rPr>
                <w:bCs/>
              </w:rPr>
              <w:t>8</w:t>
            </w:r>
          </w:p>
        </w:tc>
        <w:tc>
          <w:tcPr>
            <w:tcW w:w="2155" w:type="dxa"/>
          </w:tcPr>
          <w:p w14:paraId="55453336" w14:textId="49916786" w:rsidR="00FC718C" w:rsidRPr="002E4559" w:rsidRDefault="00FB3487" w:rsidP="003C233B">
            <w:pPr>
              <w:suppressAutoHyphens/>
              <w:rPr>
                <w:bCs/>
              </w:rPr>
            </w:pPr>
            <w:r>
              <w:rPr>
                <w:bCs/>
              </w:rPr>
              <w:t>8</w:t>
            </w:r>
          </w:p>
        </w:tc>
        <w:tc>
          <w:tcPr>
            <w:tcW w:w="1910" w:type="dxa"/>
          </w:tcPr>
          <w:p w14:paraId="5ACA814C" w14:textId="54ABED32" w:rsidR="00FC718C" w:rsidRPr="002E4559" w:rsidRDefault="00487920" w:rsidP="003C233B">
            <w:pPr>
              <w:suppressAutoHyphens/>
              <w:rPr>
                <w:bCs/>
              </w:rPr>
            </w:pPr>
            <w:r>
              <w:rPr>
                <w:bCs/>
              </w:rPr>
              <w:t>-</w:t>
            </w:r>
          </w:p>
        </w:tc>
      </w:tr>
      <w:tr w:rsidR="00FC718C" w:rsidRPr="002E4559" w14:paraId="17D16DE6" w14:textId="77777777" w:rsidTr="00146015">
        <w:tc>
          <w:tcPr>
            <w:tcW w:w="2629" w:type="dxa"/>
          </w:tcPr>
          <w:p w14:paraId="167B50D7" w14:textId="77777777" w:rsidR="00FC718C" w:rsidRPr="002E4559" w:rsidRDefault="00FC718C" w:rsidP="003C233B">
            <w:pPr>
              <w:suppressAutoHyphens/>
              <w:rPr>
                <w:b/>
              </w:rPr>
            </w:pPr>
            <w:r w:rsidRPr="002E4559">
              <w:rPr>
                <w:b/>
              </w:rPr>
              <w:t>Darbingo amžiaus neįgaliųjų</w:t>
            </w:r>
          </w:p>
        </w:tc>
        <w:tc>
          <w:tcPr>
            <w:tcW w:w="2356" w:type="dxa"/>
          </w:tcPr>
          <w:p w14:paraId="13D8F5D1" w14:textId="5994C428" w:rsidR="00FC718C" w:rsidRPr="002E4559" w:rsidRDefault="006F24D7" w:rsidP="003C233B">
            <w:pPr>
              <w:suppressAutoHyphens/>
              <w:rPr>
                <w:bCs/>
              </w:rPr>
            </w:pPr>
            <w:r>
              <w:rPr>
                <w:bCs/>
              </w:rPr>
              <w:t>98</w:t>
            </w:r>
          </w:p>
        </w:tc>
        <w:tc>
          <w:tcPr>
            <w:tcW w:w="2155" w:type="dxa"/>
          </w:tcPr>
          <w:p w14:paraId="055AFEC3" w14:textId="5E4F39A8" w:rsidR="00FC718C" w:rsidRPr="002E4559" w:rsidRDefault="00FB3487" w:rsidP="003C233B">
            <w:pPr>
              <w:suppressAutoHyphens/>
              <w:rPr>
                <w:bCs/>
              </w:rPr>
            </w:pPr>
            <w:r>
              <w:rPr>
                <w:bCs/>
              </w:rPr>
              <w:t>117</w:t>
            </w:r>
          </w:p>
        </w:tc>
        <w:tc>
          <w:tcPr>
            <w:tcW w:w="1910" w:type="dxa"/>
          </w:tcPr>
          <w:p w14:paraId="0EEC3C49" w14:textId="15545778" w:rsidR="00FC718C" w:rsidRPr="002E4559" w:rsidRDefault="00487920" w:rsidP="003C233B">
            <w:pPr>
              <w:suppressAutoHyphens/>
              <w:rPr>
                <w:bCs/>
              </w:rPr>
            </w:pPr>
            <w:r>
              <w:rPr>
                <w:bCs/>
              </w:rPr>
              <w:t>+19</w:t>
            </w:r>
          </w:p>
        </w:tc>
      </w:tr>
      <w:tr w:rsidR="00FC718C" w:rsidRPr="002E4559" w14:paraId="2BA296B3" w14:textId="77777777" w:rsidTr="00146015">
        <w:tc>
          <w:tcPr>
            <w:tcW w:w="2629" w:type="dxa"/>
          </w:tcPr>
          <w:p w14:paraId="5871DEEE" w14:textId="77777777" w:rsidR="00FC718C" w:rsidRPr="002E4559" w:rsidRDefault="00186074" w:rsidP="003C233B">
            <w:pPr>
              <w:suppressAutoHyphens/>
              <w:rPr>
                <w:b/>
              </w:rPr>
            </w:pPr>
            <w:r>
              <w:rPr>
                <w:b/>
              </w:rPr>
              <w:lastRenderedPageBreak/>
              <w:t>Šeimų patiriančių socialinę atskirtį sk.</w:t>
            </w:r>
          </w:p>
        </w:tc>
        <w:tc>
          <w:tcPr>
            <w:tcW w:w="2356" w:type="dxa"/>
          </w:tcPr>
          <w:p w14:paraId="23822A27" w14:textId="257993AF" w:rsidR="00FC718C" w:rsidRPr="002E4559" w:rsidRDefault="006F24D7" w:rsidP="003C233B">
            <w:pPr>
              <w:suppressAutoHyphens/>
              <w:rPr>
                <w:bCs/>
              </w:rPr>
            </w:pPr>
            <w:r>
              <w:rPr>
                <w:bCs/>
              </w:rPr>
              <w:t>19</w:t>
            </w:r>
          </w:p>
        </w:tc>
        <w:tc>
          <w:tcPr>
            <w:tcW w:w="2155" w:type="dxa"/>
          </w:tcPr>
          <w:p w14:paraId="5397DDE7" w14:textId="7A664B15" w:rsidR="00FC718C" w:rsidRPr="002E4559" w:rsidRDefault="00081BFA" w:rsidP="003C233B">
            <w:pPr>
              <w:suppressAutoHyphens/>
              <w:rPr>
                <w:bCs/>
              </w:rPr>
            </w:pPr>
            <w:r>
              <w:rPr>
                <w:bCs/>
              </w:rPr>
              <w:t>15</w:t>
            </w:r>
          </w:p>
        </w:tc>
        <w:tc>
          <w:tcPr>
            <w:tcW w:w="1910" w:type="dxa"/>
          </w:tcPr>
          <w:p w14:paraId="0428C88E" w14:textId="68C261F0" w:rsidR="00FC718C" w:rsidRPr="002E4559" w:rsidRDefault="00081BFA" w:rsidP="003C233B">
            <w:pPr>
              <w:suppressAutoHyphens/>
              <w:rPr>
                <w:bCs/>
              </w:rPr>
            </w:pPr>
            <w:r>
              <w:rPr>
                <w:bCs/>
              </w:rPr>
              <w:t>-4</w:t>
            </w:r>
          </w:p>
        </w:tc>
      </w:tr>
      <w:tr w:rsidR="00B358D3" w:rsidRPr="002E4559" w14:paraId="6DA38B40" w14:textId="77777777" w:rsidTr="00146015">
        <w:tc>
          <w:tcPr>
            <w:tcW w:w="2629" w:type="dxa"/>
          </w:tcPr>
          <w:p w14:paraId="177C23D3" w14:textId="77777777" w:rsidR="00B358D3" w:rsidRPr="002E4559" w:rsidRDefault="00B358D3" w:rsidP="003C233B">
            <w:pPr>
              <w:suppressAutoHyphens/>
              <w:rPr>
                <w:b/>
              </w:rPr>
            </w:pPr>
            <w:r w:rsidRPr="002E4559">
              <w:rPr>
                <w:b/>
              </w:rPr>
              <w:t>Gimė</w:t>
            </w:r>
          </w:p>
        </w:tc>
        <w:tc>
          <w:tcPr>
            <w:tcW w:w="2356" w:type="dxa"/>
          </w:tcPr>
          <w:p w14:paraId="1077247B" w14:textId="1C1134BD" w:rsidR="00B358D3" w:rsidRPr="002E4559" w:rsidRDefault="006F24D7" w:rsidP="003C233B">
            <w:pPr>
              <w:suppressAutoHyphens/>
              <w:rPr>
                <w:bCs/>
              </w:rPr>
            </w:pPr>
            <w:r>
              <w:rPr>
                <w:bCs/>
              </w:rPr>
              <w:t>31</w:t>
            </w:r>
          </w:p>
        </w:tc>
        <w:tc>
          <w:tcPr>
            <w:tcW w:w="2155" w:type="dxa"/>
          </w:tcPr>
          <w:p w14:paraId="45BF3975" w14:textId="3069E64F" w:rsidR="00B358D3" w:rsidRPr="002E4559" w:rsidRDefault="00FB3487" w:rsidP="003C233B">
            <w:pPr>
              <w:suppressAutoHyphens/>
              <w:rPr>
                <w:bCs/>
              </w:rPr>
            </w:pPr>
            <w:r>
              <w:rPr>
                <w:bCs/>
              </w:rPr>
              <w:t>21</w:t>
            </w:r>
          </w:p>
        </w:tc>
        <w:tc>
          <w:tcPr>
            <w:tcW w:w="1910" w:type="dxa"/>
          </w:tcPr>
          <w:p w14:paraId="540C0EE0" w14:textId="51718012" w:rsidR="00B358D3" w:rsidRPr="002E4559" w:rsidRDefault="00081BFA" w:rsidP="003C233B">
            <w:pPr>
              <w:suppressAutoHyphens/>
              <w:rPr>
                <w:bCs/>
              </w:rPr>
            </w:pPr>
            <w:r>
              <w:rPr>
                <w:bCs/>
              </w:rPr>
              <w:t>-10</w:t>
            </w:r>
          </w:p>
        </w:tc>
      </w:tr>
      <w:tr w:rsidR="00B358D3" w:rsidRPr="002E4559" w14:paraId="2087FE63" w14:textId="77777777" w:rsidTr="00146015">
        <w:tc>
          <w:tcPr>
            <w:tcW w:w="2629" w:type="dxa"/>
          </w:tcPr>
          <w:p w14:paraId="36221B53" w14:textId="77777777" w:rsidR="00B358D3" w:rsidRPr="002E4559" w:rsidRDefault="00B358D3" w:rsidP="003C233B">
            <w:pPr>
              <w:suppressAutoHyphens/>
              <w:rPr>
                <w:b/>
              </w:rPr>
            </w:pPr>
            <w:r w:rsidRPr="002E4559">
              <w:rPr>
                <w:b/>
              </w:rPr>
              <w:t>Mirė</w:t>
            </w:r>
          </w:p>
        </w:tc>
        <w:tc>
          <w:tcPr>
            <w:tcW w:w="2356" w:type="dxa"/>
          </w:tcPr>
          <w:p w14:paraId="557F0968" w14:textId="1C8EA6AD" w:rsidR="00B358D3" w:rsidRPr="002E4559" w:rsidRDefault="006F24D7" w:rsidP="003C233B">
            <w:pPr>
              <w:suppressAutoHyphens/>
              <w:rPr>
                <w:bCs/>
              </w:rPr>
            </w:pPr>
            <w:r>
              <w:rPr>
                <w:bCs/>
              </w:rPr>
              <w:t>61</w:t>
            </w:r>
          </w:p>
        </w:tc>
        <w:tc>
          <w:tcPr>
            <w:tcW w:w="2155" w:type="dxa"/>
          </w:tcPr>
          <w:p w14:paraId="0598B4D9" w14:textId="7A0CC437" w:rsidR="00B358D3" w:rsidRPr="002E4559" w:rsidRDefault="00DB1735" w:rsidP="003C233B">
            <w:pPr>
              <w:suppressAutoHyphens/>
              <w:rPr>
                <w:bCs/>
              </w:rPr>
            </w:pPr>
            <w:r>
              <w:rPr>
                <w:bCs/>
              </w:rPr>
              <w:t>56</w:t>
            </w:r>
          </w:p>
        </w:tc>
        <w:tc>
          <w:tcPr>
            <w:tcW w:w="1910" w:type="dxa"/>
          </w:tcPr>
          <w:p w14:paraId="4E5EA90C" w14:textId="12918B3D" w:rsidR="00B358D3" w:rsidRPr="002E4559" w:rsidRDefault="00DB1735" w:rsidP="003C233B">
            <w:pPr>
              <w:suppressAutoHyphens/>
              <w:rPr>
                <w:bCs/>
              </w:rPr>
            </w:pPr>
            <w:r>
              <w:rPr>
                <w:bCs/>
              </w:rPr>
              <w:t>-5</w:t>
            </w:r>
          </w:p>
        </w:tc>
      </w:tr>
      <w:tr w:rsidR="00B358D3" w:rsidRPr="002E4559" w14:paraId="16E32D39" w14:textId="77777777" w:rsidTr="00146015">
        <w:tc>
          <w:tcPr>
            <w:tcW w:w="2629" w:type="dxa"/>
          </w:tcPr>
          <w:p w14:paraId="1C36EB51" w14:textId="77777777" w:rsidR="00B358D3" w:rsidRPr="002E4559" w:rsidRDefault="00B358D3" w:rsidP="003C233B">
            <w:pPr>
              <w:suppressAutoHyphens/>
              <w:rPr>
                <w:b/>
              </w:rPr>
            </w:pPr>
            <w:r w:rsidRPr="002E4559">
              <w:rPr>
                <w:b/>
              </w:rPr>
              <w:t>Seniūnijos mokyklose, darželiuose besimokančių skaičius:</w:t>
            </w:r>
          </w:p>
        </w:tc>
        <w:tc>
          <w:tcPr>
            <w:tcW w:w="2356" w:type="dxa"/>
          </w:tcPr>
          <w:p w14:paraId="4E580AD1" w14:textId="77777777" w:rsidR="00B358D3" w:rsidRDefault="00B358D3" w:rsidP="003C233B">
            <w:pPr>
              <w:suppressAutoHyphens/>
              <w:rPr>
                <w:bCs/>
              </w:rPr>
            </w:pPr>
          </w:p>
          <w:p w14:paraId="01EE439E" w14:textId="3B9F26E0" w:rsidR="006F24D7" w:rsidRPr="002E4559" w:rsidRDefault="006F24D7" w:rsidP="003C233B">
            <w:pPr>
              <w:suppressAutoHyphens/>
              <w:rPr>
                <w:bCs/>
              </w:rPr>
            </w:pPr>
          </w:p>
        </w:tc>
        <w:tc>
          <w:tcPr>
            <w:tcW w:w="2155" w:type="dxa"/>
          </w:tcPr>
          <w:p w14:paraId="2CA4B8ED" w14:textId="77777777" w:rsidR="00B358D3" w:rsidRPr="002E4559" w:rsidRDefault="00B358D3" w:rsidP="003C233B">
            <w:pPr>
              <w:suppressAutoHyphens/>
              <w:rPr>
                <w:bCs/>
              </w:rPr>
            </w:pPr>
          </w:p>
        </w:tc>
        <w:tc>
          <w:tcPr>
            <w:tcW w:w="1910" w:type="dxa"/>
          </w:tcPr>
          <w:p w14:paraId="46571C3D" w14:textId="77777777" w:rsidR="00B358D3" w:rsidRPr="002E4559" w:rsidRDefault="00B358D3" w:rsidP="003C233B">
            <w:pPr>
              <w:suppressAutoHyphens/>
              <w:rPr>
                <w:bCs/>
              </w:rPr>
            </w:pPr>
          </w:p>
        </w:tc>
      </w:tr>
      <w:tr w:rsidR="00B358D3" w:rsidRPr="002E4559" w14:paraId="15AF1422" w14:textId="77777777" w:rsidTr="00146015">
        <w:tc>
          <w:tcPr>
            <w:tcW w:w="2629" w:type="dxa"/>
          </w:tcPr>
          <w:p w14:paraId="244AAE1D" w14:textId="1CA32481" w:rsidR="00B358D3" w:rsidRPr="002E4559" w:rsidRDefault="006F24D7" w:rsidP="003C233B">
            <w:pPr>
              <w:suppressAutoHyphens/>
            </w:pPr>
            <w:r>
              <w:t>Vilniaus r. Paberžės Šv. S. Kostkos</w:t>
            </w:r>
            <w:r w:rsidR="004F6D88">
              <w:t xml:space="preserve"> gimnazija</w:t>
            </w:r>
          </w:p>
        </w:tc>
        <w:tc>
          <w:tcPr>
            <w:tcW w:w="2356" w:type="dxa"/>
          </w:tcPr>
          <w:p w14:paraId="6006502C" w14:textId="777145A1" w:rsidR="00B358D3" w:rsidRPr="002E4559" w:rsidRDefault="004F6D88" w:rsidP="003C233B">
            <w:pPr>
              <w:suppressAutoHyphens/>
              <w:rPr>
                <w:bCs/>
              </w:rPr>
            </w:pPr>
            <w:r>
              <w:rPr>
                <w:bCs/>
              </w:rPr>
              <w:t>189</w:t>
            </w:r>
          </w:p>
        </w:tc>
        <w:tc>
          <w:tcPr>
            <w:tcW w:w="2155" w:type="dxa"/>
          </w:tcPr>
          <w:p w14:paraId="6D3E8651" w14:textId="13E71803" w:rsidR="00B358D3" w:rsidRPr="002E4559" w:rsidRDefault="00C0613E" w:rsidP="003C233B">
            <w:pPr>
              <w:suppressAutoHyphens/>
              <w:rPr>
                <w:bCs/>
              </w:rPr>
            </w:pPr>
            <w:r>
              <w:rPr>
                <w:bCs/>
              </w:rPr>
              <w:t>185</w:t>
            </w:r>
          </w:p>
        </w:tc>
        <w:tc>
          <w:tcPr>
            <w:tcW w:w="1910" w:type="dxa"/>
          </w:tcPr>
          <w:p w14:paraId="12B3C591" w14:textId="5A950AA3" w:rsidR="00B358D3" w:rsidRPr="002E4559" w:rsidRDefault="00274E8B" w:rsidP="003C233B">
            <w:pPr>
              <w:suppressAutoHyphens/>
              <w:rPr>
                <w:bCs/>
              </w:rPr>
            </w:pPr>
            <w:r>
              <w:rPr>
                <w:bCs/>
              </w:rPr>
              <w:t>-4</w:t>
            </w:r>
          </w:p>
        </w:tc>
      </w:tr>
      <w:tr w:rsidR="004F6D88" w:rsidRPr="002E4559" w14:paraId="3C7453CF" w14:textId="77777777" w:rsidTr="00146015">
        <w:tc>
          <w:tcPr>
            <w:tcW w:w="2629" w:type="dxa"/>
          </w:tcPr>
          <w:p w14:paraId="28E971FA" w14:textId="1FA7C217" w:rsidR="004F6D88" w:rsidRDefault="004F6D88" w:rsidP="003C233B">
            <w:pPr>
              <w:suppressAutoHyphens/>
            </w:pPr>
            <w:r>
              <w:t>Vilniaus r. Paberžės „Verdenės“ gimnazija</w:t>
            </w:r>
          </w:p>
        </w:tc>
        <w:tc>
          <w:tcPr>
            <w:tcW w:w="2356" w:type="dxa"/>
          </w:tcPr>
          <w:p w14:paraId="1EC65053" w14:textId="5323FF52" w:rsidR="004F6D88" w:rsidRDefault="004F6D88" w:rsidP="003C233B">
            <w:pPr>
              <w:suppressAutoHyphens/>
              <w:rPr>
                <w:bCs/>
              </w:rPr>
            </w:pPr>
            <w:r>
              <w:rPr>
                <w:bCs/>
              </w:rPr>
              <w:t>226</w:t>
            </w:r>
          </w:p>
        </w:tc>
        <w:tc>
          <w:tcPr>
            <w:tcW w:w="2155" w:type="dxa"/>
          </w:tcPr>
          <w:p w14:paraId="39044516" w14:textId="4EDA90F5" w:rsidR="004F6D88" w:rsidRPr="002E4559" w:rsidRDefault="00274E8B" w:rsidP="003C233B">
            <w:pPr>
              <w:suppressAutoHyphens/>
              <w:rPr>
                <w:bCs/>
              </w:rPr>
            </w:pPr>
            <w:r>
              <w:rPr>
                <w:bCs/>
              </w:rPr>
              <w:t>216</w:t>
            </w:r>
          </w:p>
        </w:tc>
        <w:tc>
          <w:tcPr>
            <w:tcW w:w="1910" w:type="dxa"/>
          </w:tcPr>
          <w:p w14:paraId="73DB3B06" w14:textId="2D2A9F84" w:rsidR="004F6D88" w:rsidRPr="002E4559" w:rsidRDefault="00274E8B" w:rsidP="003C233B">
            <w:pPr>
              <w:suppressAutoHyphens/>
              <w:rPr>
                <w:bCs/>
              </w:rPr>
            </w:pPr>
            <w:r>
              <w:rPr>
                <w:bCs/>
              </w:rPr>
              <w:t>-10</w:t>
            </w:r>
          </w:p>
        </w:tc>
      </w:tr>
      <w:tr w:rsidR="004F6D88" w:rsidRPr="002E4559" w14:paraId="2B7E017E" w14:textId="77777777" w:rsidTr="00146015">
        <w:tc>
          <w:tcPr>
            <w:tcW w:w="2629" w:type="dxa"/>
          </w:tcPr>
          <w:p w14:paraId="699B7953" w14:textId="3207EC6A" w:rsidR="004F6D88" w:rsidRDefault="004F6D88" w:rsidP="003C233B">
            <w:pPr>
              <w:suppressAutoHyphens/>
            </w:pPr>
            <w:r w:rsidRPr="004F6D88">
              <w:t>Vilniaus r. Paberžės Šv. S. Kostkos gimnazij</w:t>
            </w:r>
            <w:r>
              <w:t>os</w:t>
            </w:r>
          </w:p>
          <w:p w14:paraId="750560E4" w14:textId="134259AF" w:rsidR="004F6D88" w:rsidRDefault="004F6D88" w:rsidP="003C233B">
            <w:pPr>
              <w:suppressAutoHyphens/>
            </w:pPr>
            <w:r>
              <w:t>skyrius</w:t>
            </w:r>
          </w:p>
          <w:p w14:paraId="7E6F0359" w14:textId="564CD964" w:rsidR="004F6D88" w:rsidRDefault="004F6D88" w:rsidP="003C233B">
            <w:pPr>
              <w:suppressAutoHyphens/>
            </w:pPr>
            <w:r>
              <w:t>Visalaukės mokykla-daugiafunkcinis centras</w:t>
            </w:r>
          </w:p>
        </w:tc>
        <w:tc>
          <w:tcPr>
            <w:tcW w:w="2356" w:type="dxa"/>
          </w:tcPr>
          <w:p w14:paraId="4D127CB9" w14:textId="77777777" w:rsidR="004F6D88" w:rsidRDefault="004F6D88" w:rsidP="003C233B">
            <w:pPr>
              <w:suppressAutoHyphens/>
              <w:rPr>
                <w:bCs/>
              </w:rPr>
            </w:pPr>
          </w:p>
          <w:p w14:paraId="03E05E2E" w14:textId="2EDDBC4E" w:rsidR="004F6D88" w:rsidRDefault="004F6D88" w:rsidP="003C233B">
            <w:pPr>
              <w:suppressAutoHyphens/>
              <w:rPr>
                <w:bCs/>
              </w:rPr>
            </w:pPr>
            <w:r>
              <w:rPr>
                <w:bCs/>
              </w:rPr>
              <w:t>13</w:t>
            </w:r>
          </w:p>
        </w:tc>
        <w:tc>
          <w:tcPr>
            <w:tcW w:w="2155" w:type="dxa"/>
          </w:tcPr>
          <w:p w14:paraId="0763D61A" w14:textId="77777777" w:rsidR="004F6D88" w:rsidRDefault="004F6D88" w:rsidP="003C233B">
            <w:pPr>
              <w:suppressAutoHyphens/>
              <w:rPr>
                <w:bCs/>
              </w:rPr>
            </w:pPr>
          </w:p>
          <w:p w14:paraId="5189AD1A" w14:textId="13C0C68E" w:rsidR="00C0613E" w:rsidRPr="002E4559" w:rsidRDefault="00C0613E" w:rsidP="003C233B">
            <w:pPr>
              <w:suppressAutoHyphens/>
              <w:rPr>
                <w:bCs/>
              </w:rPr>
            </w:pPr>
            <w:r>
              <w:rPr>
                <w:bCs/>
              </w:rPr>
              <w:t>20</w:t>
            </w:r>
          </w:p>
        </w:tc>
        <w:tc>
          <w:tcPr>
            <w:tcW w:w="1910" w:type="dxa"/>
          </w:tcPr>
          <w:p w14:paraId="73D1622E" w14:textId="77777777" w:rsidR="00274E8B" w:rsidRDefault="00274E8B" w:rsidP="003C233B">
            <w:pPr>
              <w:suppressAutoHyphens/>
              <w:rPr>
                <w:bCs/>
              </w:rPr>
            </w:pPr>
          </w:p>
          <w:p w14:paraId="29C2A699" w14:textId="30A6387A" w:rsidR="004F6D88" w:rsidRPr="002E4559" w:rsidRDefault="00274E8B" w:rsidP="003C233B">
            <w:pPr>
              <w:suppressAutoHyphens/>
              <w:rPr>
                <w:bCs/>
              </w:rPr>
            </w:pPr>
            <w:r>
              <w:rPr>
                <w:bCs/>
              </w:rPr>
              <w:t>+7</w:t>
            </w:r>
          </w:p>
        </w:tc>
      </w:tr>
      <w:tr w:rsidR="004F6D88" w:rsidRPr="002E4559" w14:paraId="12EA399C" w14:textId="77777777" w:rsidTr="00146015">
        <w:tc>
          <w:tcPr>
            <w:tcW w:w="2629" w:type="dxa"/>
          </w:tcPr>
          <w:p w14:paraId="19786A82" w14:textId="40A7AC01" w:rsidR="004F6D88" w:rsidRDefault="004F6D88" w:rsidP="004F6D88">
            <w:pPr>
              <w:suppressAutoHyphens/>
              <w:rPr>
                <w:bCs/>
              </w:rPr>
            </w:pPr>
            <w:r>
              <w:rPr>
                <w:bCs/>
              </w:rPr>
              <w:t>Ei</w:t>
            </w:r>
            <w:r w:rsidRPr="004F6D88">
              <w:rPr>
                <w:bCs/>
              </w:rPr>
              <w:t>tminiškių gimnazijos</w:t>
            </w:r>
          </w:p>
          <w:p w14:paraId="7B7E899C" w14:textId="33D9AFBE" w:rsidR="004F6D88" w:rsidRPr="004F6D88" w:rsidRDefault="004F6D88" w:rsidP="004F6D88">
            <w:pPr>
              <w:suppressAutoHyphens/>
              <w:rPr>
                <w:bCs/>
              </w:rPr>
            </w:pPr>
            <w:r>
              <w:rPr>
                <w:bCs/>
              </w:rPr>
              <w:t>Visalauk</w:t>
            </w:r>
            <w:r w:rsidR="002B4D63">
              <w:rPr>
                <w:bCs/>
              </w:rPr>
              <w:t>ė</w:t>
            </w:r>
            <w:r>
              <w:rPr>
                <w:bCs/>
              </w:rPr>
              <w:t>s ikimokyklinio ugdymo skyrius</w:t>
            </w:r>
          </w:p>
          <w:p w14:paraId="35D1C45F" w14:textId="77777777" w:rsidR="004F6D88" w:rsidRPr="004F6D88" w:rsidRDefault="004F6D88" w:rsidP="003C233B">
            <w:pPr>
              <w:suppressAutoHyphens/>
            </w:pPr>
          </w:p>
        </w:tc>
        <w:tc>
          <w:tcPr>
            <w:tcW w:w="2356" w:type="dxa"/>
          </w:tcPr>
          <w:p w14:paraId="4B673093" w14:textId="0B8DC23F" w:rsidR="004F6D88" w:rsidRDefault="004F6D88" w:rsidP="003C233B">
            <w:pPr>
              <w:suppressAutoHyphens/>
              <w:rPr>
                <w:bCs/>
              </w:rPr>
            </w:pPr>
            <w:r>
              <w:rPr>
                <w:bCs/>
              </w:rPr>
              <w:t>5</w:t>
            </w:r>
          </w:p>
        </w:tc>
        <w:tc>
          <w:tcPr>
            <w:tcW w:w="2155" w:type="dxa"/>
          </w:tcPr>
          <w:p w14:paraId="50BF5CDB" w14:textId="6E6F81AA" w:rsidR="004F6D88" w:rsidRPr="002E4559" w:rsidRDefault="0090057B" w:rsidP="003C233B">
            <w:pPr>
              <w:suppressAutoHyphens/>
              <w:rPr>
                <w:bCs/>
              </w:rPr>
            </w:pPr>
            <w:r>
              <w:rPr>
                <w:bCs/>
              </w:rPr>
              <w:t>7</w:t>
            </w:r>
          </w:p>
        </w:tc>
        <w:tc>
          <w:tcPr>
            <w:tcW w:w="1910" w:type="dxa"/>
          </w:tcPr>
          <w:p w14:paraId="585A1526" w14:textId="71B1F227" w:rsidR="004F6D88" w:rsidRPr="002E4559" w:rsidRDefault="0090057B" w:rsidP="003C233B">
            <w:pPr>
              <w:suppressAutoHyphens/>
              <w:rPr>
                <w:bCs/>
              </w:rPr>
            </w:pPr>
            <w:r>
              <w:rPr>
                <w:bCs/>
              </w:rPr>
              <w:t>+2</w:t>
            </w:r>
          </w:p>
        </w:tc>
      </w:tr>
      <w:tr w:rsidR="00B358D3" w:rsidRPr="002E4559" w14:paraId="656067CD" w14:textId="77777777" w:rsidTr="00146015">
        <w:tc>
          <w:tcPr>
            <w:tcW w:w="2629" w:type="dxa"/>
          </w:tcPr>
          <w:p w14:paraId="78A428A0" w14:textId="48E66622" w:rsidR="00B358D3" w:rsidRPr="002E4559" w:rsidRDefault="004F6D88" w:rsidP="003C233B">
            <w:pPr>
              <w:suppressAutoHyphens/>
            </w:pPr>
            <w:r>
              <w:t>Vilniaus r. Glitiškių vaikų darželis</w:t>
            </w:r>
          </w:p>
        </w:tc>
        <w:tc>
          <w:tcPr>
            <w:tcW w:w="2356" w:type="dxa"/>
          </w:tcPr>
          <w:p w14:paraId="4CB77EE1" w14:textId="0B152556" w:rsidR="00B358D3" w:rsidRPr="002E4559" w:rsidRDefault="004F6D88" w:rsidP="003C233B">
            <w:pPr>
              <w:suppressAutoHyphens/>
              <w:rPr>
                <w:bCs/>
              </w:rPr>
            </w:pPr>
            <w:r>
              <w:rPr>
                <w:bCs/>
              </w:rPr>
              <w:t>30</w:t>
            </w:r>
          </w:p>
        </w:tc>
        <w:tc>
          <w:tcPr>
            <w:tcW w:w="2155" w:type="dxa"/>
          </w:tcPr>
          <w:p w14:paraId="368B6836" w14:textId="0B0BA327" w:rsidR="00B358D3" w:rsidRPr="002E4559" w:rsidRDefault="00F956ED" w:rsidP="003C233B">
            <w:pPr>
              <w:suppressAutoHyphens/>
              <w:rPr>
                <w:bCs/>
              </w:rPr>
            </w:pPr>
            <w:r>
              <w:rPr>
                <w:bCs/>
              </w:rPr>
              <w:t>30</w:t>
            </w:r>
          </w:p>
        </w:tc>
        <w:tc>
          <w:tcPr>
            <w:tcW w:w="1910" w:type="dxa"/>
          </w:tcPr>
          <w:p w14:paraId="1D29BDBB" w14:textId="42B071F3" w:rsidR="00B358D3" w:rsidRPr="002E4559" w:rsidRDefault="00274E8B" w:rsidP="003C233B">
            <w:pPr>
              <w:suppressAutoHyphens/>
              <w:rPr>
                <w:bCs/>
              </w:rPr>
            </w:pPr>
            <w:r>
              <w:rPr>
                <w:bCs/>
              </w:rPr>
              <w:t>-</w:t>
            </w:r>
          </w:p>
        </w:tc>
      </w:tr>
      <w:tr w:rsidR="00B965B1" w:rsidRPr="002E4559" w14:paraId="68FCFD79" w14:textId="77777777" w:rsidTr="00146015">
        <w:tc>
          <w:tcPr>
            <w:tcW w:w="2629" w:type="dxa"/>
          </w:tcPr>
          <w:p w14:paraId="3E7B1E81" w14:textId="615E7C30" w:rsidR="00B965B1" w:rsidRPr="002E4559" w:rsidRDefault="004F6D88" w:rsidP="003C233B">
            <w:pPr>
              <w:suppressAutoHyphens/>
            </w:pPr>
            <w:r>
              <w:t>Vilniaus r. Glitiškių vaikų darželio Anavilio ikimokyklinio ugdymo skyrius</w:t>
            </w:r>
          </w:p>
        </w:tc>
        <w:tc>
          <w:tcPr>
            <w:tcW w:w="2356" w:type="dxa"/>
          </w:tcPr>
          <w:p w14:paraId="144E1E72" w14:textId="245249BE" w:rsidR="00B965B1" w:rsidRPr="002E4559" w:rsidRDefault="004F6D88" w:rsidP="003C233B">
            <w:pPr>
              <w:suppressAutoHyphens/>
              <w:rPr>
                <w:bCs/>
              </w:rPr>
            </w:pPr>
            <w:r>
              <w:rPr>
                <w:bCs/>
              </w:rPr>
              <w:t>26</w:t>
            </w:r>
          </w:p>
        </w:tc>
        <w:tc>
          <w:tcPr>
            <w:tcW w:w="2155" w:type="dxa"/>
          </w:tcPr>
          <w:p w14:paraId="13F2BE41" w14:textId="107FB6D1" w:rsidR="00B965B1" w:rsidRPr="002E4559" w:rsidRDefault="00F956ED" w:rsidP="003C233B">
            <w:pPr>
              <w:suppressAutoHyphens/>
              <w:rPr>
                <w:bCs/>
              </w:rPr>
            </w:pPr>
            <w:r>
              <w:rPr>
                <w:bCs/>
              </w:rPr>
              <w:t>29</w:t>
            </w:r>
          </w:p>
        </w:tc>
        <w:tc>
          <w:tcPr>
            <w:tcW w:w="1910" w:type="dxa"/>
          </w:tcPr>
          <w:p w14:paraId="627977FD" w14:textId="3D212542" w:rsidR="00B965B1" w:rsidRPr="002E4559" w:rsidRDefault="00274E8B" w:rsidP="003C233B">
            <w:pPr>
              <w:suppressAutoHyphens/>
              <w:rPr>
                <w:bCs/>
              </w:rPr>
            </w:pPr>
            <w:r>
              <w:rPr>
                <w:bCs/>
              </w:rPr>
              <w:t>+3</w:t>
            </w:r>
          </w:p>
        </w:tc>
      </w:tr>
    </w:tbl>
    <w:p w14:paraId="0B1F497C" w14:textId="77777777" w:rsidR="00251B95" w:rsidRPr="002E4559" w:rsidRDefault="00251B95" w:rsidP="003C233B">
      <w:pPr>
        <w:suppressAutoHyphens/>
        <w:ind w:left="720"/>
        <w:rPr>
          <w:bCs/>
        </w:rPr>
      </w:pPr>
    </w:p>
    <w:p w14:paraId="4A52E1E7" w14:textId="75A5FAAC" w:rsidR="004B225B" w:rsidRPr="00A453D4" w:rsidRDefault="00A453D4" w:rsidP="00A453D4">
      <w:pPr>
        <w:suppressAutoHyphens/>
        <w:ind w:firstLine="1276"/>
        <w:rPr>
          <w:bCs/>
        </w:rPr>
      </w:pPr>
      <w:r>
        <w:rPr>
          <w:bCs/>
        </w:rPr>
        <w:t>1.3.</w:t>
      </w:r>
      <w:r w:rsidR="008932B9" w:rsidRPr="00A453D4">
        <w:rPr>
          <w:bCs/>
        </w:rPr>
        <w:t>Seniūnija, jos</w:t>
      </w:r>
      <w:r w:rsidR="004B225B" w:rsidRPr="00A453D4">
        <w:rPr>
          <w:bCs/>
        </w:rPr>
        <w:t xml:space="preserve"> </w:t>
      </w:r>
      <w:r w:rsidR="008932B9" w:rsidRPr="00A453D4">
        <w:rPr>
          <w:bCs/>
        </w:rPr>
        <w:t xml:space="preserve">darbuotojai, </w:t>
      </w:r>
      <w:proofErr w:type="spellStart"/>
      <w:r w:rsidR="008932B9" w:rsidRPr="00A453D4">
        <w:rPr>
          <w:bCs/>
        </w:rPr>
        <w:t>seniūnaitijos</w:t>
      </w:r>
      <w:proofErr w:type="spellEnd"/>
      <w:r w:rsidR="008932B9" w:rsidRPr="00A453D4">
        <w:rPr>
          <w:bCs/>
        </w:rPr>
        <w:t xml:space="preserve"> </w:t>
      </w:r>
      <w:r w:rsidR="00B965B1" w:rsidRPr="00A453D4">
        <w:rPr>
          <w:bCs/>
        </w:rPr>
        <w:t>(</w:t>
      </w:r>
      <w:r w:rsidR="008932B9" w:rsidRPr="00A453D4">
        <w:rPr>
          <w:bCs/>
        </w:rPr>
        <w:t>įgyvendinti</w:t>
      </w:r>
      <w:r w:rsidR="00B358D3" w:rsidRPr="00A453D4">
        <w:rPr>
          <w:bCs/>
        </w:rPr>
        <w:t xml:space="preserve"> darbai per metus</w:t>
      </w:r>
      <w:r w:rsidR="00EC4096" w:rsidRPr="00A453D4">
        <w:rPr>
          <w:bCs/>
        </w:rPr>
        <w:t>).</w:t>
      </w:r>
    </w:p>
    <w:p w14:paraId="091B90FD" w14:textId="77777777" w:rsidR="0067361D" w:rsidRDefault="0067361D" w:rsidP="00365D23">
      <w:pPr>
        <w:suppressAutoHyphens/>
        <w:ind w:firstLine="720"/>
        <w:rPr>
          <w:bCs/>
        </w:rPr>
      </w:pPr>
      <w:r>
        <w:rPr>
          <w:bCs/>
        </w:rPr>
        <w:t xml:space="preserve">Paberžės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Paberžės seniūnija siekia: aktyvinti kultūrinį, sportinį, turistinį bei dvasinį gyvenimą; saugoti ir puoselėti dvasines, istorines vertybes, krašto tradicijas; telkti bendruomenę bendroms akcijoms, renginiams, šventėms; mažinti seniūnijos gyventojų socialinę atskirtį. </w:t>
      </w:r>
    </w:p>
    <w:p w14:paraId="0195E8F8" w14:textId="6D57D77F" w:rsidR="0067361D" w:rsidRDefault="0067361D" w:rsidP="00365D23">
      <w:pPr>
        <w:suppressAutoHyphens/>
        <w:ind w:firstLine="720"/>
        <w:rPr>
          <w:bCs/>
        </w:rPr>
      </w:pPr>
      <w:r>
        <w:rPr>
          <w:bCs/>
        </w:rPr>
        <w:t xml:space="preserve">Seniūnijos darbuotojai: seniūnas, mentorius, </w:t>
      </w:r>
      <w:bookmarkStart w:id="0" w:name="_Hlk122349284"/>
      <w:r>
        <w:rPr>
          <w:bCs/>
        </w:rPr>
        <w:t>vyriausiasis</w:t>
      </w:r>
      <w:bookmarkEnd w:id="0"/>
      <w:r>
        <w:rPr>
          <w:bCs/>
        </w:rPr>
        <w:t xml:space="preserve"> raštvedys,</w:t>
      </w:r>
      <w:r w:rsidRPr="0067361D">
        <w:rPr>
          <w:bCs/>
        </w:rPr>
        <w:t xml:space="preserve"> vyriausiasis</w:t>
      </w:r>
      <w:r>
        <w:rPr>
          <w:bCs/>
        </w:rPr>
        <w:t xml:space="preserve"> specialistas, specialistas,  vyresnysis finansininkas, vyresnysis žemės ūkio specialistas, vyresnysis specialistas, inspektorius, kapinių prižiūrėtojas, </w:t>
      </w:r>
      <w:r w:rsidRPr="00042E64">
        <w:rPr>
          <w:bCs/>
        </w:rPr>
        <w:t>elektrikas</w:t>
      </w:r>
      <w:r w:rsidRPr="00416F2C">
        <w:rPr>
          <w:bCs/>
          <w:color w:val="538135" w:themeColor="accent6" w:themeShade="BF"/>
        </w:rPr>
        <w:t>,</w:t>
      </w:r>
      <w:r>
        <w:rPr>
          <w:bCs/>
        </w:rPr>
        <w:t xml:space="preserve"> kiemsargis 1,5 pareigybės, valytojas 0,5 pareigybės.</w:t>
      </w:r>
    </w:p>
    <w:p w14:paraId="23EF69E0" w14:textId="01605256" w:rsidR="00E074FB" w:rsidRDefault="00E074FB" w:rsidP="00365D23">
      <w:pPr>
        <w:suppressAutoHyphens/>
        <w:ind w:firstLine="720"/>
        <w:rPr>
          <w:bCs/>
        </w:rPr>
      </w:pPr>
      <w:r>
        <w:rPr>
          <w:bCs/>
        </w:rPr>
        <w:t xml:space="preserve">Paberžės </w:t>
      </w:r>
      <w:proofErr w:type="spellStart"/>
      <w:r>
        <w:rPr>
          <w:bCs/>
        </w:rPr>
        <w:t>seniūnaitijos</w:t>
      </w:r>
      <w:proofErr w:type="spellEnd"/>
      <w:r w:rsidR="00365D23">
        <w:rPr>
          <w:bCs/>
        </w:rPr>
        <w:t>:</w:t>
      </w:r>
    </w:p>
    <w:p w14:paraId="32BD7098" w14:textId="77777777" w:rsidR="00E074FB" w:rsidRDefault="00E074FB" w:rsidP="00E074FB">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4425"/>
        <w:gridCol w:w="2793"/>
      </w:tblGrid>
      <w:tr w:rsidR="00E074FB" w14:paraId="3092917B" w14:textId="77777777" w:rsidTr="00E074FB">
        <w:tc>
          <w:tcPr>
            <w:tcW w:w="1832" w:type="dxa"/>
            <w:tcBorders>
              <w:top w:val="single" w:sz="4" w:space="0" w:color="auto"/>
              <w:left w:val="single" w:sz="4" w:space="0" w:color="auto"/>
              <w:bottom w:val="single" w:sz="4" w:space="0" w:color="auto"/>
              <w:right w:val="single" w:sz="4" w:space="0" w:color="auto"/>
            </w:tcBorders>
            <w:hideMark/>
          </w:tcPr>
          <w:p w14:paraId="2895563B" w14:textId="77777777" w:rsidR="00E074FB" w:rsidRDefault="00E074FB" w:rsidP="00146015">
            <w:pPr>
              <w:suppressAutoHyphens/>
              <w:ind w:left="720" w:firstLine="556"/>
              <w:jc w:val="center"/>
              <w:rPr>
                <w:bCs/>
              </w:rPr>
            </w:pPr>
            <w:r>
              <w:rPr>
                <w:bCs/>
              </w:rPr>
              <w:t>Eil.</w:t>
            </w:r>
          </w:p>
          <w:p w14:paraId="0419D534" w14:textId="77777777" w:rsidR="00E074FB" w:rsidRDefault="00E074FB" w:rsidP="00146015">
            <w:pPr>
              <w:suppressAutoHyphens/>
              <w:ind w:left="720" w:firstLine="556"/>
              <w:jc w:val="center"/>
              <w:rPr>
                <w:bCs/>
              </w:rPr>
            </w:pPr>
            <w:r>
              <w:rPr>
                <w:bCs/>
              </w:rPr>
              <w:t>Nr.</w:t>
            </w:r>
          </w:p>
        </w:tc>
        <w:tc>
          <w:tcPr>
            <w:tcW w:w="4425" w:type="dxa"/>
            <w:tcBorders>
              <w:top w:val="single" w:sz="4" w:space="0" w:color="auto"/>
              <w:left w:val="single" w:sz="4" w:space="0" w:color="auto"/>
              <w:bottom w:val="single" w:sz="4" w:space="0" w:color="auto"/>
              <w:right w:val="single" w:sz="4" w:space="0" w:color="auto"/>
            </w:tcBorders>
            <w:hideMark/>
          </w:tcPr>
          <w:p w14:paraId="6E14CF1B" w14:textId="77777777" w:rsidR="00E074FB" w:rsidRDefault="00E074FB" w:rsidP="00146015">
            <w:pPr>
              <w:suppressAutoHyphens/>
              <w:ind w:left="720" w:firstLine="556"/>
              <w:jc w:val="center"/>
              <w:rPr>
                <w:bCs/>
              </w:rPr>
            </w:pPr>
            <w:proofErr w:type="spellStart"/>
            <w:r>
              <w:rPr>
                <w:bCs/>
              </w:rPr>
              <w:t>Seniūnaitijos</w:t>
            </w:r>
            <w:proofErr w:type="spellEnd"/>
            <w:r>
              <w:rPr>
                <w:bCs/>
              </w:rPr>
              <w:t xml:space="preserve"> pavadinimas</w:t>
            </w:r>
          </w:p>
        </w:tc>
        <w:tc>
          <w:tcPr>
            <w:tcW w:w="2793" w:type="dxa"/>
            <w:tcBorders>
              <w:top w:val="single" w:sz="4" w:space="0" w:color="auto"/>
              <w:left w:val="single" w:sz="4" w:space="0" w:color="auto"/>
              <w:bottom w:val="single" w:sz="4" w:space="0" w:color="auto"/>
              <w:right w:val="single" w:sz="4" w:space="0" w:color="auto"/>
            </w:tcBorders>
            <w:hideMark/>
          </w:tcPr>
          <w:p w14:paraId="2F5A26E3" w14:textId="77777777" w:rsidR="00E074FB" w:rsidRDefault="00E074FB" w:rsidP="009714B8">
            <w:pPr>
              <w:suppressAutoHyphens/>
              <w:ind w:left="720" w:firstLine="556"/>
              <w:rPr>
                <w:bCs/>
              </w:rPr>
            </w:pPr>
            <w:r>
              <w:rPr>
                <w:bCs/>
              </w:rPr>
              <w:t>Adresas</w:t>
            </w:r>
          </w:p>
        </w:tc>
      </w:tr>
      <w:tr w:rsidR="00E074FB" w14:paraId="62178100" w14:textId="77777777" w:rsidTr="00E074FB">
        <w:tc>
          <w:tcPr>
            <w:tcW w:w="1832" w:type="dxa"/>
            <w:tcBorders>
              <w:top w:val="single" w:sz="4" w:space="0" w:color="auto"/>
              <w:left w:val="single" w:sz="4" w:space="0" w:color="auto"/>
              <w:bottom w:val="single" w:sz="4" w:space="0" w:color="auto"/>
              <w:right w:val="single" w:sz="4" w:space="0" w:color="auto"/>
            </w:tcBorders>
            <w:hideMark/>
          </w:tcPr>
          <w:p w14:paraId="01E3EC50" w14:textId="77777777" w:rsidR="00E074FB" w:rsidRDefault="00E074FB" w:rsidP="00146015">
            <w:pPr>
              <w:suppressAutoHyphens/>
              <w:ind w:left="720" w:firstLine="556"/>
              <w:jc w:val="center"/>
              <w:rPr>
                <w:bCs/>
              </w:rPr>
            </w:pPr>
            <w:r>
              <w:rPr>
                <w:bCs/>
              </w:rPr>
              <w:t>1</w:t>
            </w:r>
          </w:p>
        </w:tc>
        <w:tc>
          <w:tcPr>
            <w:tcW w:w="4425" w:type="dxa"/>
            <w:tcBorders>
              <w:top w:val="single" w:sz="4" w:space="0" w:color="auto"/>
              <w:left w:val="single" w:sz="4" w:space="0" w:color="auto"/>
              <w:bottom w:val="single" w:sz="4" w:space="0" w:color="auto"/>
              <w:right w:val="single" w:sz="4" w:space="0" w:color="auto"/>
            </w:tcBorders>
            <w:hideMark/>
          </w:tcPr>
          <w:p w14:paraId="1FED5743" w14:textId="77777777" w:rsidR="00E074FB" w:rsidRDefault="00E074FB" w:rsidP="00146015">
            <w:pPr>
              <w:suppressAutoHyphens/>
              <w:ind w:left="720" w:firstLine="556"/>
              <w:jc w:val="center"/>
              <w:rPr>
                <w:bCs/>
              </w:rPr>
            </w:pPr>
            <w:r>
              <w:rPr>
                <w:bCs/>
              </w:rPr>
              <w:t>Lygialaukio</w:t>
            </w:r>
          </w:p>
          <w:p w14:paraId="6F396088" w14:textId="5820E790" w:rsidR="00E074FB" w:rsidRDefault="00E074FB" w:rsidP="00146015">
            <w:pPr>
              <w:suppressAutoHyphens/>
              <w:ind w:left="720" w:firstLine="556"/>
              <w:jc w:val="center"/>
              <w:rPr>
                <w:bCs/>
              </w:rPr>
            </w:pPr>
            <w:r>
              <w:rPr>
                <w:bCs/>
              </w:rPr>
              <w:t xml:space="preserve">(Lygialaukio </w:t>
            </w:r>
            <w:proofErr w:type="spellStart"/>
            <w:r>
              <w:rPr>
                <w:bCs/>
              </w:rPr>
              <w:t>k.,Akmenos</w:t>
            </w:r>
            <w:proofErr w:type="spellEnd"/>
            <w:r>
              <w:rPr>
                <w:bCs/>
              </w:rPr>
              <w:t xml:space="preserve"> k.,      </w:t>
            </w:r>
            <w:proofErr w:type="spellStart"/>
            <w:r>
              <w:rPr>
                <w:bCs/>
              </w:rPr>
              <w:t>Maseliškių</w:t>
            </w:r>
            <w:proofErr w:type="spellEnd"/>
            <w:r>
              <w:rPr>
                <w:bCs/>
              </w:rPr>
              <w:t xml:space="preserve">  k., Vilniaus r.)</w:t>
            </w:r>
          </w:p>
          <w:p w14:paraId="07394549" w14:textId="77777777" w:rsidR="00E074FB" w:rsidRDefault="00E074FB" w:rsidP="00146015">
            <w:pPr>
              <w:suppressAutoHyphens/>
              <w:ind w:left="720" w:firstLine="556"/>
              <w:jc w:val="center"/>
              <w:rPr>
                <w:bCs/>
              </w:rPr>
            </w:pPr>
            <w:proofErr w:type="spellStart"/>
            <w:r>
              <w:rPr>
                <w:bCs/>
              </w:rPr>
              <w:t>seniūnaitė</w:t>
            </w:r>
            <w:proofErr w:type="spellEnd"/>
            <w:r>
              <w:rPr>
                <w:bCs/>
              </w:rPr>
              <w:t xml:space="preserve"> Ana </w:t>
            </w:r>
            <w:proofErr w:type="spellStart"/>
            <w:r>
              <w:rPr>
                <w:bCs/>
              </w:rPr>
              <w:t>Purikovienė</w:t>
            </w:r>
            <w:proofErr w:type="spellEnd"/>
          </w:p>
        </w:tc>
        <w:tc>
          <w:tcPr>
            <w:tcW w:w="2793" w:type="dxa"/>
            <w:tcBorders>
              <w:top w:val="single" w:sz="4" w:space="0" w:color="auto"/>
              <w:left w:val="single" w:sz="4" w:space="0" w:color="auto"/>
              <w:bottom w:val="single" w:sz="4" w:space="0" w:color="auto"/>
              <w:right w:val="single" w:sz="4" w:space="0" w:color="auto"/>
            </w:tcBorders>
            <w:hideMark/>
          </w:tcPr>
          <w:p w14:paraId="3B23A902" w14:textId="77777777" w:rsidR="00E074FB" w:rsidRDefault="00E074FB" w:rsidP="009714B8">
            <w:pPr>
              <w:suppressAutoHyphens/>
              <w:ind w:left="720"/>
              <w:rPr>
                <w:bCs/>
              </w:rPr>
            </w:pPr>
            <w:r>
              <w:rPr>
                <w:bCs/>
              </w:rPr>
              <w:t>Lygialaukio k., Vilniaus r.</w:t>
            </w:r>
          </w:p>
        </w:tc>
      </w:tr>
      <w:tr w:rsidR="00E074FB" w14:paraId="13B30D85" w14:textId="77777777" w:rsidTr="00E074FB">
        <w:tc>
          <w:tcPr>
            <w:tcW w:w="1832" w:type="dxa"/>
            <w:tcBorders>
              <w:top w:val="single" w:sz="4" w:space="0" w:color="auto"/>
              <w:left w:val="single" w:sz="4" w:space="0" w:color="auto"/>
              <w:bottom w:val="single" w:sz="4" w:space="0" w:color="auto"/>
              <w:right w:val="single" w:sz="4" w:space="0" w:color="auto"/>
            </w:tcBorders>
            <w:hideMark/>
          </w:tcPr>
          <w:p w14:paraId="3ABCBD95" w14:textId="77777777" w:rsidR="00E074FB" w:rsidRDefault="00E074FB" w:rsidP="00146015">
            <w:pPr>
              <w:suppressAutoHyphens/>
              <w:ind w:left="720" w:firstLine="556"/>
              <w:jc w:val="center"/>
              <w:rPr>
                <w:bCs/>
              </w:rPr>
            </w:pPr>
            <w:r>
              <w:rPr>
                <w:bCs/>
              </w:rPr>
              <w:t>2</w:t>
            </w:r>
          </w:p>
        </w:tc>
        <w:tc>
          <w:tcPr>
            <w:tcW w:w="4425" w:type="dxa"/>
            <w:tcBorders>
              <w:top w:val="single" w:sz="4" w:space="0" w:color="auto"/>
              <w:left w:val="single" w:sz="4" w:space="0" w:color="auto"/>
              <w:bottom w:val="single" w:sz="4" w:space="0" w:color="auto"/>
              <w:right w:val="single" w:sz="4" w:space="0" w:color="auto"/>
            </w:tcBorders>
            <w:hideMark/>
          </w:tcPr>
          <w:p w14:paraId="75C1DC23" w14:textId="77777777" w:rsidR="00E074FB" w:rsidRDefault="00E074FB" w:rsidP="00146015">
            <w:pPr>
              <w:suppressAutoHyphens/>
              <w:ind w:left="720" w:firstLine="556"/>
              <w:jc w:val="center"/>
              <w:rPr>
                <w:bCs/>
              </w:rPr>
            </w:pPr>
            <w:r>
              <w:rPr>
                <w:bCs/>
              </w:rPr>
              <w:t>Anavilio</w:t>
            </w:r>
          </w:p>
          <w:p w14:paraId="292710D8" w14:textId="77777777" w:rsidR="00E074FB" w:rsidRDefault="00E074FB" w:rsidP="00146015">
            <w:pPr>
              <w:suppressAutoHyphens/>
              <w:ind w:left="720" w:firstLine="556"/>
              <w:jc w:val="center"/>
              <w:rPr>
                <w:bCs/>
              </w:rPr>
            </w:pPr>
            <w:r>
              <w:rPr>
                <w:bCs/>
              </w:rPr>
              <w:t>(Anavilio k., Vilniaus r.)</w:t>
            </w:r>
          </w:p>
          <w:p w14:paraId="5ABDF81F" w14:textId="77777777" w:rsidR="00E074FB" w:rsidRDefault="00E074FB" w:rsidP="00146015">
            <w:pPr>
              <w:suppressAutoHyphens/>
              <w:ind w:left="720" w:firstLine="556"/>
              <w:jc w:val="center"/>
              <w:rPr>
                <w:bCs/>
              </w:rPr>
            </w:pPr>
            <w:proofErr w:type="spellStart"/>
            <w:r>
              <w:rPr>
                <w:bCs/>
              </w:rPr>
              <w:t>seniūnaitė</w:t>
            </w:r>
            <w:proofErr w:type="spellEnd"/>
            <w:r>
              <w:rPr>
                <w:bCs/>
              </w:rPr>
              <w:t xml:space="preserve"> Jekaterina </w:t>
            </w:r>
            <w:proofErr w:type="spellStart"/>
            <w:r>
              <w:rPr>
                <w:bCs/>
              </w:rPr>
              <w:t>Janovič</w:t>
            </w:r>
            <w:proofErr w:type="spellEnd"/>
          </w:p>
        </w:tc>
        <w:tc>
          <w:tcPr>
            <w:tcW w:w="2793" w:type="dxa"/>
            <w:tcBorders>
              <w:top w:val="single" w:sz="4" w:space="0" w:color="auto"/>
              <w:left w:val="single" w:sz="4" w:space="0" w:color="auto"/>
              <w:bottom w:val="single" w:sz="4" w:space="0" w:color="auto"/>
              <w:right w:val="single" w:sz="4" w:space="0" w:color="auto"/>
            </w:tcBorders>
            <w:hideMark/>
          </w:tcPr>
          <w:p w14:paraId="44E4AC4E" w14:textId="77777777" w:rsidR="00E074FB" w:rsidRDefault="00E074FB" w:rsidP="009714B8">
            <w:pPr>
              <w:suppressAutoHyphens/>
              <w:ind w:left="720"/>
              <w:rPr>
                <w:bCs/>
              </w:rPr>
            </w:pPr>
            <w:r>
              <w:rPr>
                <w:bCs/>
              </w:rPr>
              <w:t>Anavilio k., Vilniaus r.</w:t>
            </w:r>
          </w:p>
        </w:tc>
      </w:tr>
      <w:tr w:rsidR="00E074FB" w14:paraId="3CA5C1C7" w14:textId="77777777" w:rsidTr="00E074FB">
        <w:tc>
          <w:tcPr>
            <w:tcW w:w="1832" w:type="dxa"/>
            <w:tcBorders>
              <w:top w:val="single" w:sz="4" w:space="0" w:color="auto"/>
              <w:left w:val="single" w:sz="4" w:space="0" w:color="auto"/>
              <w:bottom w:val="single" w:sz="4" w:space="0" w:color="auto"/>
              <w:right w:val="single" w:sz="4" w:space="0" w:color="auto"/>
            </w:tcBorders>
            <w:hideMark/>
          </w:tcPr>
          <w:p w14:paraId="571A7158" w14:textId="77777777" w:rsidR="00E074FB" w:rsidRDefault="00E074FB" w:rsidP="00146015">
            <w:pPr>
              <w:suppressAutoHyphens/>
              <w:ind w:left="720" w:firstLine="556"/>
              <w:jc w:val="center"/>
              <w:rPr>
                <w:bCs/>
              </w:rPr>
            </w:pPr>
            <w:r>
              <w:rPr>
                <w:bCs/>
              </w:rPr>
              <w:t>3</w:t>
            </w:r>
          </w:p>
        </w:tc>
        <w:tc>
          <w:tcPr>
            <w:tcW w:w="4425" w:type="dxa"/>
            <w:tcBorders>
              <w:top w:val="single" w:sz="4" w:space="0" w:color="auto"/>
              <w:left w:val="single" w:sz="4" w:space="0" w:color="auto"/>
              <w:bottom w:val="single" w:sz="4" w:space="0" w:color="auto"/>
              <w:right w:val="single" w:sz="4" w:space="0" w:color="auto"/>
            </w:tcBorders>
            <w:hideMark/>
          </w:tcPr>
          <w:p w14:paraId="2C7B287E" w14:textId="77777777" w:rsidR="00E074FB" w:rsidRDefault="00E074FB" w:rsidP="00146015">
            <w:pPr>
              <w:suppressAutoHyphens/>
              <w:ind w:left="720" w:firstLine="556"/>
              <w:jc w:val="center"/>
              <w:rPr>
                <w:bCs/>
              </w:rPr>
            </w:pPr>
            <w:r>
              <w:rPr>
                <w:bCs/>
              </w:rPr>
              <w:t>Paberžės</w:t>
            </w:r>
          </w:p>
          <w:p w14:paraId="0BCD365B" w14:textId="77777777" w:rsidR="00E074FB" w:rsidRDefault="00E074FB" w:rsidP="00146015">
            <w:pPr>
              <w:suppressAutoHyphens/>
              <w:ind w:left="720" w:firstLine="556"/>
              <w:jc w:val="center"/>
              <w:rPr>
                <w:bCs/>
              </w:rPr>
            </w:pPr>
            <w:r>
              <w:rPr>
                <w:bCs/>
              </w:rPr>
              <w:t>(Paberžės k., Vilniaus r.)</w:t>
            </w:r>
          </w:p>
          <w:p w14:paraId="5AAAE699" w14:textId="77777777" w:rsidR="00E074FB" w:rsidRDefault="00E074FB" w:rsidP="00146015">
            <w:pPr>
              <w:suppressAutoHyphens/>
              <w:ind w:left="720" w:firstLine="556"/>
              <w:jc w:val="center"/>
              <w:rPr>
                <w:bCs/>
              </w:rPr>
            </w:pPr>
            <w:proofErr w:type="spellStart"/>
            <w:r>
              <w:rPr>
                <w:bCs/>
              </w:rPr>
              <w:t>seniūnaitė</w:t>
            </w:r>
            <w:proofErr w:type="spellEnd"/>
            <w:r>
              <w:rPr>
                <w:bCs/>
              </w:rPr>
              <w:t xml:space="preserve"> Jelena </w:t>
            </w:r>
            <w:proofErr w:type="spellStart"/>
            <w:r>
              <w:rPr>
                <w:bCs/>
              </w:rPr>
              <w:t>Gaidelienė</w:t>
            </w:r>
            <w:proofErr w:type="spellEnd"/>
            <w:r>
              <w:rPr>
                <w:bCs/>
              </w:rPr>
              <w:t>.</w:t>
            </w:r>
          </w:p>
        </w:tc>
        <w:tc>
          <w:tcPr>
            <w:tcW w:w="2793" w:type="dxa"/>
            <w:tcBorders>
              <w:top w:val="single" w:sz="4" w:space="0" w:color="auto"/>
              <w:left w:val="single" w:sz="4" w:space="0" w:color="auto"/>
              <w:bottom w:val="single" w:sz="4" w:space="0" w:color="auto"/>
              <w:right w:val="single" w:sz="4" w:space="0" w:color="auto"/>
            </w:tcBorders>
            <w:hideMark/>
          </w:tcPr>
          <w:p w14:paraId="695D557E" w14:textId="77777777" w:rsidR="00E074FB" w:rsidRDefault="00E074FB" w:rsidP="009714B8">
            <w:pPr>
              <w:suppressAutoHyphens/>
              <w:ind w:left="720"/>
              <w:rPr>
                <w:bCs/>
              </w:rPr>
            </w:pPr>
            <w:r>
              <w:rPr>
                <w:bCs/>
              </w:rPr>
              <w:t>Paberžės k., Vilniaus r.</w:t>
            </w:r>
          </w:p>
        </w:tc>
      </w:tr>
      <w:tr w:rsidR="00E074FB" w14:paraId="19043031" w14:textId="77777777" w:rsidTr="00E074FB">
        <w:tc>
          <w:tcPr>
            <w:tcW w:w="1832" w:type="dxa"/>
            <w:tcBorders>
              <w:top w:val="single" w:sz="4" w:space="0" w:color="auto"/>
              <w:left w:val="single" w:sz="4" w:space="0" w:color="auto"/>
              <w:bottom w:val="single" w:sz="4" w:space="0" w:color="auto"/>
              <w:right w:val="single" w:sz="4" w:space="0" w:color="auto"/>
            </w:tcBorders>
            <w:hideMark/>
          </w:tcPr>
          <w:p w14:paraId="3E07C490" w14:textId="77777777" w:rsidR="00E074FB" w:rsidRDefault="00E074FB" w:rsidP="00146015">
            <w:pPr>
              <w:suppressAutoHyphens/>
              <w:ind w:left="720" w:firstLine="556"/>
              <w:jc w:val="center"/>
              <w:rPr>
                <w:bCs/>
              </w:rPr>
            </w:pPr>
            <w:r>
              <w:rPr>
                <w:bCs/>
              </w:rPr>
              <w:lastRenderedPageBreak/>
              <w:t>4</w:t>
            </w:r>
          </w:p>
        </w:tc>
        <w:tc>
          <w:tcPr>
            <w:tcW w:w="4425" w:type="dxa"/>
            <w:tcBorders>
              <w:top w:val="single" w:sz="4" w:space="0" w:color="auto"/>
              <w:left w:val="single" w:sz="4" w:space="0" w:color="auto"/>
              <w:bottom w:val="single" w:sz="4" w:space="0" w:color="auto"/>
              <w:right w:val="single" w:sz="4" w:space="0" w:color="auto"/>
            </w:tcBorders>
            <w:hideMark/>
          </w:tcPr>
          <w:p w14:paraId="4B0C96E9" w14:textId="77777777" w:rsidR="00E074FB" w:rsidRDefault="00E074FB" w:rsidP="00146015">
            <w:pPr>
              <w:suppressAutoHyphens/>
              <w:ind w:left="720" w:firstLine="556"/>
              <w:jc w:val="center"/>
              <w:rPr>
                <w:bCs/>
              </w:rPr>
            </w:pPr>
            <w:r>
              <w:rPr>
                <w:bCs/>
              </w:rPr>
              <w:t>Glitiškių</w:t>
            </w:r>
          </w:p>
          <w:p w14:paraId="3D06573D" w14:textId="77777777" w:rsidR="00E074FB" w:rsidRDefault="00E074FB" w:rsidP="00146015">
            <w:pPr>
              <w:suppressAutoHyphens/>
              <w:ind w:left="720" w:firstLine="556"/>
              <w:jc w:val="center"/>
              <w:rPr>
                <w:bCs/>
              </w:rPr>
            </w:pPr>
            <w:r>
              <w:rPr>
                <w:bCs/>
              </w:rPr>
              <w:t>(Glitiškių k., Vilniaus r.)</w:t>
            </w:r>
          </w:p>
          <w:p w14:paraId="374D9CE5" w14:textId="7386562E" w:rsidR="00E074FB" w:rsidRDefault="00E074FB" w:rsidP="00146015">
            <w:pPr>
              <w:suppressAutoHyphens/>
              <w:ind w:left="720" w:firstLine="556"/>
              <w:jc w:val="center"/>
              <w:rPr>
                <w:bCs/>
              </w:rPr>
            </w:pPr>
            <w:proofErr w:type="spellStart"/>
            <w:r>
              <w:rPr>
                <w:bCs/>
              </w:rPr>
              <w:t>seniūnaitė</w:t>
            </w:r>
            <w:proofErr w:type="spellEnd"/>
            <w:r>
              <w:rPr>
                <w:bCs/>
              </w:rPr>
              <w:t xml:space="preserve"> Katažina </w:t>
            </w:r>
            <w:r w:rsidR="00146015">
              <w:rPr>
                <w:bCs/>
              </w:rPr>
              <w:t xml:space="preserve">   </w:t>
            </w:r>
            <w:r>
              <w:rPr>
                <w:bCs/>
              </w:rPr>
              <w:t>Šukevičienė.</w:t>
            </w:r>
          </w:p>
        </w:tc>
        <w:tc>
          <w:tcPr>
            <w:tcW w:w="2793" w:type="dxa"/>
            <w:tcBorders>
              <w:top w:val="single" w:sz="4" w:space="0" w:color="auto"/>
              <w:left w:val="single" w:sz="4" w:space="0" w:color="auto"/>
              <w:bottom w:val="single" w:sz="4" w:space="0" w:color="auto"/>
              <w:right w:val="single" w:sz="4" w:space="0" w:color="auto"/>
            </w:tcBorders>
            <w:hideMark/>
          </w:tcPr>
          <w:p w14:paraId="3788DFF3" w14:textId="77777777" w:rsidR="00E074FB" w:rsidRDefault="00E074FB" w:rsidP="009714B8">
            <w:pPr>
              <w:suppressAutoHyphens/>
              <w:ind w:left="720"/>
              <w:rPr>
                <w:bCs/>
              </w:rPr>
            </w:pPr>
            <w:r>
              <w:rPr>
                <w:bCs/>
              </w:rPr>
              <w:t>Glitiškių k., Vilniaus r.</w:t>
            </w:r>
          </w:p>
        </w:tc>
      </w:tr>
      <w:tr w:rsidR="00E074FB" w14:paraId="2F5B7EB2" w14:textId="77777777" w:rsidTr="00E074FB">
        <w:tc>
          <w:tcPr>
            <w:tcW w:w="1832" w:type="dxa"/>
            <w:tcBorders>
              <w:top w:val="single" w:sz="4" w:space="0" w:color="auto"/>
              <w:left w:val="single" w:sz="4" w:space="0" w:color="auto"/>
              <w:bottom w:val="single" w:sz="4" w:space="0" w:color="auto"/>
              <w:right w:val="single" w:sz="4" w:space="0" w:color="auto"/>
            </w:tcBorders>
            <w:hideMark/>
          </w:tcPr>
          <w:p w14:paraId="50B98325" w14:textId="77777777" w:rsidR="00E074FB" w:rsidRDefault="00E074FB" w:rsidP="00146015">
            <w:pPr>
              <w:suppressAutoHyphens/>
              <w:ind w:left="720" w:firstLine="556"/>
              <w:jc w:val="center"/>
              <w:rPr>
                <w:bCs/>
              </w:rPr>
            </w:pPr>
            <w:r>
              <w:rPr>
                <w:bCs/>
              </w:rPr>
              <w:t>5</w:t>
            </w:r>
          </w:p>
        </w:tc>
        <w:tc>
          <w:tcPr>
            <w:tcW w:w="4425" w:type="dxa"/>
            <w:tcBorders>
              <w:top w:val="single" w:sz="4" w:space="0" w:color="auto"/>
              <w:left w:val="single" w:sz="4" w:space="0" w:color="auto"/>
              <w:bottom w:val="single" w:sz="4" w:space="0" w:color="auto"/>
              <w:right w:val="single" w:sz="4" w:space="0" w:color="auto"/>
            </w:tcBorders>
            <w:hideMark/>
          </w:tcPr>
          <w:p w14:paraId="77E8F6E2" w14:textId="77777777" w:rsidR="00E074FB" w:rsidRDefault="00E074FB" w:rsidP="00146015">
            <w:pPr>
              <w:suppressAutoHyphens/>
              <w:ind w:left="720" w:firstLine="556"/>
              <w:jc w:val="center"/>
              <w:rPr>
                <w:bCs/>
              </w:rPr>
            </w:pPr>
            <w:r>
              <w:rPr>
                <w:bCs/>
              </w:rPr>
              <w:t>Visalaukės</w:t>
            </w:r>
          </w:p>
          <w:p w14:paraId="3F543124" w14:textId="71DFF540" w:rsidR="00E074FB" w:rsidRDefault="00E074FB" w:rsidP="00146015">
            <w:pPr>
              <w:suppressAutoHyphens/>
              <w:ind w:left="720" w:firstLine="556"/>
              <w:jc w:val="center"/>
              <w:rPr>
                <w:bCs/>
              </w:rPr>
            </w:pPr>
            <w:r>
              <w:rPr>
                <w:bCs/>
              </w:rPr>
              <w:t xml:space="preserve">Visalaukės I k., Pociūnų k., </w:t>
            </w:r>
            <w:r w:rsidR="00146015">
              <w:rPr>
                <w:bCs/>
              </w:rPr>
              <w:t xml:space="preserve">  </w:t>
            </w:r>
            <w:proofErr w:type="spellStart"/>
            <w:r>
              <w:rPr>
                <w:bCs/>
              </w:rPr>
              <w:t>Ličiūnų</w:t>
            </w:r>
            <w:proofErr w:type="spellEnd"/>
            <w:r>
              <w:rPr>
                <w:bCs/>
              </w:rPr>
              <w:t xml:space="preserve"> k., Adomaičių k., </w:t>
            </w:r>
            <w:proofErr w:type="spellStart"/>
            <w:r>
              <w:rPr>
                <w:bCs/>
              </w:rPr>
              <w:t>Šriubiškių</w:t>
            </w:r>
            <w:proofErr w:type="spellEnd"/>
            <w:r>
              <w:rPr>
                <w:bCs/>
              </w:rPr>
              <w:t xml:space="preserve"> k., Vilniaus r.</w:t>
            </w:r>
          </w:p>
          <w:p w14:paraId="1BEE016E" w14:textId="77777777" w:rsidR="00E074FB" w:rsidRDefault="00E074FB" w:rsidP="00146015">
            <w:pPr>
              <w:suppressAutoHyphens/>
              <w:ind w:left="720" w:firstLine="556"/>
              <w:jc w:val="center"/>
              <w:rPr>
                <w:bCs/>
              </w:rPr>
            </w:pPr>
            <w:proofErr w:type="spellStart"/>
            <w:r>
              <w:rPr>
                <w:bCs/>
              </w:rPr>
              <w:t>seniūnaitė</w:t>
            </w:r>
            <w:proofErr w:type="spellEnd"/>
            <w:r>
              <w:rPr>
                <w:bCs/>
              </w:rPr>
              <w:t xml:space="preserve"> Beata </w:t>
            </w:r>
            <w:proofErr w:type="spellStart"/>
            <w:r>
              <w:rPr>
                <w:bCs/>
              </w:rPr>
              <w:t>Čeken</w:t>
            </w:r>
            <w:proofErr w:type="spellEnd"/>
            <w:r>
              <w:rPr>
                <w:bCs/>
              </w:rPr>
              <w:t>.</w:t>
            </w:r>
          </w:p>
        </w:tc>
        <w:tc>
          <w:tcPr>
            <w:tcW w:w="2793" w:type="dxa"/>
            <w:tcBorders>
              <w:top w:val="single" w:sz="4" w:space="0" w:color="auto"/>
              <w:left w:val="single" w:sz="4" w:space="0" w:color="auto"/>
              <w:bottom w:val="single" w:sz="4" w:space="0" w:color="auto"/>
              <w:right w:val="single" w:sz="4" w:space="0" w:color="auto"/>
            </w:tcBorders>
            <w:hideMark/>
          </w:tcPr>
          <w:p w14:paraId="14B99A27" w14:textId="77777777" w:rsidR="00E074FB" w:rsidRDefault="00E074FB" w:rsidP="009714B8">
            <w:pPr>
              <w:suppressAutoHyphens/>
              <w:ind w:left="720"/>
              <w:rPr>
                <w:bCs/>
              </w:rPr>
            </w:pPr>
            <w:r>
              <w:rPr>
                <w:bCs/>
              </w:rPr>
              <w:t>Visalaukės I k., Vilniaus r.</w:t>
            </w:r>
          </w:p>
        </w:tc>
      </w:tr>
    </w:tbl>
    <w:p w14:paraId="641832CD" w14:textId="77777777" w:rsidR="00E074FB" w:rsidRDefault="00E074FB" w:rsidP="00E074FB">
      <w:pPr>
        <w:suppressAutoHyphens/>
        <w:ind w:left="720" w:firstLine="556"/>
        <w:jc w:val="both"/>
        <w:rPr>
          <w:bCs/>
        </w:rPr>
      </w:pPr>
    </w:p>
    <w:p w14:paraId="0F61CEE6" w14:textId="7F05B151" w:rsidR="00E074FB" w:rsidRDefault="00E074FB" w:rsidP="00AB593E">
      <w:pPr>
        <w:suppressAutoHyphens/>
        <w:ind w:firstLine="720"/>
        <w:jc w:val="both"/>
        <w:rPr>
          <w:bCs/>
        </w:rPr>
      </w:pPr>
      <w:r>
        <w:rPr>
          <w:bCs/>
        </w:rPr>
        <w:t>Vykdomas nuolatinis atliekų tvarkymas (bešeimininkių šiukšlių surinkimas ir išvežimas) seniūnijoje. Išvežtos šiukšlės iš kapinių ir seniūnijai priklausančios teritorijos. Išvežtos bešeimininkės gamybinės šiukšlės bei lengvųjų automobilių padangos</w:t>
      </w:r>
      <w:r w:rsidR="0095050F">
        <w:rPr>
          <w:bCs/>
        </w:rPr>
        <w:t>, išvežta 140 kub. m</w:t>
      </w:r>
      <w:r>
        <w:rPr>
          <w:bCs/>
        </w:rPr>
        <w:t xml:space="preserve">. Pagal grafika buvo išvežtos </w:t>
      </w:r>
      <w:proofErr w:type="spellStart"/>
      <w:r>
        <w:rPr>
          <w:bCs/>
        </w:rPr>
        <w:t>stambiagabarit</w:t>
      </w:r>
      <w:r w:rsidR="00C96028">
        <w:rPr>
          <w:bCs/>
        </w:rPr>
        <w:t>inės</w:t>
      </w:r>
      <w:proofErr w:type="spellEnd"/>
      <w:r>
        <w:rPr>
          <w:bCs/>
        </w:rPr>
        <w:t xml:space="preserve"> šiukšles. Viso atliekų tvarkymui panaudota </w:t>
      </w:r>
      <w:r w:rsidR="003E5004">
        <w:rPr>
          <w:bCs/>
        </w:rPr>
        <w:t>8,8</w:t>
      </w:r>
      <w:r>
        <w:rPr>
          <w:bCs/>
        </w:rPr>
        <w:t xml:space="preserve"> tūkst. eurų. Papildomai buvo užtikrinamas viešųjų erdvių (kapinių, poilsio zonų ir pan.) tvarkymas seniūnijoje, nušienautos aikštelės, išpjauti avariniai medžiai, sutvarkytos kapinės.</w:t>
      </w:r>
    </w:p>
    <w:p w14:paraId="364AFAAA" w14:textId="3C103689" w:rsidR="00E074FB" w:rsidRDefault="00E074FB" w:rsidP="00AB593E">
      <w:pPr>
        <w:suppressAutoHyphens/>
        <w:ind w:firstLine="720"/>
        <w:jc w:val="both"/>
        <w:rPr>
          <w:bCs/>
        </w:rPr>
      </w:pPr>
      <w:r>
        <w:rPr>
          <w:bCs/>
        </w:rPr>
        <w:t>Seniūnijos turtas apskaitomas seniūnijos balanse. Seniūnijos balanse yra neprivatizuotų butų, pasirašytos 5</w:t>
      </w:r>
      <w:r w:rsidR="00997661">
        <w:rPr>
          <w:bCs/>
        </w:rPr>
        <w:t>0</w:t>
      </w:r>
      <w:r>
        <w:rPr>
          <w:bCs/>
        </w:rPr>
        <w:t xml:space="preserve"> gyvenamųjų patalpų nuomos sutartys ir </w:t>
      </w:r>
      <w:r w:rsidR="00997661">
        <w:rPr>
          <w:bCs/>
        </w:rPr>
        <w:t>7</w:t>
      </w:r>
      <w:r>
        <w:rPr>
          <w:bCs/>
        </w:rPr>
        <w:t xml:space="preserve"> socialinio būsto</w:t>
      </w:r>
      <w:r>
        <w:t xml:space="preserve"> </w:t>
      </w:r>
      <w:r>
        <w:rPr>
          <w:bCs/>
        </w:rPr>
        <w:t xml:space="preserve">nuomos sutartys. Dėl negyvenamųjų patalpų seniūnijoje pasirašytos </w:t>
      </w:r>
      <w:r w:rsidR="00D70D74">
        <w:rPr>
          <w:bCs/>
        </w:rPr>
        <w:t>3</w:t>
      </w:r>
      <w:r>
        <w:rPr>
          <w:bCs/>
        </w:rPr>
        <w:t xml:space="preserve"> nuomos ir 2 panaudos sutartys. 202</w:t>
      </w:r>
      <w:r w:rsidR="002458CC">
        <w:rPr>
          <w:bCs/>
        </w:rPr>
        <w:t>2</w:t>
      </w:r>
      <w:r>
        <w:rPr>
          <w:bCs/>
        </w:rPr>
        <w:t xml:space="preserve"> m. už gyvenamųjų patalpų nuoma surinkta </w:t>
      </w:r>
      <w:r w:rsidR="00997661">
        <w:rPr>
          <w:bCs/>
        </w:rPr>
        <w:t>5427</w:t>
      </w:r>
      <w:r>
        <w:rPr>
          <w:bCs/>
        </w:rPr>
        <w:t xml:space="preserve"> eurų, už negyvenamųjų patalpų nuomą </w:t>
      </w:r>
      <w:r w:rsidR="00D70D74">
        <w:rPr>
          <w:bCs/>
        </w:rPr>
        <w:t>1179</w:t>
      </w:r>
      <w:r>
        <w:rPr>
          <w:bCs/>
        </w:rPr>
        <w:t xml:space="preserve"> eurų. Žemės kadastras ir geodezija - </w:t>
      </w:r>
      <w:r w:rsidR="005B6AEA">
        <w:rPr>
          <w:bCs/>
        </w:rPr>
        <w:t>2934</w:t>
      </w:r>
      <w:r>
        <w:rPr>
          <w:bCs/>
        </w:rPr>
        <w:t xml:space="preserve"> eurų.</w:t>
      </w:r>
      <w:r w:rsidR="00146015">
        <w:rPr>
          <w:bCs/>
        </w:rPr>
        <w:t xml:space="preserve"> 2022 metais</w:t>
      </w:r>
      <w:r w:rsidR="00D70D74">
        <w:rPr>
          <w:bCs/>
        </w:rPr>
        <w:t xml:space="preserve"> du</w:t>
      </w:r>
      <w:r w:rsidR="00146015">
        <w:rPr>
          <w:bCs/>
        </w:rPr>
        <w:t xml:space="preserve"> </w:t>
      </w:r>
      <w:r w:rsidR="00D70D74">
        <w:rPr>
          <w:bCs/>
        </w:rPr>
        <w:t xml:space="preserve">gyvenamųjų patalpų nuomininkai išpirko butus, dar du planuoja išpirkti, visi dokumentai paruošti.  </w:t>
      </w:r>
      <w:r w:rsidR="00146015">
        <w:rPr>
          <w:bCs/>
        </w:rPr>
        <w:t xml:space="preserve"> </w:t>
      </w:r>
    </w:p>
    <w:p w14:paraId="5F15C583" w14:textId="3B280B8C" w:rsidR="00576DCF" w:rsidRDefault="00576DCF" w:rsidP="00AB593E">
      <w:pPr>
        <w:suppressAutoHyphens/>
        <w:ind w:firstLine="720"/>
        <w:jc w:val="both"/>
        <w:rPr>
          <w:bCs/>
          <w:highlight w:val="yellow"/>
        </w:rPr>
      </w:pPr>
      <w:r>
        <w:rPr>
          <w:bCs/>
        </w:rPr>
        <w:t>Atlikta gyvenamojo namo dalinė ekspertizė, darbų vertė 2812 eurų.</w:t>
      </w:r>
    </w:p>
    <w:p w14:paraId="5513210C" w14:textId="6F572391" w:rsidR="000E70E2" w:rsidRDefault="000E70E2" w:rsidP="00AB593E">
      <w:pPr>
        <w:suppressAutoHyphens/>
        <w:ind w:firstLine="720"/>
        <w:jc w:val="both"/>
        <w:rPr>
          <w:bCs/>
        </w:rPr>
      </w:pPr>
      <w:r>
        <w:rPr>
          <w:bCs/>
        </w:rPr>
        <w:t>2022 metais buvo atlikti Vilniaus rajono savivaldybės socialinių būstų ir gyvenamųjų butų remontai:</w:t>
      </w:r>
    </w:p>
    <w:p w14:paraId="59E7BCBF" w14:textId="77777777" w:rsidR="000E70E2" w:rsidRDefault="000E70E2" w:rsidP="000E70E2">
      <w:pPr>
        <w:suppressAutoHyphens/>
        <w:ind w:left="720" w:firstLine="556"/>
        <w:jc w:val="both"/>
        <w:rPr>
          <w:bCs/>
        </w:rPr>
      </w:pPr>
    </w:p>
    <w:tbl>
      <w:tblPr>
        <w:tblStyle w:val="Lentelstinklelis"/>
        <w:tblW w:w="0" w:type="auto"/>
        <w:tblInd w:w="720" w:type="dxa"/>
        <w:tblLook w:val="04A0" w:firstRow="1" w:lastRow="0" w:firstColumn="1" w:lastColumn="0" w:noHBand="0" w:noVBand="1"/>
      </w:tblPr>
      <w:tblGrid>
        <w:gridCol w:w="693"/>
        <w:gridCol w:w="2927"/>
        <w:gridCol w:w="3735"/>
        <w:gridCol w:w="1559"/>
      </w:tblGrid>
      <w:tr w:rsidR="000E70E2" w14:paraId="082E5CE6" w14:textId="77777777" w:rsidTr="000E70E2">
        <w:tc>
          <w:tcPr>
            <w:tcW w:w="693" w:type="dxa"/>
            <w:tcBorders>
              <w:top w:val="single" w:sz="4" w:space="0" w:color="auto"/>
              <w:left w:val="single" w:sz="4" w:space="0" w:color="auto"/>
              <w:bottom w:val="single" w:sz="4" w:space="0" w:color="auto"/>
              <w:right w:val="single" w:sz="4" w:space="0" w:color="auto"/>
            </w:tcBorders>
            <w:hideMark/>
          </w:tcPr>
          <w:p w14:paraId="2A40E11A" w14:textId="77777777" w:rsidR="000E70E2" w:rsidRDefault="000E70E2">
            <w:pPr>
              <w:suppressAutoHyphens/>
              <w:jc w:val="both"/>
              <w:rPr>
                <w:bCs/>
              </w:rPr>
            </w:pPr>
            <w:r>
              <w:rPr>
                <w:bCs/>
              </w:rPr>
              <w:t>Eil.</w:t>
            </w:r>
          </w:p>
          <w:p w14:paraId="160863A3" w14:textId="77777777" w:rsidR="000E70E2" w:rsidRDefault="000E70E2">
            <w:pPr>
              <w:suppressAutoHyphens/>
              <w:jc w:val="both"/>
              <w:rPr>
                <w:bCs/>
              </w:rPr>
            </w:pPr>
            <w:r>
              <w:rPr>
                <w:bCs/>
              </w:rPr>
              <w:t>Nr.</w:t>
            </w:r>
          </w:p>
        </w:tc>
        <w:tc>
          <w:tcPr>
            <w:tcW w:w="2927" w:type="dxa"/>
            <w:tcBorders>
              <w:top w:val="single" w:sz="4" w:space="0" w:color="auto"/>
              <w:left w:val="single" w:sz="4" w:space="0" w:color="auto"/>
              <w:bottom w:val="single" w:sz="4" w:space="0" w:color="auto"/>
              <w:right w:val="single" w:sz="4" w:space="0" w:color="auto"/>
            </w:tcBorders>
            <w:hideMark/>
          </w:tcPr>
          <w:p w14:paraId="5AE318BD" w14:textId="77777777" w:rsidR="000E70E2" w:rsidRDefault="000E70E2">
            <w:pPr>
              <w:suppressAutoHyphens/>
              <w:rPr>
                <w:bCs/>
              </w:rPr>
            </w:pPr>
            <w:r>
              <w:rPr>
                <w:bCs/>
              </w:rPr>
              <w:t>Gyvenamųjų patalpų adresai</w:t>
            </w:r>
          </w:p>
        </w:tc>
        <w:tc>
          <w:tcPr>
            <w:tcW w:w="3735" w:type="dxa"/>
            <w:tcBorders>
              <w:top w:val="single" w:sz="4" w:space="0" w:color="auto"/>
              <w:left w:val="single" w:sz="4" w:space="0" w:color="auto"/>
              <w:bottom w:val="single" w:sz="4" w:space="0" w:color="auto"/>
              <w:right w:val="single" w:sz="4" w:space="0" w:color="auto"/>
            </w:tcBorders>
            <w:hideMark/>
          </w:tcPr>
          <w:p w14:paraId="5538F129" w14:textId="77777777" w:rsidR="000E70E2" w:rsidRDefault="000E70E2">
            <w:pPr>
              <w:suppressAutoHyphens/>
              <w:jc w:val="both"/>
              <w:rPr>
                <w:bCs/>
              </w:rPr>
            </w:pPr>
            <w:r>
              <w:rPr>
                <w:bCs/>
              </w:rPr>
              <w:t>Atlikti darbai</w:t>
            </w:r>
          </w:p>
        </w:tc>
        <w:tc>
          <w:tcPr>
            <w:tcW w:w="1559" w:type="dxa"/>
            <w:tcBorders>
              <w:top w:val="single" w:sz="4" w:space="0" w:color="auto"/>
              <w:left w:val="single" w:sz="4" w:space="0" w:color="auto"/>
              <w:bottom w:val="single" w:sz="4" w:space="0" w:color="auto"/>
              <w:right w:val="single" w:sz="4" w:space="0" w:color="auto"/>
            </w:tcBorders>
            <w:hideMark/>
          </w:tcPr>
          <w:p w14:paraId="04889E52" w14:textId="77777777" w:rsidR="000E70E2" w:rsidRDefault="000E70E2">
            <w:pPr>
              <w:suppressAutoHyphens/>
              <w:jc w:val="both"/>
              <w:rPr>
                <w:bCs/>
              </w:rPr>
            </w:pPr>
            <w:r>
              <w:rPr>
                <w:bCs/>
              </w:rPr>
              <w:t>Atliktų darbų vertė eurais</w:t>
            </w:r>
          </w:p>
        </w:tc>
      </w:tr>
      <w:tr w:rsidR="000E70E2" w14:paraId="337793E9" w14:textId="77777777" w:rsidTr="000E70E2">
        <w:trPr>
          <w:trHeight w:val="70"/>
        </w:trPr>
        <w:tc>
          <w:tcPr>
            <w:tcW w:w="693" w:type="dxa"/>
            <w:tcBorders>
              <w:top w:val="single" w:sz="4" w:space="0" w:color="auto"/>
              <w:left w:val="single" w:sz="4" w:space="0" w:color="auto"/>
              <w:bottom w:val="single" w:sz="4" w:space="0" w:color="auto"/>
              <w:right w:val="single" w:sz="4" w:space="0" w:color="auto"/>
            </w:tcBorders>
            <w:hideMark/>
          </w:tcPr>
          <w:p w14:paraId="75AEA45D" w14:textId="77777777" w:rsidR="000E70E2" w:rsidRDefault="000E70E2">
            <w:pPr>
              <w:suppressAutoHyphens/>
              <w:jc w:val="both"/>
              <w:rPr>
                <w:bCs/>
              </w:rPr>
            </w:pPr>
            <w:r>
              <w:rPr>
                <w:bCs/>
              </w:rPr>
              <w:t>1</w:t>
            </w:r>
          </w:p>
        </w:tc>
        <w:tc>
          <w:tcPr>
            <w:tcW w:w="2927" w:type="dxa"/>
            <w:tcBorders>
              <w:top w:val="single" w:sz="4" w:space="0" w:color="auto"/>
              <w:left w:val="single" w:sz="4" w:space="0" w:color="auto"/>
              <w:bottom w:val="single" w:sz="4" w:space="0" w:color="auto"/>
              <w:right w:val="single" w:sz="4" w:space="0" w:color="auto"/>
            </w:tcBorders>
            <w:hideMark/>
          </w:tcPr>
          <w:p w14:paraId="47E4888F" w14:textId="31B3B5C3" w:rsidR="000E70E2" w:rsidRDefault="000E70E2">
            <w:pPr>
              <w:suppressAutoHyphens/>
              <w:jc w:val="both"/>
              <w:rPr>
                <w:bCs/>
              </w:rPr>
            </w:pPr>
            <w:r>
              <w:rPr>
                <w:bCs/>
              </w:rPr>
              <w:t>Šviesos g. 7-5, Visalaukės I k., Vilniaus r. sav.</w:t>
            </w:r>
          </w:p>
        </w:tc>
        <w:tc>
          <w:tcPr>
            <w:tcW w:w="3735" w:type="dxa"/>
            <w:tcBorders>
              <w:top w:val="single" w:sz="4" w:space="0" w:color="auto"/>
              <w:left w:val="single" w:sz="4" w:space="0" w:color="auto"/>
              <w:bottom w:val="single" w:sz="4" w:space="0" w:color="auto"/>
              <w:right w:val="single" w:sz="4" w:space="0" w:color="auto"/>
            </w:tcBorders>
            <w:hideMark/>
          </w:tcPr>
          <w:p w14:paraId="2557AAB2" w14:textId="1D9F9585" w:rsidR="000E70E2" w:rsidRDefault="000E70E2">
            <w:pPr>
              <w:suppressAutoHyphens/>
              <w:jc w:val="both"/>
              <w:rPr>
                <w:bCs/>
              </w:rPr>
            </w:pPr>
            <w:r>
              <w:rPr>
                <w:bCs/>
              </w:rPr>
              <w:t>Buto  remontas</w:t>
            </w:r>
          </w:p>
        </w:tc>
        <w:tc>
          <w:tcPr>
            <w:tcW w:w="1559" w:type="dxa"/>
            <w:tcBorders>
              <w:top w:val="single" w:sz="4" w:space="0" w:color="auto"/>
              <w:left w:val="single" w:sz="4" w:space="0" w:color="auto"/>
              <w:bottom w:val="single" w:sz="4" w:space="0" w:color="auto"/>
              <w:right w:val="single" w:sz="4" w:space="0" w:color="auto"/>
            </w:tcBorders>
            <w:hideMark/>
          </w:tcPr>
          <w:p w14:paraId="2F3C32DA" w14:textId="56055261" w:rsidR="000E70E2" w:rsidRDefault="000E70E2">
            <w:pPr>
              <w:suppressAutoHyphens/>
              <w:jc w:val="center"/>
              <w:rPr>
                <w:bCs/>
              </w:rPr>
            </w:pPr>
            <w:r>
              <w:rPr>
                <w:bCs/>
              </w:rPr>
              <w:t>10436</w:t>
            </w:r>
          </w:p>
        </w:tc>
      </w:tr>
      <w:tr w:rsidR="000E70E2" w14:paraId="483CBFF2" w14:textId="77777777" w:rsidTr="000E70E2">
        <w:trPr>
          <w:trHeight w:val="70"/>
        </w:trPr>
        <w:tc>
          <w:tcPr>
            <w:tcW w:w="693" w:type="dxa"/>
            <w:tcBorders>
              <w:top w:val="single" w:sz="4" w:space="0" w:color="auto"/>
              <w:left w:val="single" w:sz="4" w:space="0" w:color="auto"/>
              <w:bottom w:val="single" w:sz="4" w:space="0" w:color="auto"/>
              <w:right w:val="single" w:sz="4" w:space="0" w:color="auto"/>
            </w:tcBorders>
            <w:hideMark/>
          </w:tcPr>
          <w:p w14:paraId="0D722CC3" w14:textId="77777777" w:rsidR="000E70E2" w:rsidRDefault="000E70E2">
            <w:pPr>
              <w:suppressAutoHyphens/>
              <w:jc w:val="both"/>
              <w:rPr>
                <w:bCs/>
              </w:rPr>
            </w:pPr>
            <w:r>
              <w:rPr>
                <w:bCs/>
              </w:rPr>
              <w:t>2</w:t>
            </w:r>
          </w:p>
        </w:tc>
        <w:tc>
          <w:tcPr>
            <w:tcW w:w="2927" w:type="dxa"/>
            <w:tcBorders>
              <w:top w:val="single" w:sz="4" w:space="0" w:color="auto"/>
              <w:left w:val="single" w:sz="4" w:space="0" w:color="auto"/>
              <w:bottom w:val="single" w:sz="4" w:space="0" w:color="auto"/>
              <w:right w:val="single" w:sz="4" w:space="0" w:color="auto"/>
            </w:tcBorders>
            <w:hideMark/>
          </w:tcPr>
          <w:p w14:paraId="702BE384" w14:textId="0CEE91FA" w:rsidR="000E70E2" w:rsidRDefault="000E70E2">
            <w:pPr>
              <w:suppressAutoHyphens/>
              <w:jc w:val="both"/>
              <w:rPr>
                <w:bCs/>
              </w:rPr>
            </w:pPr>
            <w:r>
              <w:rPr>
                <w:bCs/>
              </w:rPr>
              <w:t>Sodžiaus g. 7, Visalaukės I k., Vilniaus r. sav.</w:t>
            </w:r>
          </w:p>
        </w:tc>
        <w:tc>
          <w:tcPr>
            <w:tcW w:w="3735" w:type="dxa"/>
            <w:tcBorders>
              <w:top w:val="single" w:sz="4" w:space="0" w:color="auto"/>
              <w:left w:val="single" w:sz="4" w:space="0" w:color="auto"/>
              <w:bottom w:val="single" w:sz="4" w:space="0" w:color="auto"/>
              <w:right w:val="single" w:sz="4" w:space="0" w:color="auto"/>
            </w:tcBorders>
            <w:hideMark/>
          </w:tcPr>
          <w:p w14:paraId="5EC4455F" w14:textId="1DA5ACAC" w:rsidR="000E70E2" w:rsidRDefault="000E70E2">
            <w:pPr>
              <w:suppressAutoHyphens/>
              <w:jc w:val="both"/>
              <w:rPr>
                <w:bCs/>
              </w:rPr>
            </w:pPr>
            <w:r>
              <w:rPr>
                <w:bCs/>
              </w:rPr>
              <w:t>Stogo dangos keitimas</w:t>
            </w:r>
          </w:p>
        </w:tc>
        <w:tc>
          <w:tcPr>
            <w:tcW w:w="1559" w:type="dxa"/>
            <w:tcBorders>
              <w:top w:val="single" w:sz="4" w:space="0" w:color="auto"/>
              <w:left w:val="single" w:sz="4" w:space="0" w:color="auto"/>
              <w:bottom w:val="single" w:sz="4" w:space="0" w:color="auto"/>
              <w:right w:val="single" w:sz="4" w:space="0" w:color="auto"/>
            </w:tcBorders>
            <w:hideMark/>
          </w:tcPr>
          <w:p w14:paraId="2AA6489F" w14:textId="2672AB3C" w:rsidR="000E70E2" w:rsidRDefault="000E70E2">
            <w:pPr>
              <w:suppressAutoHyphens/>
              <w:jc w:val="center"/>
              <w:rPr>
                <w:bCs/>
              </w:rPr>
            </w:pPr>
            <w:r>
              <w:rPr>
                <w:bCs/>
              </w:rPr>
              <w:t>10213</w:t>
            </w:r>
          </w:p>
        </w:tc>
      </w:tr>
      <w:tr w:rsidR="000E70E2" w14:paraId="77C5449C" w14:textId="77777777" w:rsidTr="000E70E2">
        <w:trPr>
          <w:trHeight w:val="70"/>
        </w:trPr>
        <w:tc>
          <w:tcPr>
            <w:tcW w:w="693" w:type="dxa"/>
            <w:tcBorders>
              <w:top w:val="single" w:sz="4" w:space="0" w:color="auto"/>
              <w:left w:val="single" w:sz="4" w:space="0" w:color="auto"/>
              <w:bottom w:val="single" w:sz="4" w:space="0" w:color="auto"/>
              <w:right w:val="single" w:sz="4" w:space="0" w:color="auto"/>
            </w:tcBorders>
            <w:hideMark/>
          </w:tcPr>
          <w:p w14:paraId="5D9C8BFE" w14:textId="77777777" w:rsidR="000E70E2" w:rsidRDefault="000E70E2">
            <w:pPr>
              <w:suppressAutoHyphens/>
              <w:jc w:val="both"/>
              <w:rPr>
                <w:bCs/>
              </w:rPr>
            </w:pPr>
            <w:r>
              <w:rPr>
                <w:bCs/>
              </w:rPr>
              <w:t>3</w:t>
            </w:r>
          </w:p>
        </w:tc>
        <w:tc>
          <w:tcPr>
            <w:tcW w:w="2927" w:type="dxa"/>
            <w:tcBorders>
              <w:top w:val="single" w:sz="4" w:space="0" w:color="auto"/>
              <w:left w:val="single" w:sz="4" w:space="0" w:color="auto"/>
              <w:bottom w:val="single" w:sz="4" w:space="0" w:color="auto"/>
              <w:right w:val="single" w:sz="4" w:space="0" w:color="auto"/>
            </w:tcBorders>
            <w:hideMark/>
          </w:tcPr>
          <w:p w14:paraId="59B36A63" w14:textId="09DD2EE9" w:rsidR="000E70E2" w:rsidRDefault="000E70E2">
            <w:pPr>
              <w:suppressAutoHyphens/>
              <w:jc w:val="both"/>
              <w:rPr>
                <w:bCs/>
              </w:rPr>
            </w:pPr>
            <w:r>
              <w:rPr>
                <w:bCs/>
              </w:rPr>
              <w:t>Kumetyno g. 6-5, Anavilio k., Vilniaus r. sav.</w:t>
            </w:r>
          </w:p>
        </w:tc>
        <w:tc>
          <w:tcPr>
            <w:tcW w:w="3735" w:type="dxa"/>
            <w:tcBorders>
              <w:top w:val="single" w:sz="4" w:space="0" w:color="auto"/>
              <w:left w:val="single" w:sz="4" w:space="0" w:color="auto"/>
              <w:bottom w:val="single" w:sz="4" w:space="0" w:color="auto"/>
              <w:right w:val="single" w:sz="4" w:space="0" w:color="auto"/>
            </w:tcBorders>
          </w:tcPr>
          <w:p w14:paraId="53052D02" w14:textId="54BFEFFC" w:rsidR="000E70E2" w:rsidRDefault="00F15AE3">
            <w:pPr>
              <w:suppressAutoHyphens/>
              <w:jc w:val="both"/>
              <w:rPr>
                <w:bCs/>
              </w:rPr>
            </w:pPr>
            <w:r w:rsidRPr="00F15AE3">
              <w:rPr>
                <w:bCs/>
              </w:rPr>
              <w:t>Krosnies remontas</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89C85CA" w14:textId="563F8018" w:rsidR="000E70E2" w:rsidRDefault="000E70E2">
            <w:pPr>
              <w:suppressAutoHyphens/>
              <w:jc w:val="center"/>
              <w:rPr>
                <w:bCs/>
              </w:rPr>
            </w:pPr>
            <w:r>
              <w:rPr>
                <w:bCs/>
              </w:rPr>
              <w:t>9329</w:t>
            </w:r>
          </w:p>
        </w:tc>
      </w:tr>
      <w:tr w:rsidR="000E70E2" w14:paraId="64D09A39" w14:textId="77777777" w:rsidTr="000E70E2">
        <w:trPr>
          <w:trHeight w:val="70"/>
        </w:trPr>
        <w:tc>
          <w:tcPr>
            <w:tcW w:w="693" w:type="dxa"/>
            <w:tcBorders>
              <w:top w:val="single" w:sz="4" w:space="0" w:color="auto"/>
              <w:left w:val="single" w:sz="4" w:space="0" w:color="auto"/>
              <w:bottom w:val="single" w:sz="4" w:space="0" w:color="auto"/>
              <w:right w:val="single" w:sz="4" w:space="0" w:color="auto"/>
            </w:tcBorders>
            <w:hideMark/>
          </w:tcPr>
          <w:p w14:paraId="65E617A5" w14:textId="77777777" w:rsidR="000E70E2" w:rsidRDefault="000E70E2">
            <w:pPr>
              <w:suppressAutoHyphens/>
              <w:jc w:val="both"/>
              <w:rPr>
                <w:bCs/>
              </w:rPr>
            </w:pPr>
            <w:r>
              <w:rPr>
                <w:bCs/>
              </w:rPr>
              <w:t>4</w:t>
            </w:r>
          </w:p>
        </w:tc>
        <w:tc>
          <w:tcPr>
            <w:tcW w:w="2927" w:type="dxa"/>
            <w:tcBorders>
              <w:top w:val="single" w:sz="4" w:space="0" w:color="auto"/>
              <w:left w:val="single" w:sz="4" w:space="0" w:color="auto"/>
              <w:bottom w:val="single" w:sz="4" w:space="0" w:color="auto"/>
              <w:right w:val="single" w:sz="4" w:space="0" w:color="auto"/>
            </w:tcBorders>
            <w:hideMark/>
          </w:tcPr>
          <w:p w14:paraId="47260243" w14:textId="6218129A" w:rsidR="000E70E2" w:rsidRDefault="000E70E2">
            <w:pPr>
              <w:suppressAutoHyphens/>
              <w:jc w:val="both"/>
              <w:rPr>
                <w:bCs/>
              </w:rPr>
            </w:pPr>
            <w:r w:rsidRPr="000E70E2">
              <w:rPr>
                <w:bCs/>
              </w:rPr>
              <w:t xml:space="preserve">Kumetyno g. 6-5, Anavilio </w:t>
            </w:r>
            <w:r>
              <w:rPr>
                <w:bCs/>
              </w:rPr>
              <w:t>k., Vilniaus r. sav.</w:t>
            </w:r>
          </w:p>
        </w:tc>
        <w:tc>
          <w:tcPr>
            <w:tcW w:w="3735" w:type="dxa"/>
            <w:tcBorders>
              <w:top w:val="single" w:sz="4" w:space="0" w:color="auto"/>
              <w:left w:val="single" w:sz="4" w:space="0" w:color="auto"/>
              <w:bottom w:val="single" w:sz="4" w:space="0" w:color="auto"/>
              <w:right w:val="single" w:sz="4" w:space="0" w:color="auto"/>
            </w:tcBorders>
          </w:tcPr>
          <w:p w14:paraId="18319EB5" w14:textId="6772A36A" w:rsidR="000E70E2" w:rsidRDefault="000E70E2">
            <w:pPr>
              <w:suppressAutoHyphens/>
              <w:jc w:val="both"/>
              <w:rPr>
                <w:bCs/>
              </w:rPr>
            </w:pPr>
            <w:r>
              <w:rPr>
                <w:bCs/>
              </w:rPr>
              <w:t>Krosnies remontas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23B7A" w14:textId="77777777" w:rsidR="000E70E2" w:rsidRDefault="000E70E2">
            <w:pPr>
              <w:rPr>
                <w:bCs/>
              </w:rPr>
            </w:pPr>
          </w:p>
        </w:tc>
      </w:tr>
      <w:tr w:rsidR="000E70E2" w14:paraId="284013A5" w14:textId="77777777" w:rsidTr="000E70E2">
        <w:trPr>
          <w:trHeight w:val="70"/>
        </w:trPr>
        <w:tc>
          <w:tcPr>
            <w:tcW w:w="693" w:type="dxa"/>
            <w:tcBorders>
              <w:top w:val="single" w:sz="4" w:space="0" w:color="auto"/>
              <w:left w:val="single" w:sz="4" w:space="0" w:color="auto"/>
              <w:bottom w:val="single" w:sz="4" w:space="0" w:color="auto"/>
              <w:right w:val="single" w:sz="4" w:space="0" w:color="auto"/>
            </w:tcBorders>
            <w:hideMark/>
          </w:tcPr>
          <w:p w14:paraId="31B973EB" w14:textId="77777777" w:rsidR="000E70E2" w:rsidRDefault="000E70E2">
            <w:pPr>
              <w:suppressAutoHyphens/>
              <w:jc w:val="both"/>
              <w:rPr>
                <w:bCs/>
              </w:rPr>
            </w:pPr>
            <w:r>
              <w:rPr>
                <w:bCs/>
              </w:rPr>
              <w:t>5</w:t>
            </w:r>
          </w:p>
        </w:tc>
        <w:tc>
          <w:tcPr>
            <w:tcW w:w="2927" w:type="dxa"/>
            <w:tcBorders>
              <w:top w:val="single" w:sz="4" w:space="0" w:color="auto"/>
              <w:left w:val="single" w:sz="4" w:space="0" w:color="auto"/>
              <w:bottom w:val="single" w:sz="4" w:space="0" w:color="auto"/>
              <w:right w:val="single" w:sz="4" w:space="0" w:color="auto"/>
            </w:tcBorders>
            <w:hideMark/>
          </w:tcPr>
          <w:p w14:paraId="32A0D7D6" w14:textId="291909AC" w:rsidR="000E70E2" w:rsidRDefault="000E70E2">
            <w:pPr>
              <w:suppressAutoHyphens/>
              <w:jc w:val="both"/>
              <w:rPr>
                <w:bCs/>
              </w:rPr>
            </w:pPr>
            <w:r w:rsidRPr="000E70E2">
              <w:rPr>
                <w:bCs/>
              </w:rPr>
              <w:t xml:space="preserve"> Kumetyno g. </w:t>
            </w:r>
            <w:r>
              <w:rPr>
                <w:bCs/>
              </w:rPr>
              <w:t>1</w:t>
            </w:r>
            <w:r w:rsidRPr="000E70E2">
              <w:rPr>
                <w:bCs/>
              </w:rPr>
              <w:t>-</w:t>
            </w:r>
            <w:r>
              <w:rPr>
                <w:bCs/>
              </w:rPr>
              <w:t>1</w:t>
            </w:r>
            <w:r w:rsidRPr="000E70E2">
              <w:rPr>
                <w:bCs/>
              </w:rPr>
              <w:t>, Anavilio</w:t>
            </w:r>
            <w:r>
              <w:rPr>
                <w:bCs/>
              </w:rPr>
              <w:t xml:space="preserve"> k., Vilniaus r. sav.</w:t>
            </w:r>
          </w:p>
        </w:tc>
        <w:tc>
          <w:tcPr>
            <w:tcW w:w="3735" w:type="dxa"/>
            <w:tcBorders>
              <w:top w:val="single" w:sz="4" w:space="0" w:color="auto"/>
              <w:left w:val="single" w:sz="4" w:space="0" w:color="auto"/>
              <w:bottom w:val="single" w:sz="4" w:space="0" w:color="auto"/>
              <w:right w:val="single" w:sz="4" w:space="0" w:color="auto"/>
            </w:tcBorders>
            <w:hideMark/>
          </w:tcPr>
          <w:p w14:paraId="5F8501EF" w14:textId="59D12EEA" w:rsidR="000E70E2" w:rsidRDefault="00F15AE3">
            <w:pPr>
              <w:suppressAutoHyphens/>
              <w:jc w:val="both"/>
              <w:rPr>
                <w:bCs/>
              </w:rPr>
            </w:pPr>
            <w:r>
              <w:rPr>
                <w:bCs/>
              </w:rPr>
              <w:t>K</w:t>
            </w:r>
            <w:r w:rsidR="00576DCF">
              <w:rPr>
                <w:bCs/>
              </w:rPr>
              <w:t>rosnies remontas</w:t>
            </w:r>
          </w:p>
        </w:tc>
        <w:tc>
          <w:tcPr>
            <w:tcW w:w="1559" w:type="dxa"/>
            <w:tcBorders>
              <w:top w:val="single" w:sz="4" w:space="0" w:color="auto"/>
              <w:left w:val="single" w:sz="4" w:space="0" w:color="auto"/>
              <w:bottom w:val="single" w:sz="4" w:space="0" w:color="auto"/>
              <w:right w:val="single" w:sz="4" w:space="0" w:color="auto"/>
            </w:tcBorders>
            <w:hideMark/>
          </w:tcPr>
          <w:p w14:paraId="0CA81BD3" w14:textId="723739B1" w:rsidR="000E70E2" w:rsidRDefault="000E70E2">
            <w:pPr>
              <w:suppressAutoHyphens/>
              <w:jc w:val="center"/>
              <w:rPr>
                <w:bCs/>
              </w:rPr>
            </w:pPr>
            <w:r>
              <w:rPr>
                <w:bCs/>
              </w:rPr>
              <w:t>3025</w:t>
            </w:r>
          </w:p>
        </w:tc>
      </w:tr>
      <w:tr w:rsidR="000E70E2" w14:paraId="7E224E00" w14:textId="77777777" w:rsidTr="000E70E2">
        <w:trPr>
          <w:trHeight w:val="70"/>
        </w:trPr>
        <w:tc>
          <w:tcPr>
            <w:tcW w:w="693" w:type="dxa"/>
            <w:tcBorders>
              <w:top w:val="single" w:sz="4" w:space="0" w:color="auto"/>
              <w:left w:val="single" w:sz="4" w:space="0" w:color="auto"/>
              <w:bottom w:val="single" w:sz="4" w:space="0" w:color="auto"/>
              <w:right w:val="single" w:sz="4" w:space="0" w:color="auto"/>
            </w:tcBorders>
            <w:hideMark/>
          </w:tcPr>
          <w:p w14:paraId="2C8EF8D1" w14:textId="77777777" w:rsidR="000E70E2" w:rsidRDefault="000E70E2">
            <w:pPr>
              <w:suppressAutoHyphens/>
              <w:jc w:val="both"/>
              <w:rPr>
                <w:bCs/>
              </w:rPr>
            </w:pPr>
            <w:r>
              <w:rPr>
                <w:bCs/>
              </w:rPr>
              <w:t>7</w:t>
            </w:r>
          </w:p>
        </w:tc>
        <w:tc>
          <w:tcPr>
            <w:tcW w:w="2927" w:type="dxa"/>
            <w:tcBorders>
              <w:top w:val="single" w:sz="4" w:space="0" w:color="auto"/>
              <w:left w:val="single" w:sz="4" w:space="0" w:color="auto"/>
              <w:bottom w:val="single" w:sz="4" w:space="0" w:color="auto"/>
              <w:right w:val="single" w:sz="4" w:space="0" w:color="auto"/>
            </w:tcBorders>
            <w:hideMark/>
          </w:tcPr>
          <w:p w14:paraId="03EC3DB3" w14:textId="0C9B8E0C" w:rsidR="000E70E2" w:rsidRDefault="000E70E2">
            <w:pPr>
              <w:suppressAutoHyphens/>
              <w:jc w:val="both"/>
              <w:rPr>
                <w:bCs/>
              </w:rPr>
            </w:pPr>
            <w:r w:rsidRPr="000E70E2">
              <w:rPr>
                <w:bCs/>
              </w:rPr>
              <w:t xml:space="preserve">Kumetyno g. </w:t>
            </w:r>
            <w:r>
              <w:rPr>
                <w:bCs/>
              </w:rPr>
              <w:t>4-1</w:t>
            </w:r>
            <w:r w:rsidRPr="000E70E2">
              <w:rPr>
                <w:bCs/>
              </w:rPr>
              <w:t xml:space="preserve">, Anavilio </w:t>
            </w:r>
            <w:r>
              <w:rPr>
                <w:bCs/>
              </w:rPr>
              <w:t>k., Vilniaus r. sav.</w:t>
            </w:r>
          </w:p>
        </w:tc>
        <w:tc>
          <w:tcPr>
            <w:tcW w:w="3735" w:type="dxa"/>
            <w:tcBorders>
              <w:top w:val="single" w:sz="4" w:space="0" w:color="auto"/>
              <w:left w:val="single" w:sz="4" w:space="0" w:color="auto"/>
              <w:bottom w:val="single" w:sz="4" w:space="0" w:color="auto"/>
              <w:right w:val="single" w:sz="4" w:space="0" w:color="auto"/>
            </w:tcBorders>
          </w:tcPr>
          <w:p w14:paraId="1907B25A" w14:textId="6EB0739E" w:rsidR="000E70E2" w:rsidRDefault="000E70E2">
            <w:pPr>
              <w:suppressAutoHyphens/>
              <w:rPr>
                <w:bCs/>
              </w:rPr>
            </w:pPr>
            <w:r>
              <w:rPr>
                <w:bCs/>
              </w:rPr>
              <w:t>Dūmtraukio bei lubų remontas</w:t>
            </w:r>
          </w:p>
        </w:tc>
        <w:tc>
          <w:tcPr>
            <w:tcW w:w="1559" w:type="dxa"/>
            <w:tcBorders>
              <w:top w:val="single" w:sz="4" w:space="0" w:color="auto"/>
              <w:left w:val="single" w:sz="4" w:space="0" w:color="auto"/>
              <w:bottom w:val="single" w:sz="4" w:space="0" w:color="auto"/>
              <w:right w:val="single" w:sz="4" w:space="0" w:color="auto"/>
            </w:tcBorders>
            <w:hideMark/>
          </w:tcPr>
          <w:p w14:paraId="5751F49F" w14:textId="635C2BC8" w:rsidR="000E70E2" w:rsidRDefault="000E70E2">
            <w:pPr>
              <w:suppressAutoHyphens/>
              <w:jc w:val="center"/>
              <w:rPr>
                <w:bCs/>
              </w:rPr>
            </w:pPr>
            <w:r>
              <w:rPr>
                <w:bCs/>
              </w:rPr>
              <w:t>4913</w:t>
            </w:r>
          </w:p>
        </w:tc>
      </w:tr>
      <w:tr w:rsidR="000E70E2" w14:paraId="5B2C6D49" w14:textId="77777777" w:rsidTr="000E70E2">
        <w:trPr>
          <w:trHeight w:val="70"/>
        </w:trPr>
        <w:tc>
          <w:tcPr>
            <w:tcW w:w="693" w:type="dxa"/>
            <w:tcBorders>
              <w:top w:val="single" w:sz="4" w:space="0" w:color="auto"/>
              <w:left w:val="single" w:sz="4" w:space="0" w:color="auto"/>
              <w:bottom w:val="single" w:sz="4" w:space="0" w:color="auto"/>
              <w:right w:val="single" w:sz="4" w:space="0" w:color="auto"/>
            </w:tcBorders>
            <w:hideMark/>
          </w:tcPr>
          <w:p w14:paraId="051758D4" w14:textId="77777777" w:rsidR="000E70E2" w:rsidRDefault="000E70E2">
            <w:pPr>
              <w:suppressAutoHyphens/>
              <w:jc w:val="both"/>
              <w:rPr>
                <w:bCs/>
              </w:rPr>
            </w:pPr>
            <w:r>
              <w:rPr>
                <w:bCs/>
              </w:rPr>
              <w:t>8</w:t>
            </w:r>
          </w:p>
        </w:tc>
        <w:tc>
          <w:tcPr>
            <w:tcW w:w="2927" w:type="dxa"/>
            <w:tcBorders>
              <w:top w:val="single" w:sz="4" w:space="0" w:color="auto"/>
              <w:left w:val="single" w:sz="4" w:space="0" w:color="auto"/>
              <w:bottom w:val="single" w:sz="4" w:space="0" w:color="auto"/>
              <w:right w:val="single" w:sz="4" w:space="0" w:color="auto"/>
            </w:tcBorders>
            <w:hideMark/>
          </w:tcPr>
          <w:p w14:paraId="6BB7762F" w14:textId="773ACA73" w:rsidR="000E70E2" w:rsidRDefault="000E70E2">
            <w:pPr>
              <w:suppressAutoHyphens/>
              <w:jc w:val="both"/>
              <w:rPr>
                <w:bCs/>
              </w:rPr>
            </w:pPr>
            <w:proofErr w:type="spellStart"/>
            <w:r>
              <w:rPr>
                <w:bCs/>
              </w:rPr>
              <w:t>Kazimieravo</w:t>
            </w:r>
            <w:proofErr w:type="spellEnd"/>
            <w:r>
              <w:rPr>
                <w:bCs/>
              </w:rPr>
              <w:t xml:space="preserve"> k. 7-2, Vilniaus r. sav.</w:t>
            </w:r>
          </w:p>
        </w:tc>
        <w:tc>
          <w:tcPr>
            <w:tcW w:w="3735" w:type="dxa"/>
            <w:tcBorders>
              <w:top w:val="single" w:sz="4" w:space="0" w:color="auto"/>
              <w:left w:val="single" w:sz="4" w:space="0" w:color="auto"/>
              <w:bottom w:val="single" w:sz="4" w:space="0" w:color="auto"/>
              <w:right w:val="single" w:sz="4" w:space="0" w:color="auto"/>
            </w:tcBorders>
            <w:hideMark/>
          </w:tcPr>
          <w:p w14:paraId="783DD99D" w14:textId="269BC871" w:rsidR="000E70E2" w:rsidRDefault="000E70E2">
            <w:pPr>
              <w:suppressAutoHyphens/>
              <w:rPr>
                <w:bCs/>
              </w:rPr>
            </w:pPr>
            <w:r>
              <w:rPr>
                <w:bCs/>
              </w:rPr>
              <w:t>Dūmtraukio remontas</w:t>
            </w:r>
          </w:p>
        </w:tc>
        <w:tc>
          <w:tcPr>
            <w:tcW w:w="1559" w:type="dxa"/>
            <w:tcBorders>
              <w:top w:val="single" w:sz="4" w:space="0" w:color="auto"/>
              <w:left w:val="single" w:sz="4" w:space="0" w:color="auto"/>
              <w:bottom w:val="single" w:sz="4" w:space="0" w:color="auto"/>
              <w:right w:val="single" w:sz="4" w:space="0" w:color="auto"/>
            </w:tcBorders>
            <w:hideMark/>
          </w:tcPr>
          <w:p w14:paraId="77D255A4" w14:textId="7A9331D0" w:rsidR="000E70E2" w:rsidRDefault="000E70E2">
            <w:pPr>
              <w:suppressAutoHyphens/>
              <w:jc w:val="center"/>
              <w:rPr>
                <w:bCs/>
              </w:rPr>
            </w:pPr>
            <w:r>
              <w:rPr>
                <w:bCs/>
              </w:rPr>
              <w:t>2844</w:t>
            </w:r>
          </w:p>
        </w:tc>
      </w:tr>
    </w:tbl>
    <w:p w14:paraId="52BE42D6" w14:textId="77777777" w:rsidR="00AB593E" w:rsidRDefault="00AB593E" w:rsidP="00AB593E">
      <w:pPr>
        <w:suppressAutoHyphens/>
        <w:ind w:firstLine="720"/>
        <w:rPr>
          <w:bCs/>
        </w:rPr>
      </w:pPr>
    </w:p>
    <w:p w14:paraId="3ED6563E" w14:textId="39A38F53" w:rsidR="00F15AE3" w:rsidRPr="00F15AE3" w:rsidRDefault="00F15AE3" w:rsidP="00AB593E">
      <w:pPr>
        <w:suppressAutoHyphens/>
        <w:ind w:firstLine="720"/>
        <w:rPr>
          <w:bCs/>
        </w:rPr>
      </w:pPr>
      <w:r w:rsidRPr="00F15AE3">
        <w:rPr>
          <w:bCs/>
        </w:rPr>
        <w:t xml:space="preserve">Metalinio tinklo tvoros įrengimas, kapinių aptvėrimas: Santakos k., </w:t>
      </w:r>
      <w:proofErr w:type="spellStart"/>
      <w:r w:rsidRPr="00F15AE3">
        <w:rPr>
          <w:bCs/>
        </w:rPr>
        <w:t>Maseliškių</w:t>
      </w:r>
      <w:proofErr w:type="spellEnd"/>
      <w:r w:rsidRPr="00F15AE3">
        <w:rPr>
          <w:bCs/>
        </w:rPr>
        <w:t xml:space="preserve"> kapinės – 10313 eurų ir kapinės Pušų g. 2, Žemaitėlių vs. - 8786 eurų. </w:t>
      </w:r>
    </w:p>
    <w:p w14:paraId="3FB75B65" w14:textId="6D603F74" w:rsidR="00F15AE3" w:rsidRDefault="00F15AE3" w:rsidP="00AB593E">
      <w:pPr>
        <w:suppressAutoHyphens/>
        <w:ind w:firstLine="720"/>
        <w:rPr>
          <w:bCs/>
        </w:rPr>
      </w:pPr>
      <w:r w:rsidRPr="00F15AE3">
        <w:rPr>
          <w:bCs/>
        </w:rPr>
        <w:t>Lygialaukio k., sporto aikštelės aptvėrimas, vertė-11991 eurų. Automobilių stovėjimo aikštelės įrengimas prie Glitiškių sporto aikštyno, Ąžuolyno g.8, Glitiškių k., darbų vertė-12017 eurų.</w:t>
      </w:r>
    </w:p>
    <w:p w14:paraId="206F4379" w14:textId="59AB0BA6" w:rsidR="00035C29" w:rsidRPr="00F15AE3" w:rsidRDefault="00035C29" w:rsidP="00AB593E">
      <w:pPr>
        <w:suppressAutoHyphens/>
        <w:ind w:firstLine="720"/>
        <w:rPr>
          <w:bCs/>
        </w:rPr>
      </w:pPr>
      <w:r>
        <w:rPr>
          <w:bCs/>
        </w:rPr>
        <w:t>Vaikų žaidimo aikštelių Anavilio ir Lygialaukio kaimuos</w:t>
      </w:r>
      <w:r w:rsidR="00EE4231">
        <w:rPr>
          <w:bCs/>
        </w:rPr>
        <w:t>e atlikta</w:t>
      </w:r>
      <w:r>
        <w:rPr>
          <w:bCs/>
        </w:rPr>
        <w:t xml:space="preserve"> technikin</w:t>
      </w:r>
      <w:r w:rsidR="00EE4231">
        <w:rPr>
          <w:bCs/>
        </w:rPr>
        <w:t>ę</w:t>
      </w:r>
      <w:r>
        <w:rPr>
          <w:bCs/>
        </w:rPr>
        <w:t xml:space="preserve"> apžiūr</w:t>
      </w:r>
      <w:r w:rsidR="00EE4231">
        <w:rPr>
          <w:bCs/>
        </w:rPr>
        <w:t>ą</w:t>
      </w:r>
      <w:r>
        <w:rPr>
          <w:bCs/>
        </w:rPr>
        <w:t xml:space="preserve">, </w:t>
      </w:r>
      <w:r w:rsidR="00EE4231">
        <w:rPr>
          <w:bCs/>
        </w:rPr>
        <w:t xml:space="preserve">atliktas įrenginių kapitalinis remontas, </w:t>
      </w:r>
      <w:r>
        <w:rPr>
          <w:bCs/>
        </w:rPr>
        <w:t>darbų vertė-7712 eurų.</w:t>
      </w:r>
    </w:p>
    <w:p w14:paraId="5DF30C56" w14:textId="18F854D4" w:rsidR="0067361D" w:rsidRDefault="00912BAA" w:rsidP="00AB593E">
      <w:pPr>
        <w:suppressAutoHyphens/>
        <w:ind w:firstLine="720"/>
        <w:rPr>
          <w:bCs/>
        </w:rPr>
      </w:pPr>
      <w:r w:rsidRPr="00912BAA">
        <w:rPr>
          <w:bCs/>
        </w:rPr>
        <w:t>Beglobių kačių paėmimas Paberžės k., Vilniaus g. 3</w:t>
      </w:r>
      <w:r w:rsidR="00206759">
        <w:rPr>
          <w:bCs/>
        </w:rPr>
        <w:t>4</w:t>
      </w:r>
      <w:r w:rsidRPr="00912BAA">
        <w:rPr>
          <w:bCs/>
        </w:rPr>
        <w:t>,  Šepečių k., Paberžės k., Tulpių g. vakcinavimas, kastravimas, registravimas, paleidimas -5276 eurų.</w:t>
      </w:r>
    </w:p>
    <w:p w14:paraId="4E98DE19" w14:textId="77777777" w:rsidR="00035C29" w:rsidRDefault="00035C29" w:rsidP="0067361D">
      <w:pPr>
        <w:suppressAutoHyphens/>
        <w:ind w:left="720" w:firstLine="556"/>
        <w:rPr>
          <w:bCs/>
        </w:rPr>
      </w:pPr>
    </w:p>
    <w:p w14:paraId="725E5B58" w14:textId="28FCCB76" w:rsidR="004B225B" w:rsidRPr="00A453D4" w:rsidRDefault="00A453D4" w:rsidP="00A453D4">
      <w:pPr>
        <w:suppressAutoHyphens/>
        <w:ind w:left="720" w:firstLine="556"/>
        <w:rPr>
          <w:bCs/>
        </w:rPr>
      </w:pPr>
      <w:r>
        <w:rPr>
          <w:bCs/>
        </w:rPr>
        <w:lastRenderedPageBreak/>
        <w:t>1.4.</w:t>
      </w:r>
      <w:r w:rsidR="00B965B1" w:rsidRPr="00A453D4">
        <w:rPr>
          <w:bCs/>
        </w:rPr>
        <w:t>Viešųjų darbų programa (panaudotos lėšos, įdarbintų žmonių sk., įvykdyta veikla</w:t>
      </w:r>
      <w:r w:rsidR="00EE5B52" w:rsidRPr="00A453D4">
        <w:rPr>
          <w:bCs/>
        </w:rPr>
        <w:t xml:space="preserve"> per metus</w:t>
      </w:r>
      <w:r w:rsidR="00B965B1" w:rsidRPr="00A453D4">
        <w:rPr>
          <w:bCs/>
        </w:rPr>
        <w:t>)</w:t>
      </w:r>
      <w:r w:rsidR="002E4559" w:rsidRPr="00A453D4">
        <w:rPr>
          <w:bCs/>
        </w:rPr>
        <w:t>.</w:t>
      </w:r>
    </w:p>
    <w:p w14:paraId="4A0A4616" w14:textId="34FB4BE8" w:rsidR="00C96E46" w:rsidRDefault="00C96E46" w:rsidP="00AB593E">
      <w:pPr>
        <w:suppressAutoHyphens/>
        <w:ind w:firstLine="720"/>
        <w:rPr>
          <w:bCs/>
        </w:rPr>
      </w:pPr>
      <w:r w:rsidRPr="00C96E46">
        <w:rPr>
          <w:bCs/>
        </w:rPr>
        <w:t>202</w:t>
      </w:r>
      <w:r>
        <w:rPr>
          <w:bCs/>
        </w:rPr>
        <w:t>2</w:t>
      </w:r>
      <w:r w:rsidRPr="00C96E46">
        <w:rPr>
          <w:bCs/>
        </w:rPr>
        <w:t xml:space="preserve"> metais pagal viešųjų darbų ir užimtumo programą įdarbinti 3 darbuotojai. Atlikti teritorijos laikino pobūdžio tvarkymo ir gražinimo darbai. Pagal užimtumo didinimo programą įsisavinta </w:t>
      </w:r>
      <w:r w:rsidR="003E5004">
        <w:rPr>
          <w:bCs/>
        </w:rPr>
        <w:t>9810</w:t>
      </w:r>
      <w:r w:rsidRPr="00C96E46">
        <w:rPr>
          <w:bCs/>
        </w:rPr>
        <w:t xml:space="preserve"> eurų iš savivaldybės biudžeto lėšų. Nukirsti avariniai medžiai</w:t>
      </w:r>
      <w:r w:rsidR="00F15AE3">
        <w:rPr>
          <w:bCs/>
        </w:rPr>
        <w:t xml:space="preserve"> seniūnijos teritorijoje,</w:t>
      </w:r>
      <w:r w:rsidRPr="00C96E46">
        <w:rPr>
          <w:bCs/>
        </w:rPr>
        <w:t xml:space="preserve"> darbų vertė 3</w:t>
      </w:r>
      <w:r>
        <w:rPr>
          <w:bCs/>
        </w:rPr>
        <w:t>480</w:t>
      </w:r>
      <w:r w:rsidRPr="00C96E46">
        <w:rPr>
          <w:bCs/>
        </w:rPr>
        <w:t xml:space="preserve"> eurų.</w:t>
      </w:r>
    </w:p>
    <w:p w14:paraId="279BD16F" w14:textId="77777777" w:rsidR="003E5004" w:rsidRPr="00C96E46" w:rsidRDefault="003E5004" w:rsidP="00C96E46">
      <w:pPr>
        <w:suppressAutoHyphens/>
        <w:ind w:left="720" w:firstLine="556"/>
        <w:rPr>
          <w:bCs/>
        </w:rPr>
      </w:pPr>
    </w:p>
    <w:p w14:paraId="2D43D777" w14:textId="69ABC7A2" w:rsidR="00B965B1" w:rsidRPr="00A453D4" w:rsidRDefault="00A453D4" w:rsidP="00A453D4">
      <w:pPr>
        <w:suppressAutoHyphens/>
        <w:ind w:left="720" w:firstLine="556"/>
        <w:rPr>
          <w:bCs/>
        </w:rPr>
      </w:pPr>
      <w:r>
        <w:rPr>
          <w:bCs/>
        </w:rPr>
        <w:t>1.5.</w:t>
      </w:r>
      <w:r w:rsidR="00B965B1" w:rsidRPr="00A453D4">
        <w:rPr>
          <w:bCs/>
        </w:rPr>
        <w:t>Komunaliniai darbai (įgyvendinti darbai, panaudotos lėšos</w:t>
      </w:r>
      <w:r w:rsidR="003A78C0" w:rsidRPr="00A453D4">
        <w:rPr>
          <w:bCs/>
        </w:rPr>
        <w:t>, svarbiausios problemos</w:t>
      </w:r>
      <w:r w:rsidR="00EE5B52" w:rsidRPr="00A453D4">
        <w:rPr>
          <w:bCs/>
        </w:rPr>
        <w:t xml:space="preserve"> per metus</w:t>
      </w:r>
      <w:r w:rsidR="00B965B1" w:rsidRPr="00A453D4">
        <w:rPr>
          <w:bCs/>
        </w:rPr>
        <w:t>)</w:t>
      </w:r>
      <w:r w:rsidR="002E4559" w:rsidRPr="00A453D4">
        <w:rPr>
          <w:bCs/>
        </w:rPr>
        <w:t>.</w:t>
      </w:r>
    </w:p>
    <w:p w14:paraId="363C04AC" w14:textId="5BDA21F9" w:rsidR="00091601" w:rsidRDefault="00091601" w:rsidP="00AB593E">
      <w:pPr>
        <w:suppressAutoHyphens/>
        <w:ind w:firstLine="720"/>
        <w:jc w:val="both"/>
        <w:rPr>
          <w:bCs/>
        </w:rPr>
      </w:pPr>
      <w:r>
        <w:rPr>
          <w:bCs/>
        </w:rPr>
        <w:t>Paberžės seniūnijos teritorijoje komunalines paslaugas teikia UAB „Nemenčinės komunalininkas“. 202</w:t>
      </w:r>
      <w:r w:rsidR="003A712F">
        <w:rPr>
          <w:bCs/>
        </w:rPr>
        <w:t>2</w:t>
      </w:r>
      <w:r>
        <w:rPr>
          <w:bCs/>
        </w:rPr>
        <w:t xml:space="preserve"> metais dirbo viena katilinė, centriniu šildymu naudojasi VRCP Paberžės ambulatorija, dvi Pab</w:t>
      </w:r>
      <w:r w:rsidRPr="00516E8F">
        <w:rPr>
          <w:bCs/>
        </w:rPr>
        <w:t xml:space="preserve">eržės k. gyventojų šeimos. </w:t>
      </w:r>
      <w:r w:rsidR="00C96028" w:rsidRPr="00516E8F">
        <w:rPr>
          <w:bCs/>
        </w:rPr>
        <w:t xml:space="preserve">Seniūnijos pastate įrengta nauja šildymo sistema oras-vanduo. </w:t>
      </w:r>
      <w:proofErr w:type="spellStart"/>
      <w:r>
        <w:rPr>
          <w:bCs/>
        </w:rPr>
        <w:t>Kazimeravos</w:t>
      </w:r>
      <w:proofErr w:type="spellEnd"/>
      <w:r>
        <w:rPr>
          <w:bCs/>
        </w:rPr>
        <w:t xml:space="preserve"> ir </w:t>
      </w:r>
      <w:proofErr w:type="spellStart"/>
      <w:r>
        <w:rPr>
          <w:bCs/>
        </w:rPr>
        <w:t>Kaušiadalos</w:t>
      </w:r>
      <w:proofErr w:type="spellEnd"/>
      <w:r>
        <w:rPr>
          <w:bCs/>
        </w:rPr>
        <w:t xml:space="preserve"> kaimuose yra arteziniai šuliniai (kolonėlės). Šių kaimų gyventojai naudojasi vandeniu iš kolonėlių. Seniūnijos teritorijoje didžiausios vandenvietes: Anavilio k., Paberžės k., Lygialaukio k., Glitiškių k., Visalaukės k., veikia trys valymo įrenginiai: Paberžės k., Glitiškių k., Visalaukės k. </w:t>
      </w:r>
    </w:p>
    <w:p w14:paraId="378C14D9" w14:textId="0020FFE0" w:rsidR="00091601" w:rsidRDefault="00091601" w:rsidP="00AB593E">
      <w:pPr>
        <w:suppressAutoHyphens/>
        <w:ind w:firstLine="720"/>
        <w:jc w:val="both"/>
        <w:rPr>
          <w:bCs/>
        </w:rPr>
      </w:pPr>
      <w:r>
        <w:rPr>
          <w:bCs/>
        </w:rPr>
        <w:t>Paberžės seniūnijos darbuotojai dalyvavo akcijoje „Darom 202</w:t>
      </w:r>
      <w:r w:rsidR="005A44BE">
        <w:rPr>
          <w:bCs/>
        </w:rPr>
        <w:t>2</w:t>
      </w:r>
      <w:r>
        <w:rPr>
          <w:bCs/>
        </w:rPr>
        <w:t xml:space="preserve">“, </w:t>
      </w:r>
      <w:r w:rsidR="00941F28">
        <w:rPr>
          <w:bCs/>
        </w:rPr>
        <w:t xml:space="preserve">buvo surinktos atliekos visuomeniniams poreikiams skirtoje teritorijoje stadionui įrengti Anavilio kaime. </w:t>
      </w:r>
    </w:p>
    <w:p w14:paraId="1408A4EC" w14:textId="191C4148" w:rsidR="00091601" w:rsidRDefault="00091601" w:rsidP="00AB593E">
      <w:pPr>
        <w:suppressAutoHyphens/>
        <w:ind w:firstLine="720"/>
        <w:jc w:val="both"/>
        <w:rPr>
          <w:bCs/>
        </w:rPr>
      </w:pPr>
      <w:r>
        <w:rPr>
          <w:bCs/>
        </w:rPr>
        <w:t xml:space="preserve">Didelė problema seniūnijoje dėl </w:t>
      </w:r>
      <w:proofErr w:type="spellStart"/>
      <w:r>
        <w:rPr>
          <w:bCs/>
        </w:rPr>
        <w:t>Sosnovskio</w:t>
      </w:r>
      <w:proofErr w:type="spellEnd"/>
      <w:r>
        <w:rPr>
          <w:bCs/>
        </w:rPr>
        <w:t xml:space="preserve"> barščių plitimo. 202</w:t>
      </w:r>
      <w:r w:rsidR="00941F28">
        <w:rPr>
          <w:bCs/>
        </w:rPr>
        <w:t>2</w:t>
      </w:r>
      <w:r>
        <w:rPr>
          <w:bCs/>
        </w:rPr>
        <w:t xml:space="preserve"> m. buvo naikinama </w:t>
      </w:r>
      <w:proofErr w:type="spellStart"/>
      <w:r>
        <w:rPr>
          <w:bCs/>
        </w:rPr>
        <w:t>Sosnovskio</w:t>
      </w:r>
      <w:proofErr w:type="spellEnd"/>
      <w:r>
        <w:rPr>
          <w:bCs/>
        </w:rPr>
        <w:t xml:space="preserve"> barščio populiaciją </w:t>
      </w:r>
      <w:r w:rsidRPr="00516E8F">
        <w:rPr>
          <w:bCs/>
        </w:rPr>
        <w:t xml:space="preserve">Visalaukės I k., </w:t>
      </w:r>
      <w:r w:rsidR="00C96028" w:rsidRPr="00516E8F">
        <w:rPr>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Žemaitėlių k., Anavilio k</w:t>
      </w:r>
      <w:r w:rsidR="00C96028" w:rsidRPr="00516E8F">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16E8F" w:rsidRPr="00516E8F">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96028" w:rsidRPr="00516E8F">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16E8F">
        <w:rPr>
          <w:bCs/>
        </w:rPr>
        <w:t>atliktų darbų</w:t>
      </w:r>
      <w:r>
        <w:rPr>
          <w:bCs/>
        </w:rPr>
        <w:t xml:space="preserve"> vertė 4840 eurų.</w:t>
      </w:r>
    </w:p>
    <w:p w14:paraId="2AABAE47" w14:textId="77777777" w:rsidR="00091601" w:rsidRDefault="00091601" w:rsidP="00AB593E">
      <w:pPr>
        <w:suppressAutoHyphens/>
        <w:ind w:firstLine="720"/>
        <w:jc w:val="both"/>
        <w:rPr>
          <w:bCs/>
        </w:rPr>
      </w:pPr>
      <w:r>
        <w:rPr>
          <w:bCs/>
        </w:rPr>
        <w:t>Didžiausia problema yra tai, kad dalis individualių namų esančių Glitiškių bei Visalaukės kaimuose neturi galimybės prisijungti prie centralizuotos nuotekų valymo sistemos. Pagal Vilniaus rajono vandens tiekimo ir nuotekų tvarkymo infrastruktūros plėtros specialiojo specialųjį planą Glitiškių ir Visalaukės I kaimai yra priskirti prie I prioriteto, kuriame yra 74 Vilniaus rajono gyvenvietės.</w:t>
      </w:r>
    </w:p>
    <w:p w14:paraId="6DE075B5" w14:textId="77777777" w:rsidR="00516E8F" w:rsidRDefault="00516E8F" w:rsidP="00B965B1">
      <w:pPr>
        <w:suppressAutoHyphens/>
        <w:ind w:left="720"/>
        <w:rPr>
          <w:bCs/>
        </w:rPr>
      </w:pPr>
    </w:p>
    <w:p w14:paraId="09902459" w14:textId="410EBFCA" w:rsidR="00B965B1" w:rsidRPr="002E4559" w:rsidRDefault="00817FE0" w:rsidP="00B965B1">
      <w:pPr>
        <w:suppressAutoHyphens/>
        <w:ind w:left="720"/>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8932B9" w:rsidRPr="0015138D" w14:paraId="1C953C01" w14:textId="77777777" w:rsidTr="00055438">
        <w:tc>
          <w:tcPr>
            <w:tcW w:w="2527"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268" w:type="dxa"/>
            <w:vAlign w:val="center"/>
          </w:tcPr>
          <w:p w14:paraId="0B5F807F" w14:textId="7E2E0D57" w:rsidR="008932B9" w:rsidRPr="0015138D" w:rsidRDefault="00B50A07" w:rsidP="0015138D">
            <w:pPr>
              <w:suppressAutoHyphens/>
              <w:jc w:val="center"/>
              <w:rPr>
                <w:b/>
                <w:bCs/>
              </w:rPr>
            </w:pPr>
            <w:r>
              <w:rPr>
                <w:b/>
                <w:bCs/>
              </w:rPr>
              <w:t>202</w:t>
            </w:r>
            <w:r w:rsidR="00D72DCC">
              <w:rPr>
                <w:b/>
                <w:bCs/>
              </w:rPr>
              <w:t>1</w:t>
            </w:r>
            <w:r w:rsidR="008932B9" w:rsidRPr="0015138D">
              <w:rPr>
                <w:b/>
                <w:bCs/>
              </w:rPr>
              <w:t>-ųjų metų skaičius</w:t>
            </w:r>
          </w:p>
        </w:tc>
        <w:tc>
          <w:tcPr>
            <w:tcW w:w="2268" w:type="dxa"/>
            <w:vAlign w:val="center"/>
          </w:tcPr>
          <w:p w14:paraId="69D13A56" w14:textId="63E3F36C" w:rsidR="008932B9" w:rsidRPr="0015138D" w:rsidRDefault="00B50A07" w:rsidP="0015138D">
            <w:pPr>
              <w:suppressAutoHyphens/>
              <w:jc w:val="center"/>
              <w:rPr>
                <w:b/>
                <w:bCs/>
              </w:rPr>
            </w:pPr>
            <w:r>
              <w:rPr>
                <w:b/>
                <w:bCs/>
              </w:rPr>
              <w:t>202</w:t>
            </w:r>
            <w:r w:rsidR="00D72DCC">
              <w:rPr>
                <w:b/>
                <w:bCs/>
              </w:rPr>
              <w:t>2</w:t>
            </w:r>
            <w:r w:rsidR="008932B9" w:rsidRPr="0015138D">
              <w:rPr>
                <w:b/>
                <w:bCs/>
              </w:rPr>
              <w:t>-ųjų metų skaičius</w:t>
            </w:r>
          </w:p>
        </w:tc>
        <w:tc>
          <w:tcPr>
            <w:tcW w:w="1987"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10F50898" w14:textId="77777777" w:rsidTr="00055438">
        <w:tc>
          <w:tcPr>
            <w:tcW w:w="2527" w:type="dxa"/>
          </w:tcPr>
          <w:p w14:paraId="242BBA39" w14:textId="77777777" w:rsidR="008932B9" w:rsidRPr="0015138D" w:rsidRDefault="008932B9" w:rsidP="0015138D">
            <w:pPr>
              <w:suppressAutoHyphens/>
              <w:rPr>
                <w:bCs/>
              </w:rPr>
            </w:pPr>
            <w:r w:rsidRPr="0015138D">
              <w:rPr>
                <w:bCs/>
              </w:rPr>
              <w:t>Visuomeninės paskirties teritorijos</w:t>
            </w:r>
          </w:p>
        </w:tc>
        <w:tc>
          <w:tcPr>
            <w:tcW w:w="2268" w:type="dxa"/>
          </w:tcPr>
          <w:p w14:paraId="3C93D79A" w14:textId="7E61B336" w:rsidR="008932B9" w:rsidRPr="0015138D" w:rsidRDefault="00146015" w:rsidP="0015138D">
            <w:pPr>
              <w:suppressAutoHyphens/>
              <w:rPr>
                <w:bCs/>
              </w:rPr>
            </w:pPr>
            <w:r>
              <w:rPr>
                <w:bCs/>
              </w:rPr>
              <w:t>2</w:t>
            </w:r>
          </w:p>
        </w:tc>
        <w:tc>
          <w:tcPr>
            <w:tcW w:w="2268" w:type="dxa"/>
          </w:tcPr>
          <w:p w14:paraId="0EC2FFF2" w14:textId="5854819B" w:rsidR="008932B9" w:rsidRPr="0015138D" w:rsidRDefault="00146015" w:rsidP="0015138D">
            <w:pPr>
              <w:suppressAutoHyphens/>
              <w:rPr>
                <w:bCs/>
              </w:rPr>
            </w:pPr>
            <w:r>
              <w:rPr>
                <w:bCs/>
              </w:rPr>
              <w:t>2</w:t>
            </w:r>
          </w:p>
        </w:tc>
        <w:tc>
          <w:tcPr>
            <w:tcW w:w="1987" w:type="dxa"/>
          </w:tcPr>
          <w:p w14:paraId="69E1A7F3" w14:textId="524587BD" w:rsidR="008932B9" w:rsidRPr="0015138D" w:rsidRDefault="00146015" w:rsidP="0015138D">
            <w:pPr>
              <w:suppressAutoHyphens/>
              <w:rPr>
                <w:bCs/>
              </w:rPr>
            </w:pPr>
            <w:r>
              <w:rPr>
                <w:bCs/>
              </w:rPr>
              <w:t>0</w:t>
            </w:r>
          </w:p>
        </w:tc>
      </w:tr>
      <w:tr w:rsidR="008932B9" w:rsidRPr="0015138D" w14:paraId="3BEC37F8" w14:textId="77777777" w:rsidTr="00055438">
        <w:tc>
          <w:tcPr>
            <w:tcW w:w="2527" w:type="dxa"/>
          </w:tcPr>
          <w:p w14:paraId="2357779A" w14:textId="77777777" w:rsidR="008932B9" w:rsidRPr="0015138D" w:rsidRDefault="008932B9" w:rsidP="0015138D">
            <w:pPr>
              <w:suppressAutoHyphens/>
              <w:rPr>
                <w:bCs/>
              </w:rPr>
            </w:pPr>
            <w:r w:rsidRPr="0015138D">
              <w:rPr>
                <w:bCs/>
              </w:rPr>
              <w:t>Prekybos aikštelės</w:t>
            </w:r>
          </w:p>
        </w:tc>
        <w:tc>
          <w:tcPr>
            <w:tcW w:w="2268" w:type="dxa"/>
          </w:tcPr>
          <w:p w14:paraId="6D941440" w14:textId="052527E4" w:rsidR="008932B9" w:rsidRPr="0015138D" w:rsidRDefault="00146015" w:rsidP="0015138D">
            <w:pPr>
              <w:suppressAutoHyphens/>
              <w:rPr>
                <w:bCs/>
              </w:rPr>
            </w:pPr>
            <w:r>
              <w:rPr>
                <w:bCs/>
              </w:rPr>
              <w:t>4</w:t>
            </w:r>
          </w:p>
        </w:tc>
        <w:tc>
          <w:tcPr>
            <w:tcW w:w="2268" w:type="dxa"/>
          </w:tcPr>
          <w:p w14:paraId="64D9DC20" w14:textId="7FB0D686" w:rsidR="008932B9" w:rsidRPr="0015138D" w:rsidRDefault="00146015" w:rsidP="0015138D">
            <w:pPr>
              <w:suppressAutoHyphens/>
              <w:rPr>
                <w:bCs/>
              </w:rPr>
            </w:pPr>
            <w:r>
              <w:rPr>
                <w:bCs/>
              </w:rPr>
              <w:t>4</w:t>
            </w:r>
          </w:p>
        </w:tc>
        <w:tc>
          <w:tcPr>
            <w:tcW w:w="1987" w:type="dxa"/>
          </w:tcPr>
          <w:p w14:paraId="14DEA1A7" w14:textId="3CFD08C0" w:rsidR="008932B9" w:rsidRPr="0015138D" w:rsidRDefault="00146015" w:rsidP="0015138D">
            <w:pPr>
              <w:suppressAutoHyphens/>
              <w:rPr>
                <w:bCs/>
              </w:rPr>
            </w:pPr>
            <w:r>
              <w:rPr>
                <w:bCs/>
              </w:rPr>
              <w:t>0</w:t>
            </w:r>
          </w:p>
        </w:tc>
      </w:tr>
      <w:tr w:rsidR="00055438" w14:paraId="27A0FE38" w14:textId="77777777" w:rsidTr="00055438">
        <w:tc>
          <w:tcPr>
            <w:tcW w:w="2527" w:type="dxa"/>
            <w:tcBorders>
              <w:top w:val="single" w:sz="4" w:space="0" w:color="auto"/>
              <w:left w:val="single" w:sz="4" w:space="0" w:color="auto"/>
              <w:bottom w:val="single" w:sz="4" w:space="0" w:color="auto"/>
              <w:right w:val="single" w:sz="4" w:space="0" w:color="auto"/>
            </w:tcBorders>
          </w:tcPr>
          <w:p w14:paraId="5B2D9843" w14:textId="77777777" w:rsidR="00055438" w:rsidRDefault="00055438">
            <w:pPr>
              <w:suppressAutoHyphens/>
              <w:rPr>
                <w:bCs/>
              </w:rPr>
            </w:pPr>
            <w:r>
              <w:rPr>
                <w:bCs/>
              </w:rPr>
              <w:t>Kiosko (paviljono) eksploatavimas</w:t>
            </w:r>
          </w:p>
        </w:tc>
        <w:tc>
          <w:tcPr>
            <w:tcW w:w="2268" w:type="dxa"/>
            <w:tcBorders>
              <w:top w:val="single" w:sz="4" w:space="0" w:color="auto"/>
              <w:left w:val="single" w:sz="4" w:space="0" w:color="auto"/>
              <w:bottom w:val="single" w:sz="4" w:space="0" w:color="auto"/>
              <w:right w:val="single" w:sz="4" w:space="0" w:color="auto"/>
            </w:tcBorders>
          </w:tcPr>
          <w:p w14:paraId="7F372A1D" w14:textId="77777777" w:rsidR="00055438" w:rsidRDefault="00055438" w:rsidP="00055438">
            <w:pPr>
              <w:suppressAutoHyphens/>
              <w:rPr>
                <w:bCs/>
              </w:rPr>
            </w:pPr>
            <w:r>
              <w:rPr>
                <w:bCs/>
              </w:rPr>
              <w:t>1</w:t>
            </w:r>
          </w:p>
        </w:tc>
        <w:tc>
          <w:tcPr>
            <w:tcW w:w="2268" w:type="dxa"/>
            <w:tcBorders>
              <w:top w:val="single" w:sz="4" w:space="0" w:color="auto"/>
              <w:left w:val="single" w:sz="4" w:space="0" w:color="auto"/>
              <w:bottom w:val="single" w:sz="4" w:space="0" w:color="auto"/>
              <w:right w:val="single" w:sz="4" w:space="0" w:color="auto"/>
            </w:tcBorders>
          </w:tcPr>
          <w:p w14:paraId="02578A55" w14:textId="77777777" w:rsidR="00055438" w:rsidRDefault="00055438" w:rsidP="00055438">
            <w:pPr>
              <w:suppressAutoHyphens/>
              <w:rPr>
                <w:bCs/>
              </w:rPr>
            </w:pPr>
            <w:r>
              <w:rPr>
                <w:bCs/>
              </w:rPr>
              <w:t>1</w:t>
            </w:r>
          </w:p>
        </w:tc>
        <w:tc>
          <w:tcPr>
            <w:tcW w:w="1987" w:type="dxa"/>
            <w:tcBorders>
              <w:top w:val="single" w:sz="4" w:space="0" w:color="auto"/>
              <w:left w:val="single" w:sz="4" w:space="0" w:color="auto"/>
              <w:bottom w:val="single" w:sz="4" w:space="0" w:color="auto"/>
              <w:right w:val="single" w:sz="4" w:space="0" w:color="auto"/>
            </w:tcBorders>
          </w:tcPr>
          <w:p w14:paraId="736292A7" w14:textId="3CBC5137" w:rsidR="00055438" w:rsidRDefault="00146015" w:rsidP="00055438">
            <w:pPr>
              <w:suppressAutoHyphens/>
              <w:rPr>
                <w:bCs/>
              </w:rPr>
            </w:pPr>
            <w:r>
              <w:rPr>
                <w:bCs/>
              </w:rPr>
              <w:t>0</w:t>
            </w:r>
          </w:p>
        </w:tc>
      </w:tr>
      <w:tr w:rsidR="00274E8B" w:rsidRPr="0015138D" w14:paraId="056732B4" w14:textId="77777777" w:rsidTr="00055438">
        <w:tc>
          <w:tcPr>
            <w:tcW w:w="2527" w:type="dxa"/>
          </w:tcPr>
          <w:p w14:paraId="30F9B8CA" w14:textId="1741F019" w:rsidR="00274E8B" w:rsidRPr="0015138D" w:rsidRDefault="00274E8B" w:rsidP="0015138D">
            <w:pPr>
              <w:suppressAutoHyphens/>
              <w:rPr>
                <w:bCs/>
              </w:rPr>
            </w:pPr>
            <w:r>
              <w:rPr>
                <w:bCs/>
              </w:rPr>
              <w:t>Išduota leidimų prekiauti</w:t>
            </w:r>
          </w:p>
        </w:tc>
        <w:tc>
          <w:tcPr>
            <w:tcW w:w="2268" w:type="dxa"/>
          </w:tcPr>
          <w:p w14:paraId="7732D7D3" w14:textId="40171704" w:rsidR="00274E8B" w:rsidRPr="0015138D" w:rsidRDefault="00A355E3" w:rsidP="0015138D">
            <w:pPr>
              <w:suppressAutoHyphens/>
              <w:rPr>
                <w:bCs/>
              </w:rPr>
            </w:pPr>
            <w:r>
              <w:rPr>
                <w:bCs/>
              </w:rPr>
              <w:t>133</w:t>
            </w:r>
          </w:p>
        </w:tc>
        <w:tc>
          <w:tcPr>
            <w:tcW w:w="2268" w:type="dxa"/>
          </w:tcPr>
          <w:p w14:paraId="748EAD90" w14:textId="0EBA6DC2" w:rsidR="00274E8B" w:rsidRPr="0015138D" w:rsidRDefault="00055438" w:rsidP="0015138D">
            <w:pPr>
              <w:suppressAutoHyphens/>
              <w:rPr>
                <w:bCs/>
              </w:rPr>
            </w:pPr>
            <w:r>
              <w:rPr>
                <w:bCs/>
              </w:rPr>
              <w:t>200</w:t>
            </w:r>
          </w:p>
        </w:tc>
        <w:tc>
          <w:tcPr>
            <w:tcW w:w="1987" w:type="dxa"/>
          </w:tcPr>
          <w:p w14:paraId="20A56D84" w14:textId="48BD3B7A" w:rsidR="00274E8B" w:rsidRPr="0015138D" w:rsidRDefault="00A355E3" w:rsidP="0015138D">
            <w:pPr>
              <w:suppressAutoHyphens/>
              <w:rPr>
                <w:bCs/>
              </w:rPr>
            </w:pPr>
            <w:r>
              <w:rPr>
                <w:bCs/>
              </w:rPr>
              <w:t>+67</w:t>
            </w:r>
          </w:p>
        </w:tc>
      </w:tr>
      <w:tr w:rsidR="008932B9" w:rsidRPr="0015138D" w14:paraId="4C150E3B" w14:textId="77777777" w:rsidTr="00055438">
        <w:tc>
          <w:tcPr>
            <w:tcW w:w="2527" w:type="dxa"/>
          </w:tcPr>
          <w:p w14:paraId="702BF6B0" w14:textId="65C8276E" w:rsidR="008932B9" w:rsidRPr="0015138D" w:rsidRDefault="00274E8B" w:rsidP="0015138D">
            <w:pPr>
              <w:suppressAutoHyphens/>
              <w:rPr>
                <w:bCs/>
              </w:rPr>
            </w:pPr>
            <w:r>
              <w:rPr>
                <w:bCs/>
              </w:rPr>
              <w:t xml:space="preserve">Surinkta už prekybą </w:t>
            </w:r>
            <w:r w:rsidR="00055438">
              <w:rPr>
                <w:bCs/>
              </w:rPr>
              <w:t xml:space="preserve">viešosiose vietose </w:t>
            </w:r>
            <w:r>
              <w:rPr>
                <w:bCs/>
              </w:rPr>
              <w:t>eurais</w:t>
            </w:r>
          </w:p>
        </w:tc>
        <w:tc>
          <w:tcPr>
            <w:tcW w:w="2268" w:type="dxa"/>
          </w:tcPr>
          <w:p w14:paraId="61A3B6B8" w14:textId="66226835" w:rsidR="008932B9" w:rsidRPr="0015138D" w:rsidRDefault="00A355E3" w:rsidP="0015138D">
            <w:pPr>
              <w:suppressAutoHyphens/>
              <w:rPr>
                <w:bCs/>
              </w:rPr>
            </w:pPr>
            <w:r>
              <w:rPr>
                <w:bCs/>
              </w:rPr>
              <w:t>3175</w:t>
            </w:r>
          </w:p>
        </w:tc>
        <w:tc>
          <w:tcPr>
            <w:tcW w:w="2268" w:type="dxa"/>
          </w:tcPr>
          <w:p w14:paraId="60A5A98D" w14:textId="133CBD94" w:rsidR="008932B9" w:rsidRPr="0015138D" w:rsidRDefault="00055438" w:rsidP="0015138D">
            <w:pPr>
              <w:suppressAutoHyphens/>
              <w:rPr>
                <w:bCs/>
              </w:rPr>
            </w:pPr>
            <w:r>
              <w:rPr>
                <w:bCs/>
              </w:rPr>
              <w:t>3146</w:t>
            </w:r>
          </w:p>
        </w:tc>
        <w:tc>
          <w:tcPr>
            <w:tcW w:w="1987" w:type="dxa"/>
          </w:tcPr>
          <w:p w14:paraId="4E6677F7" w14:textId="4E318873" w:rsidR="008932B9" w:rsidRPr="0015138D" w:rsidRDefault="00A355E3" w:rsidP="0015138D">
            <w:pPr>
              <w:suppressAutoHyphens/>
              <w:rPr>
                <w:bCs/>
              </w:rPr>
            </w:pPr>
            <w:r>
              <w:rPr>
                <w:bCs/>
              </w:rPr>
              <w:t>-29</w:t>
            </w:r>
          </w:p>
        </w:tc>
      </w:tr>
    </w:tbl>
    <w:p w14:paraId="5ECFBC8E" w14:textId="77777777" w:rsidR="00B965B1" w:rsidRPr="002E4559" w:rsidRDefault="00B965B1" w:rsidP="00B965B1">
      <w:pPr>
        <w:suppressAutoHyphens/>
        <w:ind w:left="1701" w:hanging="425"/>
        <w:rPr>
          <w:bCs/>
        </w:rPr>
      </w:pPr>
    </w:p>
    <w:p w14:paraId="62818C98" w14:textId="1FAFB1D7" w:rsidR="00B965B1" w:rsidRDefault="00B965B1" w:rsidP="00EE5B52">
      <w:pPr>
        <w:suppressAutoHyphens/>
        <w:ind w:left="709" w:firstLine="567"/>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133B4980" w14:textId="3F77694C" w:rsidR="007041A2" w:rsidRDefault="007041A2" w:rsidP="00662A1F">
      <w:pPr>
        <w:suppressAutoHyphens/>
        <w:ind w:firstLine="720"/>
        <w:jc w:val="both"/>
        <w:rPr>
          <w:bCs/>
        </w:rPr>
      </w:pPr>
      <w:r>
        <w:rPr>
          <w:bCs/>
        </w:rPr>
        <w:t>Seniūnijos teritorijoje yra 187,0 km vietinės reikšmės kelių ir gatvių, 168,7 km su žvyro danga, 18,3 km su patobulinta (asfaltbetonio) danga.</w:t>
      </w:r>
    </w:p>
    <w:p w14:paraId="647F6EC4" w14:textId="772C417B" w:rsidR="007041A2" w:rsidRDefault="007041A2" w:rsidP="00662A1F">
      <w:pPr>
        <w:suppressAutoHyphens/>
        <w:ind w:firstLine="720"/>
        <w:jc w:val="both"/>
        <w:rPr>
          <w:bCs/>
        </w:rPr>
      </w:pPr>
      <w:bookmarkStart w:id="1" w:name="_Hlk61248412"/>
      <w:r>
        <w:rPr>
          <w:bCs/>
        </w:rPr>
        <w:t xml:space="preserve">Vietinės reikšmės kelių </w:t>
      </w:r>
      <w:proofErr w:type="spellStart"/>
      <w:r>
        <w:rPr>
          <w:bCs/>
        </w:rPr>
        <w:t>greideravimui</w:t>
      </w:r>
      <w:proofErr w:type="spellEnd"/>
      <w:r>
        <w:rPr>
          <w:bCs/>
        </w:rPr>
        <w:t xml:space="preserve">, sniego valymui duobių užtaisymas žvyru paprastiems kelių remontams buvo panaudota </w:t>
      </w:r>
      <w:r w:rsidR="003C7881">
        <w:rPr>
          <w:bCs/>
        </w:rPr>
        <w:t>126</w:t>
      </w:r>
      <w:r>
        <w:rPr>
          <w:bCs/>
        </w:rPr>
        <w:t xml:space="preserve"> tūkst. eurų</w:t>
      </w:r>
      <w:bookmarkEnd w:id="1"/>
      <w:r>
        <w:rPr>
          <w:bCs/>
        </w:rPr>
        <w:t>.</w:t>
      </w:r>
      <w:r w:rsidR="005827A0">
        <w:rPr>
          <w:bCs/>
        </w:rPr>
        <w:t xml:space="preserve"> Buvo atliktas kelio remontas </w:t>
      </w:r>
      <w:proofErr w:type="spellStart"/>
      <w:r w:rsidR="005827A0">
        <w:rPr>
          <w:bCs/>
        </w:rPr>
        <w:t>Vaitkūnų</w:t>
      </w:r>
      <w:proofErr w:type="spellEnd"/>
      <w:r w:rsidR="005827A0">
        <w:rPr>
          <w:bCs/>
        </w:rPr>
        <w:t xml:space="preserve"> k., Adomaičių k., </w:t>
      </w:r>
      <w:proofErr w:type="spellStart"/>
      <w:r w:rsidR="005827A0">
        <w:rPr>
          <w:bCs/>
        </w:rPr>
        <w:t>Sidabrių</w:t>
      </w:r>
      <w:proofErr w:type="spellEnd"/>
      <w:r w:rsidR="005827A0">
        <w:rPr>
          <w:bCs/>
        </w:rPr>
        <w:t xml:space="preserve"> k.</w:t>
      </w:r>
      <w:r w:rsidR="00911CD6">
        <w:rPr>
          <w:bCs/>
        </w:rPr>
        <w:t>, atliktų darbų vertė-5994 eurų. 2022 m. atliktas š</w:t>
      </w:r>
      <w:r w:rsidR="004274B7">
        <w:rPr>
          <w:bCs/>
        </w:rPr>
        <w:t>aligatvio remontas, privažiuojamas kelias nuo Liepų al. VL7558, darbų vertė 44070 eurų.</w:t>
      </w:r>
    </w:p>
    <w:p w14:paraId="4C576CFB" w14:textId="77D90A62" w:rsidR="00894D31" w:rsidRDefault="005211AD" w:rsidP="00662A1F">
      <w:pPr>
        <w:suppressAutoHyphens/>
        <w:ind w:firstLine="720"/>
        <w:jc w:val="both"/>
        <w:rPr>
          <w:bCs/>
        </w:rPr>
      </w:pPr>
      <w:proofErr w:type="spellStart"/>
      <w:r w:rsidRPr="005211AD">
        <w:rPr>
          <w:bCs/>
        </w:rPr>
        <w:lastRenderedPageBreak/>
        <w:t>Tumonys</w:t>
      </w:r>
      <w:proofErr w:type="spellEnd"/>
      <w:r w:rsidRPr="005211AD">
        <w:rPr>
          <w:bCs/>
        </w:rPr>
        <w:t>-Adomaičiai-</w:t>
      </w:r>
      <w:proofErr w:type="spellStart"/>
      <w:r w:rsidRPr="005211AD">
        <w:rPr>
          <w:bCs/>
        </w:rPr>
        <w:t>Raišeliškės</w:t>
      </w:r>
      <w:proofErr w:type="spellEnd"/>
      <w:r w:rsidRPr="005211AD">
        <w:rPr>
          <w:bCs/>
        </w:rPr>
        <w:t>-Kalniškės-</w:t>
      </w:r>
      <w:proofErr w:type="spellStart"/>
      <w:r w:rsidRPr="005211AD">
        <w:rPr>
          <w:bCs/>
        </w:rPr>
        <w:t>Rakšonys</w:t>
      </w:r>
      <w:proofErr w:type="spellEnd"/>
      <w:r w:rsidRPr="005211AD">
        <w:rPr>
          <w:bCs/>
        </w:rPr>
        <w:t xml:space="preserve">, VL0396 pralaidos įrengimas, darbų vertė- </w:t>
      </w:r>
      <w:r>
        <w:rPr>
          <w:bCs/>
        </w:rPr>
        <w:t>4123</w:t>
      </w:r>
      <w:r w:rsidRPr="005211AD">
        <w:rPr>
          <w:bCs/>
        </w:rPr>
        <w:t xml:space="preserve"> eurų.</w:t>
      </w:r>
    </w:p>
    <w:p w14:paraId="5C7057CC" w14:textId="77777777" w:rsidR="003C7881" w:rsidRDefault="003C7881" w:rsidP="007041A2">
      <w:pPr>
        <w:suppressAutoHyphens/>
        <w:ind w:left="709" w:firstLine="567"/>
        <w:rPr>
          <w:bCs/>
        </w:rPr>
      </w:pPr>
    </w:p>
    <w:p w14:paraId="32FC02F9" w14:textId="50FCAFE0" w:rsidR="00F36ABB" w:rsidRDefault="00F36ABB" w:rsidP="002E4559">
      <w:pPr>
        <w:suppressAutoHyphens/>
        <w:ind w:left="709" w:firstLine="567"/>
        <w:rPr>
          <w:bCs/>
        </w:rPr>
      </w:pPr>
      <w:r>
        <w:rPr>
          <w:bCs/>
        </w:rPr>
        <w:t>1.8. Apšvietimo įrengimas/</w:t>
      </w:r>
      <w:r w:rsidR="00642BE0">
        <w:rPr>
          <w:bCs/>
        </w:rPr>
        <w:t>atnaujinimas</w:t>
      </w:r>
    </w:p>
    <w:p w14:paraId="1BD66B29" w14:textId="373F088E" w:rsidR="00783BB2" w:rsidRDefault="00046496" w:rsidP="00AB593E">
      <w:pPr>
        <w:suppressAutoHyphens/>
        <w:ind w:firstLine="720"/>
        <w:jc w:val="both"/>
        <w:rPr>
          <w:bCs/>
        </w:rPr>
      </w:pPr>
      <w:r w:rsidRPr="00046496">
        <w:rPr>
          <w:bCs/>
        </w:rPr>
        <w:t>Gatvių apšvietimas įrengtas 1</w:t>
      </w:r>
      <w:r>
        <w:rPr>
          <w:bCs/>
        </w:rPr>
        <w:t>1</w:t>
      </w:r>
      <w:r w:rsidRPr="00046496">
        <w:rPr>
          <w:bCs/>
        </w:rPr>
        <w:t xml:space="preserve"> kaimuose</w:t>
      </w:r>
      <w:r w:rsidR="00AB593E">
        <w:rPr>
          <w:bCs/>
        </w:rPr>
        <w:t>.</w:t>
      </w:r>
      <w:r w:rsidRPr="00046496">
        <w:rPr>
          <w:bCs/>
        </w:rPr>
        <w:t xml:space="preserve"> </w:t>
      </w:r>
      <w:r w:rsidR="00AB593E">
        <w:rPr>
          <w:bCs/>
        </w:rPr>
        <w:t>A</w:t>
      </w:r>
      <w:r w:rsidRPr="00046496">
        <w:rPr>
          <w:bCs/>
        </w:rPr>
        <w:t>pšviestos 36 pagrindinės kaimų gatvės, neapšviestų gatvių skaičius - 3.</w:t>
      </w:r>
      <w:r w:rsidR="00894D31">
        <w:rPr>
          <w:bCs/>
        </w:rPr>
        <w:t xml:space="preserve"> </w:t>
      </w:r>
      <w:r w:rsidRPr="00046496">
        <w:rPr>
          <w:bCs/>
        </w:rPr>
        <w:t>202</w:t>
      </w:r>
      <w:r w:rsidR="00330002">
        <w:rPr>
          <w:bCs/>
        </w:rPr>
        <w:t>2</w:t>
      </w:r>
      <w:r w:rsidRPr="00046496">
        <w:rPr>
          <w:bCs/>
        </w:rPr>
        <w:t xml:space="preserve"> m. parengti technini</w:t>
      </w:r>
      <w:r w:rsidR="00783BB2">
        <w:rPr>
          <w:bCs/>
        </w:rPr>
        <w:t>s</w:t>
      </w:r>
      <w:r w:rsidRPr="00046496">
        <w:rPr>
          <w:bCs/>
        </w:rPr>
        <w:t xml:space="preserve"> projekta</w:t>
      </w:r>
      <w:r w:rsidR="00783BB2">
        <w:rPr>
          <w:bCs/>
        </w:rPr>
        <w:t>s</w:t>
      </w:r>
      <w:r w:rsidRPr="00046496">
        <w:rPr>
          <w:bCs/>
        </w:rPr>
        <w:t xml:space="preserve"> </w:t>
      </w:r>
      <w:r w:rsidR="00783BB2">
        <w:rPr>
          <w:bCs/>
        </w:rPr>
        <w:t>Vilniaus</w:t>
      </w:r>
      <w:r w:rsidRPr="00046496">
        <w:rPr>
          <w:bCs/>
        </w:rPr>
        <w:t xml:space="preserve"> g.</w:t>
      </w:r>
      <w:r w:rsidR="00783BB2">
        <w:rPr>
          <w:bCs/>
        </w:rPr>
        <w:t xml:space="preserve"> 29</w:t>
      </w:r>
      <w:r w:rsidRPr="00046496">
        <w:rPr>
          <w:bCs/>
        </w:rPr>
        <w:t xml:space="preserve">, Paberžės k. </w:t>
      </w:r>
      <w:r w:rsidR="00783BB2">
        <w:rPr>
          <w:bCs/>
        </w:rPr>
        <w:t xml:space="preserve">elektros instaliacijos siurblio oras-vanduo prijungimui pritaikymas, </w:t>
      </w:r>
      <w:r w:rsidRPr="00046496">
        <w:rPr>
          <w:bCs/>
        </w:rPr>
        <w:t xml:space="preserve">vertė </w:t>
      </w:r>
      <w:r w:rsidR="00AB593E">
        <w:rPr>
          <w:bCs/>
        </w:rPr>
        <w:t xml:space="preserve">- </w:t>
      </w:r>
      <w:r w:rsidR="00783BB2">
        <w:rPr>
          <w:bCs/>
        </w:rPr>
        <w:t>5799</w:t>
      </w:r>
      <w:r w:rsidRPr="00046496">
        <w:rPr>
          <w:bCs/>
        </w:rPr>
        <w:t xml:space="preserve"> eurų</w:t>
      </w:r>
      <w:r w:rsidR="00622506">
        <w:rPr>
          <w:bCs/>
        </w:rPr>
        <w:t>, galios didinimo paslauga</w:t>
      </w:r>
      <w:r w:rsidR="00AB593E">
        <w:rPr>
          <w:bCs/>
        </w:rPr>
        <w:t xml:space="preserve"> </w:t>
      </w:r>
      <w:r w:rsidR="00622506">
        <w:rPr>
          <w:bCs/>
        </w:rPr>
        <w:t>-</w:t>
      </w:r>
      <w:r w:rsidR="00AB593E">
        <w:rPr>
          <w:bCs/>
        </w:rPr>
        <w:t xml:space="preserve"> </w:t>
      </w:r>
      <w:r w:rsidR="00622506">
        <w:rPr>
          <w:bCs/>
        </w:rPr>
        <w:t>2198 eurų</w:t>
      </w:r>
      <w:r w:rsidRPr="00046496">
        <w:rPr>
          <w:bCs/>
        </w:rPr>
        <w:t>. Apšvietimo remontas atliktas Liepų al., Glitiškių k.</w:t>
      </w:r>
      <w:r w:rsidR="00AB593E">
        <w:rPr>
          <w:bCs/>
        </w:rPr>
        <w:t xml:space="preserve"> </w:t>
      </w:r>
      <w:r w:rsidR="00783BB2">
        <w:rPr>
          <w:bCs/>
        </w:rPr>
        <w:t>-</w:t>
      </w:r>
      <w:r w:rsidR="00AB593E">
        <w:rPr>
          <w:bCs/>
        </w:rPr>
        <w:t xml:space="preserve"> </w:t>
      </w:r>
      <w:r>
        <w:rPr>
          <w:bCs/>
        </w:rPr>
        <w:t>620</w:t>
      </w:r>
      <w:r w:rsidR="00783BB2">
        <w:rPr>
          <w:bCs/>
        </w:rPr>
        <w:t>4</w:t>
      </w:r>
      <w:r w:rsidRPr="00046496">
        <w:rPr>
          <w:bCs/>
        </w:rPr>
        <w:t xml:space="preserve"> eur</w:t>
      </w:r>
      <w:r w:rsidR="00783BB2">
        <w:rPr>
          <w:bCs/>
        </w:rPr>
        <w:t>ai</w:t>
      </w:r>
      <w:r w:rsidRPr="00046496">
        <w:rPr>
          <w:bCs/>
        </w:rPr>
        <w:t>, Darbininkų g., Lygialaukio k.</w:t>
      </w:r>
      <w:r w:rsidR="00263B2E">
        <w:rPr>
          <w:bCs/>
        </w:rPr>
        <w:t xml:space="preserve">-6915 </w:t>
      </w:r>
      <w:r w:rsidRPr="00046496">
        <w:rPr>
          <w:bCs/>
        </w:rPr>
        <w:t>eurų</w:t>
      </w:r>
      <w:r w:rsidR="00280208">
        <w:rPr>
          <w:bCs/>
        </w:rPr>
        <w:t xml:space="preserve"> </w:t>
      </w:r>
      <w:r w:rsidRPr="00046496">
        <w:rPr>
          <w:bCs/>
        </w:rPr>
        <w:t xml:space="preserve">, </w:t>
      </w:r>
      <w:r>
        <w:rPr>
          <w:bCs/>
        </w:rPr>
        <w:t>Bitininkų</w:t>
      </w:r>
      <w:r w:rsidRPr="00046496">
        <w:rPr>
          <w:bCs/>
        </w:rPr>
        <w:t xml:space="preserve"> g., Anavilio k</w:t>
      </w:r>
      <w:r w:rsidR="00AB593E">
        <w:rPr>
          <w:bCs/>
        </w:rPr>
        <w:t>.</w:t>
      </w:r>
      <w:r w:rsidR="00662A1F">
        <w:rPr>
          <w:bCs/>
        </w:rPr>
        <w:t xml:space="preserve"> </w:t>
      </w:r>
      <w:r w:rsidR="00783BB2">
        <w:rPr>
          <w:bCs/>
        </w:rPr>
        <w:t>-</w:t>
      </w:r>
      <w:r w:rsidR="00AB593E">
        <w:rPr>
          <w:bCs/>
        </w:rPr>
        <w:t xml:space="preserve"> </w:t>
      </w:r>
      <w:r>
        <w:rPr>
          <w:bCs/>
        </w:rPr>
        <w:t>5</w:t>
      </w:r>
      <w:r w:rsidR="00783BB2">
        <w:rPr>
          <w:bCs/>
        </w:rPr>
        <w:t>752</w:t>
      </w:r>
      <w:r w:rsidRPr="00046496">
        <w:rPr>
          <w:bCs/>
        </w:rPr>
        <w:t xml:space="preserve"> eurų, </w:t>
      </w:r>
    </w:p>
    <w:p w14:paraId="1F404A95" w14:textId="65D70846" w:rsidR="00894D31" w:rsidRPr="00894D31" w:rsidRDefault="00046496" w:rsidP="00AB593E">
      <w:pPr>
        <w:suppressAutoHyphens/>
        <w:ind w:firstLine="720"/>
        <w:jc w:val="both"/>
        <w:rPr>
          <w:bCs/>
        </w:rPr>
      </w:pPr>
      <w:r w:rsidRPr="00046496">
        <w:rPr>
          <w:bCs/>
        </w:rPr>
        <w:t>Naujai įrengtas apšvietimas</w:t>
      </w:r>
      <w:r w:rsidR="004A14E4">
        <w:rPr>
          <w:bCs/>
        </w:rPr>
        <w:t>, apšviestas</w:t>
      </w:r>
      <w:r w:rsidRPr="00046496">
        <w:rPr>
          <w:bCs/>
        </w:rPr>
        <w:t xml:space="preserve"> </w:t>
      </w:r>
      <w:r w:rsidR="00783BB2">
        <w:rPr>
          <w:bCs/>
        </w:rPr>
        <w:t>sporto aikštynas</w:t>
      </w:r>
      <w:r w:rsidR="00516E8F">
        <w:rPr>
          <w:bCs/>
        </w:rPr>
        <w:t xml:space="preserve"> ir </w:t>
      </w:r>
      <w:r w:rsidR="00894D31">
        <w:rPr>
          <w:bCs/>
        </w:rPr>
        <w:t xml:space="preserve">automobilių stovėjimo </w:t>
      </w:r>
      <w:r w:rsidR="00894D31" w:rsidRPr="00894D31">
        <w:rPr>
          <w:bCs/>
        </w:rPr>
        <w:t>aikštelė prie sporto aikštyno Ąžuolyno g. 8, Glitiškių k.</w:t>
      </w:r>
      <w:r w:rsidR="004A14E4">
        <w:rPr>
          <w:bCs/>
        </w:rPr>
        <w:t xml:space="preserve"> Atliktų darbų vertė</w:t>
      </w:r>
      <w:r w:rsidR="00AB593E">
        <w:rPr>
          <w:bCs/>
        </w:rPr>
        <w:t xml:space="preserve"> </w:t>
      </w:r>
      <w:r w:rsidR="004A14E4">
        <w:rPr>
          <w:bCs/>
        </w:rPr>
        <w:t>-</w:t>
      </w:r>
      <w:r w:rsidR="00AB593E">
        <w:rPr>
          <w:bCs/>
        </w:rPr>
        <w:t xml:space="preserve"> </w:t>
      </w:r>
      <w:r w:rsidR="001B7D19">
        <w:rPr>
          <w:bCs/>
        </w:rPr>
        <w:t>39375 eurų.</w:t>
      </w:r>
      <w:r w:rsidR="00894D31">
        <w:rPr>
          <w:bCs/>
        </w:rPr>
        <w:t xml:space="preserve"> </w:t>
      </w:r>
      <w:r w:rsidR="004A14E4">
        <w:rPr>
          <w:bCs/>
        </w:rPr>
        <w:t>Atliktas g</w:t>
      </w:r>
      <w:r w:rsidR="00894D31" w:rsidRPr="00894D31">
        <w:rPr>
          <w:bCs/>
        </w:rPr>
        <w:t xml:space="preserve">atvės apšvietimo Sodų g, </w:t>
      </w:r>
      <w:proofErr w:type="spellStart"/>
      <w:r w:rsidR="00894D31" w:rsidRPr="00894D31">
        <w:rPr>
          <w:bCs/>
        </w:rPr>
        <w:t>Šriubiškių</w:t>
      </w:r>
      <w:proofErr w:type="spellEnd"/>
      <w:r w:rsidR="00894D31" w:rsidRPr="00894D31">
        <w:rPr>
          <w:bCs/>
        </w:rPr>
        <w:t xml:space="preserve"> k. Archeologinių tyrimų įvertinimo pažyma</w:t>
      </w:r>
      <w:r w:rsidR="00AB593E">
        <w:rPr>
          <w:bCs/>
        </w:rPr>
        <w:t xml:space="preserve"> </w:t>
      </w:r>
      <w:r w:rsidR="00894D31" w:rsidRPr="00894D31">
        <w:rPr>
          <w:bCs/>
        </w:rPr>
        <w:t>-</w:t>
      </w:r>
      <w:r w:rsidR="00AB593E">
        <w:rPr>
          <w:bCs/>
        </w:rPr>
        <w:t xml:space="preserve"> </w:t>
      </w:r>
      <w:r w:rsidR="00894D31" w:rsidRPr="00894D31">
        <w:rPr>
          <w:bCs/>
        </w:rPr>
        <w:t>2500 eurų. Laikino įvado įvedimas</w:t>
      </w:r>
      <w:r w:rsidR="00AB593E">
        <w:rPr>
          <w:bCs/>
        </w:rPr>
        <w:t xml:space="preserve"> </w:t>
      </w:r>
      <w:r w:rsidR="00894D31" w:rsidRPr="00894D31">
        <w:rPr>
          <w:bCs/>
        </w:rPr>
        <w:t>-</w:t>
      </w:r>
      <w:r w:rsidR="00AB593E">
        <w:rPr>
          <w:bCs/>
        </w:rPr>
        <w:t xml:space="preserve"> </w:t>
      </w:r>
      <w:r w:rsidR="00280208">
        <w:rPr>
          <w:bCs/>
        </w:rPr>
        <w:t>7863</w:t>
      </w:r>
      <w:r w:rsidR="00894D31" w:rsidRPr="00894D31">
        <w:rPr>
          <w:bCs/>
        </w:rPr>
        <w:t xml:space="preserve"> eurų.</w:t>
      </w:r>
      <w:r w:rsidR="00263B2E">
        <w:rPr>
          <w:bCs/>
        </w:rPr>
        <w:t xml:space="preserve"> </w:t>
      </w:r>
      <w:r w:rsidR="00912BAA">
        <w:rPr>
          <w:bCs/>
        </w:rPr>
        <w:t>Techninio projekto parengimas</w:t>
      </w:r>
      <w:r w:rsidR="00AB593E">
        <w:rPr>
          <w:bCs/>
        </w:rPr>
        <w:t xml:space="preserve"> </w:t>
      </w:r>
      <w:r w:rsidR="00912BAA">
        <w:rPr>
          <w:bCs/>
        </w:rPr>
        <w:t>-</w:t>
      </w:r>
      <w:r w:rsidR="00AB593E">
        <w:rPr>
          <w:bCs/>
        </w:rPr>
        <w:t xml:space="preserve"> </w:t>
      </w:r>
      <w:r w:rsidR="00912BAA">
        <w:rPr>
          <w:bCs/>
        </w:rPr>
        <w:t>4961 eurų.</w:t>
      </w:r>
      <w:r w:rsidR="00894D31" w:rsidRPr="00894D31">
        <w:rPr>
          <w:bCs/>
        </w:rPr>
        <w:t xml:space="preserve"> Sodų gatvės</w:t>
      </w:r>
      <w:r w:rsidR="004A14E4">
        <w:rPr>
          <w:bCs/>
        </w:rPr>
        <w:t xml:space="preserve">, </w:t>
      </w:r>
      <w:proofErr w:type="spellStart"/>
      <w:r w:rsidR="004A14E4" w:rsidRPr="00894D31">
        <w:rPr>
          <w:bCs/>
        </w:rPr>
        <w:t>Šriubiškių</w:t>
      </w:r>
      <w:proofErr w:type="spellEnd"/>
      <w:r w:rsidR="004A14E4" w:rsidRPr="00894D31">
        <w:rPr>
          <w:bCs/>
        </w:rPr>
        <w:t xml:space="preserve"> k</w:t>
      </w:r>
      <w:r w:rsidR="00280208">
        <w:rPr>
          <w:bCs/>
        </w:rPr>
        <w:t>.</w:t>
      </w:r>
      <w:r w:rsidR="004A14E4" w:rsidRPr="004A14E4">
        <w:rPr>
          <w:bCs/>
        </w:rPr>
        <w:t xml:space="preserve"> </w:t>
      </w:r>
      <w:r w:rsidR="00894D31" w:rsidRPr="00894D31">
        <w:rPr>
          <w:bCs/>
        </w:rPr>
        <w:t>apšvietimo įrengim</w:t>
      </w:r>
      <w:r w:rsidR="004A14E4">
        <w:rPr>
          <w:bCs/>
        </w:rPr>
        <w:t>o darbų vartė</w:t>
      </w:r>
      <w:r w:rsidR="00AB593E">
        <w:rPr>
          <w:bCs/>
        </w:rPr>
        <w:t xml:space="preserve"> </w:t>
      </w:r>
      <w:r w:rsidR="00894D31" w:rsidRPr="00894D31">
        <w:rPr>
          <w:bCs/>
        </w:rPr>
        <w:t>-</w:t>
      </w:r>
      <w:r w:rsidR="00AB593E">
        <w:rPr>
          <w:bCs/>
        </w:rPr>
        <w:t xml:space="preserve"> </w:t>
      </w:r>
      <w:r w:rsidR="00894D31" w:rsidRPr="00894D31">
        <w:rPr>
          <w:bCs/>
        </w:rPr>
        <w:t>16776 eurų.</w:t>
      </w:r>
      <w:r w:rsidR="00263B2E">
        <w:rPr>
          <w:bCs/>
        </w:rPr>
        <w:t xml:space="preserve"> Darbininkų g. 30,32, Lygialaukio k., naujo apšvietimo įrengimas, vertė</w:t>
      </w:r>
      <w:r w:rsidR="00AB593E">
        <w:rPr>
          <w:bCs/>
        </w:rPr>
        <w:t xml:space="preserve"> </w:t>
      </w:r>
      <w:r w:rsidR="00263B2E">
        <w:rPr>
          <w:bCs/>
        </w:rPr>
        <w:t>-</w:t>
      </w:r>
      <w:r w:rsidR="00AB593E">
        <w:rPr>
          <w:bCs/>
        </w:rPr>
        <w:t xml:space="preserve"> </w:t>
      </w:r>
      <w:r w:rsidR="00263B2E">
        <w:rPr>
          <w:bCs/>
        </w:rPr>
        <w:t>9260 eurų.</w:t>
      </w:r>
    </w:p>
    <w:p w14:paraId="090ADB15" w14:textId="53AA4A98" w:rsidR="00F36ABB" w:rsidRDefault="00894D31" w:rsidP="00AB593E">
      <w:pPr>
        <w:suppressAutoHyphens/>
        <w:ind w:firstLine="720"/>
        <w:jc w:val="both"/>
        <w:rPr>
          <w:bCs/>
        </w:rPr>
      </w:pPr>
      <w:bookmarkStart w:id="2" w:name="_Hlk123559523"/>
      <w:r>
        <w:rPr>
          <w:bCs/>
        </w:rPr>
        <w:t>Apšviesta aikštelė prie sporto aikštyno</w:t>
      </w:r>
      <w:r w:rsidR="00AB593E">
        <w:rPr>
          <w:bCs/>
        </w:rPr>
        <w:t>.</w:t>
      </w:r>
    </w:p>
    <w:p w14:paraId="18C5C943" w14:textId="77777777" w:rsidR="00AB593E" w:rsidRDefault="00AB593E" w:rsidP="002E4559">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bookmarkEnd w:id="2"/>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E516FC" w:rsidRPr="002A0480" w14:paraId="57FA09F1" w14:textId="77777777" w:rsidTr="00E516FC">
        <w:tc>
          <w:tcPr>
            <w:tcW w:w="4219" w:type="dxa"/>
            <w:shd w:val="clear" w:color="auto" w:fill="auto"/>
          </w:tcPr>
          <w:p w14:paraId="044BD5D4" w14:textId="61672C43" w:rsidR="00E516FC" w:rsidRPr="002A0480" w:rsidRDefault="0095050F" w:rsidP="002A0480">
            <w:pPr>
              <w:suppressAutoHyphens/>
              <w:rPr>
                <w:bCs/>
              </w:rPr>
            </w:pPr>
            <w:r>
              <w:rPr>
                <w:bCs/>
              </w:rPr>
              <w:t>Gatvių apšvietimas Ąžuolyno g. 8, Glitiškių k</w:t>
            </w:r>
            <w:r w:rsidR="00894D31">
              <w:rPr>
                <w:bCs/>
              </w:rPr>
              <w:t>.</w:t>
            </w:r>
          </w:p>
        </w:tc>
        <w:tc>
          <w:tcPr>
            <w:tcW w:w="2906" w:type="dxa"/>
            <w:shd w:val="clear" w:color="auto" w:fill="auto"/>
          </w:tcPr>
          <w:p w14:paraId="1BEA7F7E" w14:textId="184EE39E" w:rsidR="00E516FC" w:rsidRPr="002A0480" w:rsidRDefault="00E516FC" w:rsidP="002A0480">
            <w:pPr>
              <w:suppressAutoHyphens/>
              <w:rPr>
                <w:bCs/>
              </w:rPr>
            </w:pPr>
          </w:p>
        </w:tc>
        <w:tc>
          <w:tcPr>
            <w:tcW w:w="2197" w:type="dxa"/>
            <w:shd w:val="clear" w:color="auto" w:fill="auto"/>
          </w:tcPr>
          <w:p w14:paraId="6C56C615" w14:textId="4B1E7156" w:rsidR="00E516FC" w:rsidRPr="002A0480" w:rsidRDefault="00622506" w:rsidP="002A0480">
            <w:pPr>
              <w:suppressAutoHyphens/>
              <w:rPr>
                <w:bCs/>
              </w:rPr>
            </w:pPr>
            <w:r>
              <w:rPr>
                <w:bCs/>
              </w:rPr>
              <w:t>6</w:t>
            </w:r>
          </w:p>
        </w:tc>
      </w:tr>
      <w:tr w:rsidR="0095050F" w:rsidRPr="002A0480" w14:paraId="670072A3" w14:textId="77777777" w:rsidTr="00E516FC">
        <w:tc>
          <w:tcPr>
            <w:tcW w:w="4219" w:type="dxa"/>
            <w:shd w:val="clear" w:color="auto" w:fill="auto"/>
          </w:tcPr>
          <w:p w14:paraId="78122F8A" w14:textId="77777777" w:rsidR="0095050F" w:rsidRDefault="0095050F" w:rsidP="002A0480">
            <w:pPr>
              <w:suppressAutoHyphens/>
              <w:rPr>
                <w:bCs/>
              </w:rPr>
            </w:pPr>
            <w:r>
              <w:rPr>
                <w:bCs/>
              </w:rPr>
              <w:t xml:space="preserve">Gatvių apšvietimas </w:t>
            </w:r>
            <w:proofErr w:type="spellStart"/>
            <w:r>
              <w:rPr>
                <w:bCs/>
              </w:rPr>
              <w:t>Š</w:t>
            </w:r>
            <w:r w:rsidR="00231F85">
              <w:rPr>
                <w:bCs/>
              </w:rPr>
              <w:t>riubiškių</w:t>
            </w:r>
            <w:proofErr w:type="spellEnd"/>
            <w:r w:rsidR="00231F85">
              <w:rPr>
                <w:bCs/>
              </w:rPr>
              <w:t xml:space="preserve"> k.</w:t>
            </w:r>
            <w:r w:rsidR="006E621E">
              <w:rPr>
                <w:bCs/>
              </w:rPr>
              <w:t>, Sodų g.</w:t>
            </w:r>
          </w:p>
          <w:p w14:paraId="3B06E7D9" w14:textId="77777777" w:rsidR="00C96028" w:rsidRDefault="00C96028" w:rsidP="002A0480">
            <w:pPr>
              <w:suppressAutoHyphens/>
              <w:rPr>
                <w:bCs/>
              </w:rPr>
            </w:pPr>
          </w:p>
          <w:p w14:paraId="34D1D43B" w14:textId="38FC053A" w:rsidR="00C96028" w:rsidRDefault="00C96028" w:rsidP="002A0480">
            <w:pPr>
              <w:suppressAutoHyphens/>
              <w:rPr>
                <w:bCs/>
              </w:rPr>
            </w:pPr>
          </w:p>
        </w:tc>
        <w:tc>
          <w:tcPr>
            <w:tcW w:w="2906" w:type="dxa"/>
            <w:shd w:val="clear" w:color="auto" w:fill="auto"/>
          </w:tcPr>
          <w:p w14:paraId="70C7A516" w14:textId="77777777" w:rsidR="0095050F" w:rsidRPr="002A0480" w:rsidRDefault="0095050F" w:rsidP="002A0480">
            <w:pPr>
              <w:suppressAutoHyphens/>
              <w:rPr>
                <w:bCs/>
              </w:rPr>
            </w:pPr>
          </w:p>
        </w:tc>
        <w:tc>
          <w:tcPr>
            <w:tcW w:w="2197" w:type="dxa"/>
            <w:shd w:val="clear" w:color="auto" w:fill="auto"/>
          </w:tcPr>
          <w:p w14:paraId="3615378A" w14:textId="2533381A" w:rsidR="0095050F" w:rsidRPr="002A0480" w:rsidRDefault="00BF7BA7" w:rsidP="002A0480">
            <w:pPr>
              <w:suppressAutoHyphens/>
              <w:rPr>
                <w:bCs/>
              </w:rPr>
            </w:pPr>
            <w:r>
              <w:rPr>
                <w:bCs/>
              </w:rPr>
              <w:t>9</w:t>
            </w:r>
          </w:p>
        </w:tc>
      </w:tr>
      <w:tr w:rsidR="00D77B75" w:rsidRPr="002A0480" w14:paraId="1C722442" w14:textId="77777777" w:rsidTr="00E516FC">
        <w:tc>
          <w:tcPr>
            <w:tcW w:w="4219" w:type="dxa"/>
            <w:shd w:val="clear" w:color="auto" w:fill="auto"/>
          </w:tcPr>
          <w:p w14:paraId="4C19B8D1" w14:textId="11C73602" w:rsidR="00D77B75" w:rsidRDefault="00D77B75" w:rsidP="002A0480">
            <w:pPr>
              <w:suppressAutoHyphens/>
              <w:rPr>
                <w:bCs/>
              </w:rPr>
            </w:pPr>
            <w:r>
              <w:rPr>
                <w:bCs/>
              </w:rPr>
              <w:t xml:space="preserve">Darbininkų g. </w:t>
            </w:r>
            <w:r w:rsidR="00263B2E">
              <w:rPr>
                <w:bCs/>
              </w:rPr>
              <w:t>30,32 Lygialaukio k.</w:t>
            </w:r>
          </w:p>
        </w:tc>
        <w:tc>
          <w:tcPr>
            <w:tcW w:w="2906" w:type="dxa"/>
            <w:shd w:val="clear" w:color="auto" w:fill="auto"/>
          </w:tcPr>
          <w:p w14:paraId="11D413E1" w14:textId="77777777" w:rsidR="00D77B75" w:rsidRPr="002A0480" w:rsidRDefault="00D77B75" w:rsidP="002A0480">
            <w:pPr>
              <w:suppressAutoHyphens/>
              <w:rPr>
                <w:bCs/>
              </w:rPr>
            </w:pPr>
          </w:p>
        </w:tc>
        <w:tc>
          <w:tcPr>
            <w:tcW w:w="2197" w:type="dxa"/>
            <w:shd w:val="clear" w:color="auto" w:fill="auto"/>
          </w:tcPr>
          <w:p w14:paraId="100B4C13" w14:textId="226F95BD" w:rsidR="00D77B75" w:rsidRDefault="00263B2E" w:rsidP="002A0480">
            <w:pPr>
              <w:suppressAutoHyphens/>
              <w:rPr>
                <w:bCs/>
              </w:rPr>
            </w:pPr>
            <w:r>
              <w:rPr>
                <w:bCs/>
              </w:rPr>
              <w:t>3</w:t>
            </w:r>
          </w:p>
        </w:tc>
      </w:tr>
    </w:tbl>
    <w:p w14:paraId="2271A66B" w14:textId="77777777" w:rsidR="00F36ABB" w:rsidRPr="002E4559" w:rsidRDefault="00F36ABB" w:rsidP="002E4559">
      <w:pPr>
        <w:suppressAutoHyphens/>
        <w:ind w:left="709" w:firstLine="567"/>
        <w:rPr>
          <w:bCs/>
        </w:rPr>
      </w:pPr>
    </w:p>
    <w:p w14:paraId="7D0A15E2" w14:textId="77777777" w:rsidR="003E479F" w:rsidRPr="002E4559" w:rsidRDefault="003E479F" w:rsidP="00EE5B52">
      <w:pPr>
        <w:suppressAutoHyphens/>
        <w:ind w:left="709" w:firstLine="567"/>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06F67617" w14:textId="465AD1E6"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3E479F" w:rsidRPr="0015138D" w14:paraId="2E4324FE" w14:textId="77777777" w:rsidTr="0015138D">
        <w:tc>
          <w:tcPr>
            <w:tcW w:w="3134" w:type="dxa"/>
          </w:tcPr>
          <w:p w14:paraId="381D14EA" w14:textId="77777777" w:rsidR="003E479F" w:rsidRPr="0015138D" w:rsidRDefault="003E479F" w:rsidP="0015138D">
            <w:pPr>
              <w:suppressAutoHyphens/>
              <w:rPr>
                <w:b/>
                <w:bCs/>
              </w:rPr>
            </w:pPr>
            <w:r w:rsidRPr="0015138D">
              <w:rPr>
                <w:b/>
                <w:bCs/>
              </w:rPr>
              <w:t>Dokumento pavadinimas</w:t>
            </w:r>
          </w:p>
        </w:tc>
        <w:tc>
          <w:tcPr>
            <w:tcW w:w="3071" w:type="dxa"/>
          </w:tcPr>
          <w:p w14:paraId="4EB83690" w14:textId="47C2CA3A" w:rsidR="003E479F" w:rsidRPr="0015138D" w:rsidRDefault="00B50A07" w:rsidP="0015138D">
            <w:pPr>
              <w:suppressAutoHyphens/>
              <w:rPr>
                <w:b/>
                <w:bCs/>
              </w:rPr>
            </w:pPr>
            <w:r>
              <w:rPr>
                <w:b/>
                <w:bCs/>
              </w:rPr>
              <w:t>202</w:t>
            </w:r>
            <w:r w:rsidR="00D72DCC">
              <w:rPr>
                <w:b/>
                <w:bCs/>
              </w:rPr>
              <w:t>1</w:t>
            </w:r>
            <w:r>
              <w:rPr>
                <w:b/>
                <w:bCs/>
              </w:rPr>
              <w:t xml:space="preserve"> - </w:t>
            </w:r>
            <w:proofErr w:type="spellStart"/>
            <w:r w:rsidR="003E479F" w:rsidRPr="0015138D">
              <w:rPr>
                <w:b/>
                <w:bCs/>
              </w:rPr>
              <w:t>ųjų</w:t>
            </w:r>
            <w:proofErr w:type="spellEnd"/>
            <w:r w:rsidR="003E479F" w:rsidRPr="0015138D">
              <w:rPr>
                <w:b/>
                <w:bCs/>
              </w:rPr>
              <w:t xml:space="preserve"> metų </w:t>
            </w:r>
            <w:r w:rsidR="00EE5B52" w:rsidRPr="0015138D">
              <w:rPr>
                <w:b/>
                <w:bCs/>
              </w:rPr>
              <w:t xml:space="preserve">dokumentų </w:t>
            </w:r>
            <w:r w:rsidR="003E479F" w:rsidRPr="0015138D">
              <w:rPr>
                <w:b/>
                <w:bCs/>
              </w:rPr>
              <w:t>skaičius</w:t>
            </w:r>
          </w:p>
        </w:tc>
        <w:tc>
          <w:tcPr>
            <w:tcW w:w="3071" w:type="dxa"/>
          </w:tcPr>
          <w:p w14:paraId="0C121F30" w14:textId="16D4E438" w:rsidR="003E479F" w:rsidRPr="0015138D" w:rsidRDefault="00B50A07" w:rsidP="0015138D">
            <w:pPr>
              <w:suppressAutoHyphens/>
              <w:rPr>
                <w:b/>
                <w:bCs/>
              </w:rPr>
            </w:pPr>
            <w:r>
              <w:rPr>
                <w:b/>
                <w:bCs/>
              </w:rPr>
              <w:t>202</w:t>
            </w:r>
            <w:r w:rsidR="00D72DCC">
              <w:rPr>
                <w:b/>
                <w:bCs/>
              </w:rPr>
              <w:t>2</w:t>
            </w:r>
            <w:r w:rsidR="003E479F" w:rsidRPr="0015138D">
              <w:rPr>
                <w:b/>
                <w:bCs/>
              </w:rPr>
              <w:t xml:space="preserve">-ųjų metų </w:t>
            </w:r>
            <w:r w:rsidR="00EE5B52" w:rsidRPr="0015138D">
              <w:rPr>
                <w:b/>
                <w:bCs/>
              </w:rPr>
              <w:t xml:space="preserve">dokumentų </w:t>
            </w:r>
            <w:r w:rsidR="003E479F" w:rsidRPr="0015138D">
              <w:rPr>
                <w:b/>
                <w:bCs/>
              </w:rPr>
              <w:t>skaičius</w:t>
            </w:r>
          </w:p>
        </w:tc>
      </w:tr>
      <w:tr w:rsidR="003E479F" w:rsidRPr="0015138D" w14:paraId="49F63B59" w14:textId="77777777" w:rsidTr="0015138D">
        <w:tc>
          <w:tcPr>
            <w:tcW w:w="3134" w:type="dxa"/>
          </w:tcPr>
          <w:p w14:paraId="60EEF2B9" w14:textId="77777777" w:rsidR="003E479F" w:rsidRPr="0015138D" w:rsidRDefault="003E479F" w:rsidP="0015138D">
            <w:pPr>
              <w:suppressAutoHyphens/>
              <w:rPr>
                <w:bCs/>
              </w:rPr>
            </w:pPr>
            <w:r w:rsidRPr="0015138D">
              <w:rPr>
                <w:bCs/>
              </w:rPr>
              <w:t>Leidimai laidoti</w:t>
            </w:r>
          </w:p>
        </w:tc>
        <w:tc>
          <w:tcPr>
            <w:tcW w:w="3071" w:type="dxa"/>
          </w:tcPr>
          <w:p w14:paraId="49E283DD" w14:textId="0EEA606A" w:rsidR="003E479F" w:rsidRPr="0015138D" w:rsidRDefault="003B1199" w:rsidP="0015138D">
            <w:pPr>
              <w:suppressAutoHyphens/>
              <w:rPr>
                <w:bCs/>
              </w:rPr>
            </w:pPr>
            <w:r>
              <w:rPr>
                <w:bCs/>
              </w:rPr>
              <w:t>90</w:t>
            </w:r>
          </w:p>
        </w:tc>
        <w:tc>
          <w:tcPr>
            <w:tcW w:w="3071" w:type="dxa"/>
          </w:tcPr>
          <w:p w14:paraId="11E99B44" w14:textId="43DE2BA7" w:rsidR="003E479F" w:rsidRPr="0015138D" w:rsidRDefault="003A712F" w:rsidP="0015138D">
            <w:pPr>
              <w:suppressAutoHyphens/>
              <w:rPr>
                <w:bCs/>
              </w:rPr>
            </w:pPr>
            <w:r>
              <w:rPr>
                <w:bCs/>
              </w:rPr>
              <w:t>7</w:t>
            </w:r>
            <w:r w:rsidR="00D77B75">
              <w:rPr>
                <w:bCs/>
              </w:rPr>
              <w:t>7</w:t>
            </w:r>
          </w:p>
        </w:tc>
      </w:tr>
      <w:tr w:rsidR="003E479F" w:rsidRPr="0015138D" w14:paraId="30274C79" w14:textId="77777777" w:rsidTr="0015138D">
        <w:tc>
          <w:tcPr>
            <w:tcW w:w="3134" w:type="dxa"/>
          </w:tcPr>
          <w:p w14:paraId="064F8F4A" w14:textId="77777777" w:rsidR="003E479F" w:rsidRPr="0015138D" w:rsidRDefault="003E479F" w:rsidP="0015138D">
            <w:pPr>
              <w:suppressAutoHyphens/>
              <w:rPr>
                <w:bCs/>
              </w:rPr>
            </w:pPr>
            <w:r w:rsidRPr="0015138D">
              <w:rPr>
                <w:bCs/>
              </w:rPr>
              <w:t>Charakteristikos, pažymos apie šeimos sudėtį</w:t>
            </w:r>
          </w:p>
        </w:tc>
        <w:tc>
          <w:tcPr>
            <w:tcW w:w="3071" w:type="dxa"/>
          </w:tcPr>
          <w:p w14:paraId="3538C813" w14:textId="10B50070" w:rsidR="003E479F" w:rsidRPr="0015138D" w:rsidRDefault="003B1199" w:rsidP="0015138D">
            <w:pPr>
              <w:suppressAutoHyphens/>
              <w:rPr>
                <w:bCs/>
              </w:rPr>
            </w:pPr>
            <w:r>
              <w:rPr>
                <w:bCs/>
              </w:rPr>
              <w:t>34</w:t>
            </w:r>
          </w:p>
        </w:tc>
        <w:tc>
          <w:tcPr>
            <w:tcW w:w="3071" w:type="dxa"/>
          </w:tcPr>
          <w:p w14:paraId="5E605199" w14:textId="6C52EA88" w:rsidR="003E479F" w:rsidRPr="0015138D" w:rsidRDefault="00263B2E" w:rsidP="0015138D">
            <w:pPr>
              <w:suppressAutoHyphens/>
              <w:rPr>
                <w:bCs/>
              </w:rPr>
            </w:pPr>
            <w:r>
              <w:rPr>
                <w:bCs/>
              </w:rPr>
              <w:t>44</w:t>
            </w:r>
          </w:p>
        </w:tc>
      </w:tr>
      <w:tr w:rsidR="003E479F" w:rsidRPr="0015138D" w14:paraId="69A15C0E" w14:textId="77777777" w:rsidTr="0015138D">
        <w:tc>
          <w:tcPr>
            <w:tcW w:w="3134" w:type="dxa"/>
          </w:tcPr>
          <w:p w14:paraId="6EAD9B64" w14:textId="77777777" w:rsidR="003E479F" w:rsidRPr="0015138D" w:rsidRDefault="003E479F" w:rsidP="0015138D">
            <w:pPr>
              <w:suppressAutoHyphens/>
              <w:rPr>
                <w:bCs/>
              </w:rPr>
            </w:pPr>
            <w:r w:rsidRPr="0015138D">
              <w:rPr>
                <w:bCs/>
              </w:rPr>
              <w:t>Deklaravo gyvenamąją vietą</w:t>
            </w:r>
          </w:p>
        </w:tc>
        <w:tc>
          <w:tcPr>
            <w:tcW w:w="3071" w:type="dxa"/>
          </w:tcPr>
          <w:p w14:paraId="152F3894" w14:textId="425B8F48" w:rsidR="003E479F" w:rsidRPr="0015138D" w:rsidRDefault="003B1199" w:rsidP="0015138D">
            <w:pPr>
              <w:suppressAutoHyphens/>
              <w:rPr>
                <w:bCs/>
              </w:rPr>
            </w:pPr>
            <w:r>
              <w:rPr>
                <w:bCs/>
              </w:rPr>
              <w:t>128</w:t>
            </w:r>
          </w:p>
        </w:tc>
        <w:tc>
          <w:tcPr>
            <w:tcW w:w="3071" w:type="dxa"/>
          </w:tcPr>
          <w:p w14:paraId="4F9A32F2" w14:textId="4000916B" w:rsidR="003E479F" w:rsidRPr="0015138D" w:rsidRDefault="00E55BFB" w:rsidP="0015138D">
            <w:pPr>
              <w:suppressAutoHyphens/>
              <w:rPr>
                <w:bCs/>
              </w:rPr>
            </w:pPr>
            <w:r>
              <w:rPr>
                <w:bCs/>
              </w:rPr>
              <w:t>227</w:t>
            </w:r>
          </w:p>
        </w:tc>
      </w:tr>
      <w:tr w:rsidR="003E479F" w:rsidRPr="0015138D" w14:paraId="35C28743" w14:textId="77777777" w:rsidTr="0015138D">
        <w:tc>
          <w:tcPr>
            <w:tcW w:w="3134" w:type="dxa"/>
          </w:tcPr>
          <w:p w14:paraId="6E5585BC" w14:textId="77777777" w:rsidR="003E479F" w:rsidRPr="0015138D" w:rsidRDefault="003E479F" w:rsidP="0015138D">
            <w:pPr>
              <w:suppressAutoHyphens/>
              <w:rPr>
                <w:bCs/>
              </w:rPr>
            </w:pPr>
            <w:r w:rsidRPr="0015138D">
              <w:rPr>
                <w:bCs/>
              </w:rPr>
              <w:t>Išregistruota</w:t>
            </w:r>
          </w:p>
        </w:tc>
        <w:tc>
          <w:tcPr>
            <w:tcW w:w="3071" w:type="dxa"/>
          </w:tcPr>
          <w:p w14:paraId="61F878C7" w14:textId="58D901A7" w:rsidR="003E479F" w:rsidRPr="0015138D" w:rsidRDefault="003B1199" w:rsidP="0015138D">
            <w:pPr>
              <w:suppressAutoHyphens/>
              <w:rPr>
                <w:bCs/>
              </w:rPr>
            </w:pPr>
            <w:r>
              <w:rPr>
                <w:bCs/>
              </w:rPr>
              <w:t>11</w:t>
            </w:r>
          </w:p>
        </w:tc>
        <w:tc>
          <w:tcPr>
            <w:tcW w:w="3071" w:type="dxa"/>
          </w:tcPr>
          <w:p w14:paraId="143E5153" w14:textId="3CBCBE6C" w:rsidR="003E479F" w:rsidRPr="0015138D" w:rsidRDefault="003A712F" w:rsidP="0015138D">
            <w:pPr>
              <w:suppressAutoHyphens/>
              <w:rPr>
                <w:bCs/>
              </w:rPr>
            </w:pPr>
            <w:r>
              <w:rPr>
                <w:bCs/>
              </w:rPr>
              <w:t>20</w:t>
            </w:r>
          </w:p>
        </w:tc>
      </w:tr>
      <w:tr w:rsidR="003E479F" w:rsidRPr="0015138D" w14:paraId="0C741705" w14:textId="77777777" w:rsidTr="0015138D">
        <w:tc>
          <w:tcPr>
            <w:tcW w:w="3134" w:type="dxa"/>
          </w:tcPr>
          <w:p w14:paraId="02CBF254" w14:textId="77777777" w:rsidR="003E479F" w:rsidRPr="0015138D" w:rsidRDefault="003E479F" w:rsidP="0015138D">
            <w:pPr>
              <w:suppressAutoHyphens/>
              <w:rPr>
                <w:bCs/>
              </w:rPr>
            </w:pPr>
            <w:r w:rsidRPr="0015138D">
              <w:rPr>
                <w:bCs/>
              </w:rPr>
              <w:t>Išduota pažymų apie deklaruotą gyvenamąją vietą</w:t>
            </w:r>
          </w:p>
        </w:tc>
        <w:tc>
          <w:tcPr>
            <w:tcW w:w="3071" w:type="dxa"/>
          </w:tcPr>
          <w:p w14:paraId="651C43F3" w14:textId="7562772A" w:rsidR="003E479F" w:rsidRPr="0015138D" w:rsidRDefault="003B1199" w:rsidP="0015138D">
            <w:pPr>
              <w:suppressAutoHyphens/>
              <w:rPr>
                <w:bCs/>
              </w:rPr>
            </w:pPr>
            <w:r>
              <w:rPr>
                <w:bCs/>
              </w:rPr>
              <w:t>153</w:t>
            </w:r>
          </w:p>
        </w:tc>
        <w:tc>
          <w:tcPr>
            <w:tcW w:w="3071" w:type="dxa"/>
          </w:tcPr>
          <w:p w14:paraId="0867AD68" w14:textId="38A5DF56" w:rsidR="003E479F" w:rsidRPr="0015138D" w:rsidRDefault="003A712F" w:rsidP="0015138D">
            <w:pPr>
              <w:suppressAutoHyphens/>
              <w:rPr>
                <w:bCs/>
              </w:rPr>
            </w:pPr>
            <w:r>
              <w:rPr>
                <w:bCs/>
              </w:rPr>
              <w:t>215</w:t>
            </w:r>
          </w:p>
        </w:tc>
      </w:tr>
      <w:tr w:rsidR="003E479F" w:rsidRPr="0015138D" w14:paraId="3BEEA33B" w14:textId="77777777" w:rsidTr="0015138D">
        <w:tc>
          <w:tcPr>
            <w:tcW w:w="3134" w:type="dxa"/>
          </w:tcPr>
          <w:p w14:paraId="5CA3E30C" w14:textId="77777777" w:rsidR="003E479F" w:rsidRPr="0015138D" w:rsidRDefault="003E479F" w:rsidP="0015138D">
            <w:pPr>
              <w:suppressAutoHyphens/>
              <w:rPr>
                <w:bCs/>
              </w:rPr>
            </w:pPr>
            <w:r w:rsidRPr="0015138D">
              <w:rPr>
                <w:bCs/>
              </w:rPr>
              <w:t>Atlikta notarinių veiksmų</w:t>
            </w:r>
          </w:p>
        </w:tc>
        <w:tc>
          <w:tcPr>
            <w:tcW w:w="3071" w:type="dxa"/>
          </w:tcPr>
          <w:p w14:paraId="164A2119" w14:textId="6F6AFCDB" w:rsidR="003E479F" w:rsidRPr="0015138D" w:rsidRDefault="003B1199" w:rsidP="0015138D">
            <w:pPr>
              <w:suppressAutoHyphens/>
              <w:rPr>
                <w:bCs/>
              </w:rPr>
            </w:pPr>
            <w:r>
              <w:rPr>
                <w:bCs/>
              </w:rPr>
              <w:t>52</w:t>
            </w:r>
          </w:p>
        </w:tc>
        <w:tc>
          <w:tcPr>
            <w:tcW w:w="3071" w:type="dxa"/>
          </w:tcPr>
          <w:p w14:paraId="34E4787A" w14:textId="167935C0" w:rsidR="003E479F" w:rsidRPr="0015138D" w:rsidRDefault="003A712F" w:rsidP="0015138D">
            <w:pPr>
              <w:suppressAutoHyphens/>
              <w:rPr>
                <w:bCs/>
              </w:rPr>
            </w:pPr>
            <w:r>
              <w:rPr>
                <w:bCs/>
              </w:rPr>
              <w:t>29</w:t>
            </w:r>
          </w:p>
        </w:tc>
      </w:tr>
    </w:tbl>
    <w:p w14:paraId="4CF8F024" w14:textId="77777777" w:rsidR="003E479F" w:rsidRPr="002E4559" w:rsidRDefault="003E479F" w:rsidP="003E479F">
      <w:pPr>
        <w:suppressAutoHyphens/>
        <w:ind w:left="1701" w:hanging="425"/>
        <w:rPr>
          <w:bCs/>
        </w:rPr>
      </w:pPr>
    </w:p>
    <w:p w14:paraId="05216987" w14:textId="77777777" w:rsidR="003E479F" w:rsidRPr="002E4559"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6DDA085A" w14:textId="750A7CF4"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2992"/>
        <w:gridCol w:w="2992"/>
      </w:tblGrid>
      <w:tr w:rsidR="003E479F" w:rsidRPr="0015138D" w14:paraId="4B01D131" w14:textId="77777777" w:rsidTr="0015138D">
        <w:tc>
          <w:tcPr>
            <w:tcW w:w="3134" w:type="dxa"/>
          </w:tcPr>
          <w:p w14:paraId="607F5A42" w14:textId="77777777" w:rsidR="003E479F" w:rsidRPr="0015138D" w:rsidRDefault="003E479F" w:rsidP="0015138D">
            <w:pPr>
              <w:suppressAutoHyphens/>
              <w:rPr>
                <w:b/>
                <w:bCs/>
              </w:rPr>
            </w:pPr>
            <w:r w:rsidRPr="0015138D">
              <w:rPr>
                <w:b/>
                <w:bCs/>
              </w:rPr>
              <w:t>Išmokų pavadinimas</w:t>
            </w:r>
          </w:p>
        </w:tc>
        <w:tc>
          <w:tcPr>
            <w:tcW w:w="3071" w:type="dxa"/>
          </w:tcPr>
          <w:p w14:paraId="10B66FAB" w14:textId="4E055A2A" w:rsidR="003E479F" w:rsidRPr="0015138D" w:rsidRDefault="00B50A07" w:rsidP="0015138D">
            <w:pPr>
              <w:suppressAutoHyphens/>
              <w:rPr>
                <w:b/>
                <w:bCs/>
              </w:rPr>
            </w:pPr>
            <w:r>
              <w:rPr>
                <w:b/>
                <w:bCs/>
              </w:rPr>
              <w:t>202</w:t>
            </w:r>
            <w:r w:rsidR="00D72DCC">
              <w:rPr>
                <w:b/>
                <w:bCs/>
              </w:rPr>
              <w:t>1</w:t>
            </w:r>
            <w:r w:rsidR="003E479F" w:rsidRPr="0015138D">
              <w:rPr>
                <w:b/>
                <w:bCs/>
              </w:rPr>
              <w: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41E6B6DB" w14:textId="24E3835A" w:rsidR="003E479F" w:rsidRPr="0015138D" w:rsidRDefault="00B50A07" w:rsidP="0015138D">
            <w:pPr>
              <w:suppressAutoHyphens/>
              <w:rPr>
                <w:b/>
                <w:bCs/>
              </w:rPr>
            </w:pPr>
            <w:r>
              <w:rPr>
                <w:b/>
                <w:bCs/>
              </w:rPr>
              <w:t>202</w:t>
            </w:r>
            <w:r w:rsidR="00D72DCC">
              <w:rPr>
                <w:b/>
                <w:bCs/>
              </w:rPr>
              <w:t>2</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3E479F" w:rsidRPr="0015138D" w14:paraId="35E94359" w14:textId="77777777" w:rsidTr="0015138D">
        <w:tc>
          <w:tcPr>
            <w:tcW w:w="3134" w:type="dxa"/>
          </w:tcPr>
          <w:p w14:paraId="1FC31247" w14:textId="77777777" w:rsidR="003E479F" w:rsidRPr="0015138D" w:rsidRDefault="003E479F" w:rsidP="0015138D">
            <w:pPr>
              <w:suppressAutoHyphens/>
              <w:rPr>
                <w:bCs/>
              </w:rPr>
            </w:pPr>
            <w:r w:rsidRPr="0015138D">
              <w:rPr>
                <w:bCs/>
              </w:rPr>
              <w:t>Išmokos vaikams</w:t>
            </w:r>
          </w:p>
        </w:tc>
        <w:tc>
          <w:tcPr>
            <w:tcW w:w="3071" w:type="dxa"/>
          </w:tcPr>
          <w:p w14:paraId="19A10097" w14:textId="7B2F06FE" w:rsidR="003E479F" w:rsidRPr="0015138D" w:rsidRDefault="003B1199" w:rsidP="0015138D">
            <w:pPr>
              <w:suppressAutoHyphens/>
              <w:rPr>
                <w:bCs/>
              </w:rPr>
            </w:pPr>
            <w:r>
              <w:rPr>
                <w:bCs/>
              </w:rPr>
              <w:t>620409,31</w:t>
            </w:r>
          </w:p>
        </w:tc>
        <w:tc>
          <w:tcPr>
            <w:tcW w:w="3071" w:type="dxa"/>
          </w:tcPr>
          <w:p w14:paraId="50A06FAE" w14:textId="2A744E93" w:rsidR="003E479F" w:rsidRPr="0015138D" w:rsidRDefault="000D654B" w:rsidP="0015138D">
            <w:pPr>
              <w:suppressAutoHyphens/>
              <w:rPr>
                <w:bCs/>
              </w:rPr>
            </w:pPr>
            <w:r>
              <w:rPr>
                <w:bCs/>
              </w:rPr>
              <w:t>625489,94</w:t>
            </w:r>
          </w:p>
        </w:tc>
      </w:tr>
      <w:tr w:rsidR="003E479F" w:rsidRPr="0015138D" w14:paraId="604BD88C" w14:textId="77777777" w:rsidTr="0015138D">
        <w:tc>
          <w:tcPr>
            <w:tcW w:w="3134" w:type="dxa"/>
          </w:tcPr>
          <w:p w14:paraId="50C97EB4" w14:textId="77777777" w:rsidR="003E479F" w:rsidRPr="0015138D" w:rsidRDefault="003E479F" w:rsidP="0015138D">
            <w:pPr>
              <w:suppressAutoHyphens/>
              <w:rPr>
                <w:bCs/>
              </w:rPr>
            </w:pPr>
            <w:r w:rsidRPr="0015138D">
              <w:rPr>
                <w:bCs/>
              </w:rPr>
              <w:t>Gauna nemokamą maitinimą</w:t>
            </w:r>
          </w:p>
        </w:tc>
        <w:tc>
          <w:tcPr>
            <w:tcW w:w="3071" w:type="dxa"/>
          </w:tcPr>
          <w:p w14:paraId="5D0EA345" w14:textId="4DAD4E7B" w:rsidR="003E479F" w:rsidRPr="0015138D" w:rsidRDefault="003B1199" w:rsidP="0015138D">
            <w:pPr>
              <w:suppressAutoHyphens/>
              <w:rPr>
                <w:bCs/>
              </w:rPr>
            </w:pPr>
            <w:r>
              <w:rPr>
                <w:bCs/>
              </w:rPr>
              <w:t>116</w:t>
            </w:r>
          </w:p>
        </w:tc>
        <w:tc>
          <w:tcPr>
            <w:tcW w:w="3071" w:type="dxa"/>
          </w:tcPr>
          <w:p w14:paraId="159A6CC7" w14:textId="0637D7EB" w:rsidR="003E479F" w:rsidRPr="0015138D" w:rsidRDefault="000D654B" w:rsidP="0015138D">
            <w:pPr>
              <w:suppressAutoHyphens/>
              <w:rPr>
                <w:bCs/>
              </w:rPr>
            </w:pPr>
            <w:r>
              <w:rPr>
                <w:bCs/>
              </w:rPr>
              <w:t>98</w:t>
            </w:r>
          </w:p>
        </w:tc>
      </w:tr>
      <w:tr w:rsidR="003E479F" w:rsidRPr="0015138D" w14:paraId="2B4383B5" w14:textId="77777777" w:rsidTr="0015138D">
        <w:tc>
          <w:tcPr>
            <w:tcW w:w="3134" w:type="dxa"/>
          </w:tcPr>
          <w:p w14:paraId="58BF4CEC" w14:textId="77777777" w:rsidR="003E479F" w:rsidRPr="0015138D" w:rsidRDefault="003E479F" w:rsidP="0015138D">
            <w:pPr>
              <w:suppressAutoHyphens/>
              <w:rPr>
                <w:bCs/>
              </w:rPr>
            </w:pPr>
            <w:r w:rsidRPr="0015138D">
              <w:rPr>
                <w:bCs/>
              </w:rPr>
              <w:t>Vienkartinių pašalpų</w:t>
            </w:r>
          </w:p>
        </w:tc>
        <w:tc>
          <w:tcPr>
            <w:tcW w:w="3071" w:type="dxa"/>
          </w:tcPr>
          <w:p w14:paraId="3DF6E050" w14:textId="6EDF5835" w:rsidR="003E479F" w:rsidRPr="0015138D" w:rsidRDefault="003B1199" w:rsidP="0015138D">
            <w:pPr>
              <w:suppressAutoHyphens/>
              <w:rPr>
                <w:bCs/>
              </w:rPr>
            </w:pPr>
            <w:r>
              <w:rPr>
                <w:bCs/>
              </w:rPr>
              <w:t>4950,00</w:t>
            </w:r>
          </w:p>
        </w:tc>
        <w:tc>
          <w:tcPr>
            <w:tcW w:w="3071" w:type="dxa"/>
          </w:tcPr>
          <w:p w14:paraId="43082A17" w14:textId="4CDFB791" w:rsidR="003E479F" w:rsidRPr="0015138D" w:rsidRDefault="000D654B" w:rsidP="0015138D">
            <w:pPr>
              <w:suppressAutoHyphens/>
              <w:rPr>
                <w:bCs/>
              </w:rPr>
            </w:pPr>
            <w:r>
              <w:rPr>
                <w:bCs/>
              </w:rPr>
              <w:t>8815,40</w:t>
            </w:r>
          </w:p>
        </w:tc>
      </w:tr>
      <w:tr w:rsidR="003E479F" w:rsidRPr="0015138D" w14:paraId="0FFBBBDD" w14:textId="77777777" w:rsidTr="0015138D">
        <w:tc>
          <w:tcPr>
            <w:tcW w:w="3134" w:type="dxa"/>
          </w:tcPr>
          <w:p w14:paraId="582077F1" w14:textId="77777777" w:rsidR="003E479F" w:rsidRPr="0015138D" w:rsidRDefault="003E479F" w:rsidP="0015138D">
            <w:pPr>
              <w:suppressAutoHyphens/>
              <w:rPr>
                <w:bCs/>
              </w:rPr>
            </w:pPr>
            <w:r w:rsidRPr="0015138D">
              <w:rPr>
                <w:bCs/>
              </w:rPr>
              <w:t>Socialin</w:t>
            </w:r>
            <w:r w:rsidR="00F007F4" w:rsidRPr="0015138D">
              <w:rPr>
                <w:bCs/>
              </w:rPr>
              <w:t>ių pašalpų</w:t>
            </w:r>
          </w:p>
        </w:tc>
        <w:tc>
          <w:tcPr>
            <w:tcW w:w="3071" w:type="dxa"/>
          </w:tcPr>
          <w:p w14:paraId="70A63370" w14:textId="56CB4614" w:rsidR="003E479F" w:rsidRPr="0015138D" w:rsidRDefault="003B1199" w:rsidP="0015138D">
            <w:pPr>
              <w:suppressAutoHyphens/>
              <w:rPr>
                <w:bCs/>
              </w:rPr>
            </w:pPr>
            <w:r>
              <w:rPr>
                <w:bCs/>
              </w:rPr>
              <w:t>172160,57</w:t>
            </w:r>
          </w:p>
        </w:tc>
        <w:tc>
          <w:tcPr>
            <w:tcW w:w="3071" w:type="dxa"/>
          </w:tcPr>
          <w:p w14:paraId="33103631" w14:textId="5893E235" w:rsidR="003E479F" w:rsidRPr="0015138D" w:rsidRDefault="000D654B" w:rsidP="0015138D">
            <w:pPr>
              <w:suppressAutoHyphens/>
              <w:rPr>
                <w:bCs/>
              </w:rPr>
            </w:pPr>
            <w:r>
              <w:rPr>
                <w:bCs/>
              </w:rPr>
              <w:t>179731,02</w:t>
            </w:r>
          </w:p>
        </w:tc>
      </w:tr>
      <w:tr w:rsidR="003E479F" w:rsidRPr="0015138D" w14:paraId="4E15B62C" w14:textId="77777777" w:rsidTr="0015138D">
        <w:tc>
          <w:tcPr>
            <w:tcW w:w="3134" w:type="dxa"/>
          </w:tcPr>
          <w:p w14:paraId="4762BA64" w14:textId="77777777" w:rsidR="003E479F" w:rsidRPr="0015138D" w:rsidRDefault="00F007F4" w:rsidP="0015138D">
            <w:pPr>
              <w:suppressAutoHyphens/>
              <w:rPr>
                <w:bCs/>
              </w:rPr>
            </w:pPr>
            <w:r w:rsidRPr="0015138D">
              <w:rPr>
                <w:bCs/>
              </w:rPr>
              <w:t>Laidojimo pašalpų</w:t>
            </w:r>
          </w:p>
        </w:tc>
        <w:tc>
          <w:tcPr>
            <w:tcW w:w="3071" w:type="dxa"/>
          </w:tcPr>
          <w:p w14:paraId="31957581" w14:textId="2DCDAB52" w:rsidR="003E479F" w:rsidRPr="0015138D" w:rsidRDefault="003B1199" w:rsidP="0015138D">
            <w:pPr>
              <w:suppressAutoHyphens/>
              <w:rPr>
                <w:bCs/>
              </w:rPr>
            </w:pPr>
            <w:r>
              <w:rPr>
                <w:bCs/>
              </w:rPr>
              <w:t>14080,00</w:t>
            </w:r>
          </w:p>
        </w:tc>
        <w:tc>
          <w:tcPr>
            <w:tcW w:w="3071" w:type="dxa"/>
          </w:tcPr>
          <w:p w14:paraId="4DC9B446" w14:textId="0E976D6F" w:rsidR="003E479F" w:rsidRPr="0015138D" w:rsidRDefault="000D654B" w:rsidP="0015138D">
            <w:pPr>
              <w:suppressAutoHyphens/>
              <w:rPr>
                <w:bCs/>
              </w:rPr>
            </w:pPr>
            <w:r>
              <w:rPr>
                <w:bCs/>
              </w:rPr>
              <w:t>15872</w:t>
            </w:r>
          </w:p>
        </w:tc>
      </w:tr>
      <w:tr w:rsidR="003E479F" w:rsidRPr="0015138D" w14:paraId="5ED1BFF0" w14:textId="77777777" w:rsidTr="0015138D">
        <w:tc>
          <w:tcPr>
            <w:tcW w:w="3134" w:type="dxa"/>
          </w:tcPr>
          <w:p w14:paraId="31FAA089" w14:textId="77777777" w:rsidR="003E479F" w:rsidRPr="0015138D" w:rsidRDefault="00F007F4" w:rsidP="0015138D">
            <w:pPr>
              <w:suppressAutoHyphens/>
              <w:rPr>
                <w:bCs/>
              </w:rPr>
            </w:pPr>
            <w:r w:rsidRPr="0015138D">
              <w:rPr>
                <w:bCs/>
              </w:rPr>
              <w:lastRenderedPageBreak/>
              <w:t>Parama mokinių reikmenims įsigyti</w:t>
            </w:r>
          </w:p>
        </w:tc>
        <w:tc>
          <w:tcPr>
            <w:tcW w:w="3071" w:type="dxa"/>
          </w:tcPr>
          <w:p w14:paraId="76ED667B" w14:textId="329F528E" w:rsidR="003E479F" w:rsidRPr="0015138D" w:rsidRDefault="003B1199" w:rsidP="0015138D">
            <w:pPr>
              <w:suppressAutoHyphens/>
              <w:rPr>
                <w:bCs/>
              </w:rPr>
            </w:pPr>
            <w:r>
              <w:rPr>
                <w:bCs/>
              </w:rPr>
              <w:t>9280,00</w:t>
            </w:r>
          </w:p>
        </w:tc>
        <w:tc>
          <w:tcPr>
            <w:tcW w:w="3071" w:type="dxa"/>
          </w:tcPr>
          <w:p w14:paraId="0C817E2A" w14:textId="6A88E196" w:rsidR="003E479F" w:rsidRPr="0015138D" w:rsidRDefault="00081BFA" w:rsidP="0015138D">
            <w:pPr>
              <w:suppressAutoHyphens/>
              <w:rPr>
                <w:bCs/>
              </w:rPr>
            </w:pPr>
            <w:r>
              <w:rPr>
                <w:bCs/>
              </w:rPr>
              <w:t>9016,00</w:t>
            </w:r>
          </w:p>
        </w:tc>
      </w:tr>
      <w:tr w:rsidR="00F007F4" w:rsidRPr="0015138D" w14:paraId="5D07B891" w14:textId="77777777" w:rsidTr="0015138D">
        <w:tc>
          <w:tcPr>
            <w:tcW w:w="3134" w:type="dxa"/>
          </w:tcPr>
          <w:p w14:paraId="2FBD3A3F" w14:textId="77777777" w:rsidR="00F007F4" w:rsidRPr="0015138D" w:rsidRDefault="00F007F4" w:rsidP="0015138D">
            <w:pPr>
              <w:suppressAutoHyphens/>
              <w:rPr>
                <w:b/>
                <w:bCs/>
              </w:rPr>
            </w:pPr>
            <w:r w:rsidRPr="0015138D">
              <w:rPr>
                <w:b/>
                <w:bCs/>
              </w:rPr>
              <w:t>Iš viso:</w:t>
            </w:r>
          </w:p>
        </w:tc>
        <w:tc>
          <w:tcPr>
            <w:tcW w:w="3071" w:type="dxa"/>
          </w:tcPr>
          <w:p w14:paraId="0970577C" w14:textId="37206D18" w:rsidR="00F007F4" w:rsidRPr="0015138D" w:rsidRDefault="003B1199" w:rsidP="0015138D">
            <w:pPr>
              <w:suppressAutoHyphens/>
              <w:rPr>
                <w:bCs/>
              </w:rPr>
            </w:pPr>
            <w:r>
              <w:rPr>
                <w:bCs/>
              </w:rPr>
              <w:t>820879,88</w:t>
            </w:r>
          </w:p>
        </w:tc>
        <w:tc>
          <w:tcPr>
            <w:tcW w:w="3071" w:type="dxa"/>
          </w:tcPr>
          <w:p w14:paraId="35D8E64C" w14:textId="013709D0" w:rsidR="00F007F4" w:rsidRPr="0015138D" w:rsidRDefault="00081BFA" w:rsidP="0015138D">
            <w:pPr>
              <w:suppressAutoHyphens/>
              <w:rPr>
                <w:bCs/>
              </w:rPr>
            </w:pPr>
            <w:r>
              <w:rPr>
                <w:bCs/>
              </w:rPr>
              <w:t>838924,36</w:t>
            </w:r>
          </w:p>
        </w:tc>
      </w:tr>
    </w:tbl>
    <w:p w14:paraId="0C406D0B" w14:textId="77777777" w:rsidR="00F007F4" w:rsidRPr="002E4559" w:rsidRDefault="00F007F4" w:rsidP="003C233B">
      <w:pPr>
        <w:suppressAutoHyphens/>
        <w:ind w:left="720"/>
        <w:rPr>
          <w:b/>
          <w:bCs/>
        </w:rPr>
      </w:pPr>
    </w:p>
    <w:p w14:paraId="1EA3F4B9"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F007F4" w:rsidRPr="0015138D" w14:paraId="45352F8E" w14:textId="77777777" w:rsidTr="0015138D">
        <w:tc>
          <w:tcPr>
            <w:tcW w:w="3134" w:type="dxa"/>
          </w:tcPr>
          <w:p w14:paraId="12F019C1" w14:textId="77777777" w:rsidR="00F007F4" w:rsidRPr="0015138D" w:rsidRDefault="00F007F4" w:rsidP="0015138D">
            <w:pPr>
              <w:suppressAutoHyphens/>
              <w:rPr>
                <w:b/>
                <w:bCs/>
              </w:rPr>
            </w:pPr>
            <w:r w:rsidRPr="0015138D">
              <w:rPr>
                <w:b/>
                <w:bCs/>
              </w:rPr>
              <w:t>Dokumento pavadinimas</w:t>
            </w:r>
          </w:p>
        </w:tc>
        <w:tc>
          <w:tcPr>
            <w:tcW w:w="3071" w:type="dxa"/>
          </w:tcPr>
          <w:p w14:paraId="2018AB9A" w14:textId="7A65A817" w:rsidR="00F007F4" w:rsidRPr="0015138D" w:rsidRDefault="00B50A07" w:rsidP="0015138D">
            <w:pPr>
              <w:suppressAutoHyphens/>
              <w:rPr>
                <w:b/>
                <w:bCs/>
              </w:rPr>
            </w:pPr>
            <w:r>
              <w:rPr>
                <w:b/>
                <w:bCs/>
              </w:rPr>
              <w:t>202</w:t>
            </w:r>
            <w:r w:rsidR="00D72DCC">
              <w:rPr>
                <w:b/>
                <w:bCs/>
              </w:rPr>
              <w:t>1</w:t>
            </w:r>
            <w:r w:rsidR="00F007F4" w:rsidRPr="0015138D">
              <w:rPr>
                <w:b/>
                <w:bCs/>
              </w:rPr>
              <w:t>-ųjų metų dokumentų sk.</w:t>
            </w:r>
          </w:p>
        </w:tc>
        <w:tc>
          <w:tcPr>
            <w:tcW w:w="3071" w:type="dxa"/>
          </w:tcPr>
          <w:p w14:paraId="6D7BE60B" w14:textId="5E4E3ABA" w:rsidR="00F007F4" w:rsidRPr="0015138D" w:rsidRDefault="00B50A07" w:rsidP="0015138D">
            <w:pPr>
              <w:suppressAutoHyphens/>
              <w:rPr>
                <w:b/>
                <w:bCs/>
              </w:rPr>
            </w:pPr>
            <w:r>
              <w:rPr>
                <w:b/>
                <w:bCs/>
              </w:rPr>
              <w:t>202</w:t>
            </w:r>
            <w:r w:rsidR="00D72DCC">
              <w:rPr>
                <w:b/>
                <w:bCs/>
              </w:rPr>
              <w:t>2</w:t>
            </w:r>
            <w:r w:rsidR="00F007F4" w:rsidRPr="0015138D">
              <w:rPr>
                <w:b/>
                <w:bCs/>
              </w:rPr>
              <w:t>-ųjų metų dokumentų sk.</w:t>
            </w:r>
          </w:p>
        </w:tc>
      </w:tr>
      <w:tr w:rsidR="00F007F4" w:rsidRPr="0015138D" w14:paraId="58FC98A9" w14:textId="77777777" w:rsidTr="0015138D">
        <w:tc>
          <w:tcPr>
            <w:tcW w:w="3134" w:type="dxa"/>
          </w:tcPr>
          <w:p w14:paraId="246E224B" w14:textId="77777777" w:rsidR="00F007F4" w:rsidRPr="0015138D" w:rsidRDefault="00F007F4" w:rsidP="0015138D">
            <w:pPr>
              <w:suppressAutoHyphens/>
              <w:rPr>
                <w:bCs/>
              </w:rPr>
            </w:pPr>
            <w:r w:rsidRPr="0015138D">
              <w:rPr>
                <w:bCs/>
              </w:rPr>
              <w:t>Gauta ir registruota prašymų dėl vienkartinių pašalpų</w:t>
            </w:r>
          </w:p>
        </w:tc>
        <w:tc>
          <w:tcPr>
            <w:tcW w:w="3071" w:type="dxa"/>
          </w:tcPr>
          <w:p w14:paraId="30266A91" w14:textId="6E0A3234" w:rsidR="00F007F4" w:rsidRPr="0015138D" w:rsidRDefault="003B1199" w:rsidP="005B6AEA">
            <w:pPr>
              <w:suppressAutoHyphens/>
              <w:jc w:val="center"/>
              <w:rPr>
                <w:bCs/>
              </w:rPr>
            </w:pPr>
            <w:r>
              <w:rPr>
                <w:bCs/>
              </w:rPr>
              <w:t>67</w:t>
            </w:r>
          </w:p>
        </w:tc>
        <w:tc>
          <w:tcPr>
            <w:tcW w:w="3071" w:type="dxa"/>
          </w:tcPr>
          <w:p w14:paraId="4CD315EA" w14:textId="006B5A0B" w:rsidR="00F007F4" w:rsidRPr="0015138D" w:rsidRDefault="00081BFA" w:rsidP="005B6AEA">
            <w:pPr>
              <w:suppressAutoHyphens/>
              <w:jc w:val="center"/>
              <w:rPr>
                <w:bCs/>
              </w:rPr>
            </w:pPr>
            <w:r>
              <w:rPr>
                <w:bCs/>
              </w:rPr>
              <w:t>127</w:t>
            </w:r>
          </w:p>
        </w:tc>
      </w:tr>
      <w:tr w:rsidR="00F007F4" w:rsidRPr="0015138D" w14:paraId="0FD6A5F6" w14:textId="77777777" w:rsidTr="0015138D">
        <w:tc>
          <w:tcPr>
            <w:tcW w:w="3134" w:type="dxa"/>
          </w:tcPr>
          <w:p w14:paraId="6D795F63" w14:textId="77777777" w:rsidR="00F007F4" w:rsidRPr="0015138D" w:rsidRDefault="00F007F4" w:rsidP="0015138D">
            <w:pPr>
              <w:suppressAutoHyphens/>
              <w:rPr>
                <w:bCs/>
              </w:rPr>
            </w:pPr>
            <w:r w:rsidRPr="0015138D">
              <w:rPr>
                <w:bCs/>
              </w:rPr>
              <w:t>Gauta ir registruota prašymų dėl mokinio reikmenų pirkimo ir nemokamo maitinimo</w:t>
            </w:r>
          </w:p>
        </w:tc>
        <w:tc>
          <w:tcPr>
            <w:tcW w:w="3071" w:type="dxa"/>
          </w:tcPr>
          <w:p w14:paraId="644D4A8E" w14:textId="202ABE86" w:rsidR="00F007F4" w:rsidRPr="0015138D" w:rsidRDefault="003B1199" w:rsidP="005B6AEA">
            <w:pPr>
              <w:suppressAutoHyphens/>
              <w:jc w:val="center"/>
              <w:rPr>
                <w:bCs/>
              </w:rPr>
            </w:pPr>
            <w:r>
              <w:rPr>
                <w:bCs/>
              </w:rPr>
              <w:t>116</w:t>
            </w:r>
          </w:p>
        </w:tc>
        <w:tc>
          <w:tcPr>
            <w:tcW w:w="3071" w:type="dxa"/>
          </w:tcPr>
          <w:p w14:paraId="04321184" w14:textId="4B415E66" w:rsidR="00F007F4" w:rsidRPr="0015138D" w:rsidRDefault="00081BFA" w:rsidP="005B6AEA">
            <w:pPr>
              <w:suppressAutoHyphens/>
              <w:jc w:val="center"/>
              <w:rPr>
                <w:bCs/>
              </w:rPr>
            </w:pPr>
            <w:r>
              <w:rPr>
                <w:bCs/>
              </w:rPr>
              <w:t>98</w:t>
            </w:r>
          </w:p>
        </w:tc>
      </w:tr>
      <w:tr w:rsidR="00F007F4" w:rsidRPr="0015138D" w14:paraId="265C4F54" w14:textId="77777777" w:rsidTr="0015138D">
        <w:tc>
          <w:tcPr>
            <w:tcW w:w="3134" w:type="dxa"/>
          </w:tcPr>
          <w:p w14:paraId="38A979E7" w14:textId="77777777" w:rsidR="00F007F4" w:rsidRPr="0015138D" w:rsidRDefault="00F007F4" w:rsidP="0015138D">
            <w:pPr>
              <w:suppressAutoHyphens/>
              <w:rPr>
                <w:bCs/>
              </w:rPr>
            </w:pPr>
            <w:r w:rsidRPr="0015138D">
              <w:rPr>
                <w:bCs/>
              </w:rPr>
              <w:t>Gauta ir registruota prašymų dėl išmokų vaikui</w:t>
            </w:r>
          </w:p>
        </w:tc>
        <w:tc>
          <w:tcPr>
            <w:tcW w:w="3071" w:type="dxa"/>
          </w:tcPr>
          <w:p w14:paraId="58B65AD9" w14:textId="656F66FA" w:rsidR="00F007F4" w:rsidRPr="0015138D" w:rsidRDefault="003B1199" w:rsidP="005B6AEA">
            <w:pPr>
              <w:suppressAutoHyphens/>
              <w:jc w:val="center"/>
              <w:rPr>
                <w:bCs/>
              </w:rPr>
            </w:pPr>
            <w:r>
              <w:rPr>
                <w:bCs/>
              </w:rPr>
              <w:t>46</w:t>
            </w:r>
          </w:p>
        </w:tc>
        <w:tc>
          <w:tcPr>
            <w:tcW w:w="3071" w:type="dxa"/>
          </w:tcPr>
          <w:p w14:paraId="66C81F0E" w14:textId="1C89B6A0" w:rsidR="00F007F4" w:rsidRPr="0015138D" w:rsidRDefault="00081BFA" w:rsidP="005B6AEA">
            <w:pPr>
              <w:suppressAutoHyphens/>
              <w:jc w:val="center"/>
              <w:rPr>
                <w:bCs/>
              </w:rPr>
            </w:pPr>
            <w:r>
              <w:rPr>
                <w:bCs/>
              </w:rPr>
              <w:t>89</w:t>
            </w:r>
          </w:p>
        </w:tc>
      </w:tr>
      <w:tr w:rsidR="00F007F4" w:rsidRPr="0015138D" w14:paraId="3E6BE25A" w14:textId="77777777" w:rsidTr="0015138D">
        <w:tc>
          <w:tcPr>
            <w:tcW w:w="3134" w:type="dxa"/>
          </w:tcPr>
          <w:p w14:paraId="3E5C0AEE" w14:textId="77777777" w:rsidR="00F007F4" w:rsidRPr="0015138D" w:rsidRDefault="00F007F4" w:rsidP="0015138D">
            <w:pPr>
              <w:suppressAutoHyphens/>
              <w:rPr>
                <w:bCs/>
              </w:rPr>
            </w:pPr>
            <w:r w:rsidRPr="0015138D">
              <w:rPr>
                <w:bCs/>
              </w:rPr>
              <w:t>Gauta ir registruota prašymų dėl socialinių paslaugų</w:t>
            </w:r>
          </w:p>
        </w:tc>
        <w:tc>
          <w:tcPr>
            <w:tcW w:w="3071" w:type="dxa"/>
          </w:tcPr>
          <w:p w14:paraId="6C1C15E3" w14:textId="7DCE76EF" w:rsidR="00F007F4" w:rsidRPr="0015138D" w:rsidRDefault="003B1199" w:rsidP="005B6AEA">
            <w:pPr>
              <w:suppressAutoHyphens/>
              <w:jc w:val="center"/>
              <w:rPr>
                <w:bCs/>
              </w:rPr>
            </w:pPr>
            <w:r>
              <w:rPr>
                <w:bCs/>
              </w:rPr>
              <w:t>4</w:t>
            </w:r>
          </w:p>
        </w:tc>
        <w:tc>
          <w:tcPr>
            <w:tcW w:w="3071" w:type="dxa"/>
          </w:tcPr>
          <w:p w14:paraId="0C80A5F8" w14:textId="6A2FDB2F" w:rsidR="00F007F4" w:rsidRPr="0015138D" w:rsidRDefault="00081BFA" w:rsidP="005B6AEA">
            <w:pPr>
              <w:suppressAutoHyphens/>
              <w:jc w:val="center"/>
              <w:rPr>
                <w:bCs/>
              </w:rPr>
            </w:pPr>
            <w:r>
              <w:rPr>
                <w:bCs/>
              </w:rPr>
              <w:t>7</w:t>
            </w:r>
          </w:p>
        </w:tc>
      </w:tr>
      <w:tr w:rsidR="00F007F4" w:rsidRPr="0015138D" w14:paraId="1792CB50" w14:textId="77777777" w:rsidTr="0015138D">
        <w:tc>
          <w:tcPr>
            <w:tcW w:w="3134" w:type="dxa"/>
          </w:tcPr>
          <w:p w14:paraId="4BD76692" w14:textId="77777777" w:rsidR="00F007F4" w:rsidRPr="0015138D" w:rsidRDefault="00F007F4" w:rsidP="0015138D">
            <w:pPr>
              <w:suppressAutoHyphens/>
              <w:rPr>
                <w:bCs/>
              </w:rPr>
            </w:pPr>
            <w:r w:rsidRPr="0015138D">
              <w:rPr>
                <w:bCs/>
              </w:rPr>
              <w:t>Gauta ir registruota prašymų dėl socialinės pašalpos</w:t>
            </w:r>
          </w:p>
        </w:tc>
        <w:tc>
          <w:tcPr>
            <w:tcW w:w="3071" w:type="dxa"/>
          </w:tcPr>
          <w:p w14:paraId="2186BAA5" w14:textId="230F5E6A" w:rsidR="00F007F4" w:rsidRPr="0015138D" w:rsidRDefault="003B1199" w:rsidP="005B6AEA">
            <w:pPr>
              <w:suppressAutoHyphens/>
              <w:jc w:val="center"/>
              <w:rPr>
                <w:bCs/>
              </w:rPr>
            </w:pPr>
            <w:r>
              <w:rPr>
                <w:bCs/>
              </w:rPr>
              <w:t>363</w:t>
            </w:r>
          </w:p>
        </w:tc>
        <w:tc>
          <w:tcPr>
            <w:tcW w:w="3071" w:type="dxa"/>
          </w:tcPr>
          <w:p w14:paraId="48B309FB" w14:textId="761BAFC8" w:rsidR="00F007F4" w:rsidRPr="0015138D" w:rsidRDefault="00081BFA" w:rsidP="005B6AEA">
            <w:pPr>
              <w:suppressAutoHyphens/>
              <w:jc w:val="center"/>
              <w:rPr>
                <w:bCs/>
              </w:rPr>
            </w:pPr>
            <w:r>
              <w:rPr>
                <w:bCs/>
              </w:rPr>
              <w:t>221</w:t>
            </w:r>
          </w:p>
        </w:tc>
      </w:tr>
      <w:tr w:rsidR="00F007F4" w:rsidRPr="0015138D" w14:paraId="44B4B8D1" w14:textId="77777777" w:rsidTr="0015138D">
        <w:tc>
          <w:tcPr>
            <w:tcW w:w="3134" w:type="dxa"/>
          </w:tcPr>
          <w:p w14:paraId="758E6977" w14:textId="77777777" w:rsidR="00F007F4" w:rsidRPr="0015138D" w:rsidRDefault="00F007F4" w:rsidP="0015138D">
            <w:pPr>
              <w:suppressAutoHyphens/>
              <w:rPr>
                <w:bCs/>
              </w:rPr>
            </w:pPr>
            <w:r w:rsidRPr="0015138D">
              <w:rPr>
                <w:bCs/>
              </w:rPr>
              <w:t>Prašymai dėl maisto produktų</w:t>
            </w:r>
          </w:p>
        </w:tc>
        <w:tc>
          <w:tcPr>
            <w:tcW w:w="3071" w:type="dxa"/>
          </w:tcPr>
          <w:p w14:paraId="7370FD47" w14:textId="40C831A0" w:rsidR="00F007F4" w:rsidRPr="0015138D" w:rsidRDefault="003B1199" w:rsidP="005B6AEA">
            <w:pPr>
              <w:suppressAutoHyphens/>
              <w:jc w:val="center"/>
              <w:rPr>
                <w:bCs/>
              </w:rPr>
            </w:pPr>
            <w:r>
              <w:rPr>
                <w:bCs/>
              </w:rPr>
              <w:t>304</w:t>
            </w:r>
          </w:p>
        </w:tc>
        <w:tc>
          <w:tcPr>
            <w:tcW w:w="3071" w:type="dxa"/>
          </w:tcPr>
          <w:p w14:paraId="50B18128" w14:textId="633BA2B5" w:rsidR="00F007F4" w:rsidRPr="0015138D" w:rsidRDefault="00081BFA" w:rsidP="005B6AEA">
            <w:pPr>
              <w:suppressAutoHyphens/>
              <w:jc w:val="center"/>
              <w:rPr>
                <w:bCs/>
              </w:rPr>
            </w:pPr>
            <w:r>
              <w:rPr>
                <w:bCs/>
              </w:rPr>
              <w:t>312</w:t>
            </w:r>
          </w:p>
        </w:tc>
      </w:tr>
      <w:tr w:rsidR="00453FB7" w:rsidRPr="0015138D" w14:paraId="611C4D3B" w14:textId="77777777" w:rsidTr="0015138D">
        <w:tc>
          <w:tcPr>
            <w:tcW w:w="3134" w:type="dxa"/>
          </w:tcPr>
          <w:p w14:paraId="6423093C" w14:textId="77777777" w:rsidR="00453FB7" w:rsidRPr="0015138D" w:rsidRDefault="00453FB7" w:rsidP="0015138D">
            <w:pPr>
              <w:suppressAutoHyphens/>
              <w:rPr>
                <w:bCs/>
              </w:rPr>
            </w:pPr>
            <w:r>
              <w:rPr>
                <w:bCs/>
              </w:rPr>
              <w:t>Gauta ir registruota prašymų dėl vienkartinės pašalpos</w:t>
            </w:r>
          </w:p>
        </w:tc>
        <w:tc>
          <w:tcPr>
            <w:tcW w:w="3071" w:type="dxa"/>
          </w:tcPr>
          <w:p w14:paraId="2F261E6F" w14:textId="5B24A0BD" w:rsidR="00453FB7" w:rsidRPr="0015138D" w:rsidRDefault="003B1199" w:rsidP="005B6AEA">
            <w:pPr>
              <w:suppressAutoHyphens/>
              <w:jc w:val="center"/>
              <w:rPr>
                <w:bCs/>
              </w:rPr>
            </w:pPr>
            <w:r>
              <w:rPr>
                <w:bCs/>
              </w:rPr>
              <w:t>2</w:t>
            </w:r>
          </w:p>
        </w:tc>
        <w:tc>
          <w:tcPr>
            <w:tcW w:w="3071" w:type="dxa"/>
          </w:tcPr>
          <w:p w14:paraId="646A67C8" w14:textId="7787A865" w:rsidR="00453FB7" w:rsidRPr="0015138D" w:rsidRDefault="00DB1735" w:rsidP="005B6AEA">
            <w:pPr>
              <w:suppressAutoHyphens/>
              <w:jc w:val="center"/>
              <w:rPr>
                <w:bCs/>
              </w:rPr>
            </w:pPr>
            <w:r>
              <w:rPr>
                <w:bCs/>
              </w:rPr>
              <w:t>3</w:t>
            </w:r>
          </w:p>
        </w:tc>
      </w:tr>
    </w:tbl>
    <w:p w14:paraId="15CBA7A7" w14:textId="77777777" w:rsidR="00637C9C" w:rsidRPr="002E4559" w:rsidRDefault="00637C9C" w:rsidP="003C233B">
      <w:pPr>
        <w:suppressAutoHyphens/>
        <w:ind w:left="1080"/>
        <w:rPr>
          <w:b/>
          <w:bCs/>
        </w:rPr>
      </w:pPr>
    </w:p>
    <w:p w14:paraId="240C71AA" w14:textId="38F1B63A" w:rsidR="00F007F4" w:rsidRDefault="00F007F4" w:rsidP="00F007F4">
      <w:pPr>
        <w:suppressAutoHyphens/>
        <w:ind w:left="1701" w:hanging="425"/>
        <w:rPr>
          <w:bCs/>
        </w:rPr>
      </w:pPr>
      <w:r w:rsidRPr="002E4559">
        <w:rPr>
          <w:bCs/>
        </w:rPr>
        <w:t>1.</w:t>
      </w:r>
      <w:r w:rsidR="00F36ABB" w:rsidRPr="0090057B">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05E6060A" w14:textId="77777777" w:rsidR="005B6AEA" w:rsidRDefault="005B6AEA" w:rsidP="00AB593E">
      <w:pPr>
        <w:suppressAutoHyphens/>
        <w:ind w:firstLine="720"/>
        <w:jc w:val="both"/>
        <w:rPr>
          <w:bCs/>
        </w:rPr>
      </w:pPr>
      <w:r>
        <w:rPr>
          <w:bCs/>
        </w:rPr>
        <w:t>Seniūnijos teritorijoje yra 115 veikiančių ūkininkų. Seniūnijos ūkininkai augina gyvulius, sėja grūdines kultūras, sodina bulves ir daržoves.</w:t>
      </w:r>
    </w:p>
    <w:p w14:paraId="64825891" w14:textId="33484DD5" w:rsidR="005B6AEA" w:rsidRDefault="005B6AEA" w:rsidP="00AB593E">
      <w:pPr>
        <w:suppressAutoHyphens/>
        <w:ind w:firstLine="720"/>
        <w:jc w:val="both"/>
        <w:rPr>
          <w:bCs/>
        </w:rPr>
      </w:pPr>
      <w:r>
        <w:rPr>
          <w:bCs/>
        </w:rPr>
        <w:t>2022 m. skirta iš žemės ūkio ir stichinių nelaimių rėmimo fondo 9200 eurų nukentėjusiems seniūnijos gyventojams vienkartinėms materialinėms pašalpoms išmokėti.</w:t>
      </w:r>
    </w:p>
    <w:p w14:paraId="0C7147E0" w14:textId="34106BF6" w:rsidR="006D57E9" w:rsidRPr="002E4559" w:rsidRDefault="006D57E9"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EE5B52" w:rsidRPr="0015138D" w14:paraId="40B4E96A" w14:textId="77777777" w:rsidTr="0015138D">
        <w:tc>
          <w:tcPr>
            <w:tcW w:w="2502" w:type="dxa"/>
          </w:tcPr>
          <w:p w14:paraId="70DF09EE" w14:textId="77777777" w:rsidR="00EE5B52" w:rsidRPr="0015138D" w:rsidRDefault="00EE5B52" w:rsidP="0015138D">
            <w:pPr>
              <w:suppressAutoHyphens/>
              <w:rPr>
                <w:b/>
                <w:bCs/>
              </w:rPr>
            </w:pPr>
            <w:r w:rsidRPr="0015138D">
              <w:rPr>
                <w:b/>
                <w:bCs/>
              </w:rPr>
              <w:t>Darbų pavadinimas</w:t>
            </w:r>
          </w:p>
        </w:tc>
        <w:tc>
          <w:tcPr>
            <w:tcW w:w="2411" w:type="dxa"/>
            <w:vAlign w:val="center"/>
          </w:tcPr>
          <w:p w14:paraId="378CDA16" w14:textId="54444D1C" w:rsidR="00EE5B52" w:rsidRPr="0015138D" w:rsidRDefault="00B50A07" w:rsidP="0015138D">
            <w:pPr>
              <w:suppressAutoHyphens/>
              <w:jc w:val="center"/>
              <w:rPr>
                <w:b/>
                <w:bCs/>
              </w:rPr>
            </w:pPr>
            <w:r>
              <w:rPr>
                <w:b/>
                <w:bCs/>
              </w:rPr>
              <w:t>202</w:t>
            </w:r>
            <w:r w:rsidR="00D72DCC">
              <w:rPr>
                <w:b/>
                <w:bCs/>
              </w:rPr>
              <w:t>1</w:t>
            </w:r>
            <w:r w:rsidR="00EE5B52" w:rsidRPr="0015138D">
              <w:rPr>
                <w:b/>
                <w:bCs/>
              </w:rPr>
              <w:t>-ųjų metų skaičius</w:t>
            </w:r>
          </w:p>
        </w:tc>
        <w:tc>
          <w:tcPr>
            <w:tcW w:w="2411" w:type="dxa"/>
            <w:vAlign w:val="center"/>
          </w:tcPr>
          <w:p w14:paraId="319743C0" w14:textId="008BC0C2" w:rsidR="00EE5B52" w:rsidRPr="0015138D" w:rsidRDefault="00B50A07" w:rsidP="0015138D">
            <w:pPr>
              <w:suppressAutoHyphens/>
              <w:jc w:val="center"/>
              <w:rPr>
                <w:b/>
                <w:bCs/>
              </w:rPr>
            </w:pPr>
            <w:r>
              <w:rPr>
                <w:b/>
                <w:bCs/>
              </w:rPr>
              <w:t>202</w:t>
            </w:r>
            <w:r w:rsidR="00D72DCC">
              <w:rPr>
                <w:b/>
                <w:bCs/>
              </w:rPr>
              <w:t>2</w:t>
            </w:r>
            <w:r w:rsidR="00EE5B52" w:rsidRPr="0015138D">
              <w:rPr>
                <w:b/>
                <w:bCs/>
              </w:rPr>
              <w:t>-ųjų metų skaičius</w:t>
            </w:r>
          </w:p>
        </w:tc>
        <w:tc>
          <w:tcPr>
            <w:tcW w:w="1952" w:type="dxa"/>
            <w:vAlign w:val="center"/>
          </w:tcPr>
          <w:p w14:paraId="130EFAB7"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EE5B52" w:rsidRPr="0015138D" w14:paraId="00D55F41" w14:textId="77777777" w:rsidTr="0015138D">
        <w:tc>
          <w:tcPr>
            <w:tcW w:w="2502" w:type="dxa"/>
          </w:tcPr>
          <w:p w14:paraId="776B646A" w14:textId="77777777" w:rsidR="00EE5B52" w:rsidRPr="0015138D" w:rsidRDefault="00EE5B52" w:rsidP="0015138D">
            <w:pPr>
              <w:suppressAutoHyphens/>
              <w:rPr>
                <w:bCs/>
              </w:rPr>
            </w:pPr>
            <w:r w:rsidRPr="0015138D">
              <w:rPr>
                <w:bCs/>
              </w:rPr>
              <w:t>Įbraižyti laukai</w:t>
            </w:r>
          </w:p>
        </w:tc>
        <w:tc>
          <w:tcPr>
            <w:tcW w:w="2411" w:type="dxa"/>
          </w:tcPr>
          <w:p w14:paraId="6DF83FB3" w14:textId="747C933E" w:rsidR="00EE5B52" w:rsidRPr="0015138D" w:rsidRDefault="003B1199" w:rsidP="005B6AEA">
            <w:pPr>
              <w:suppressAutoHyphens/>
              <w:jc w:val="center"/>
              <w:rPr>
                <w:bCs/>
              </w:rPr>
            </w:pPr>
            <w:r>
              <w:rPr>
                <w:bCs/>
              </w:rPr>
              <w:t>2308</w:t>
            </w:r>
          </w:p>
        </w:tc>
        <w:tc>
          <w:tcPr>
            <w:tcW w:w="2411" w:type="dxa"/>
          </w:tcPr>
          <w:p w14:paraId="67B0A658" w14:textId="70274C7D" w:rsidR="00EE5B52" w:rsidRPr="0015138D" w:rsidRDefault="00DB1735" w:rsidP="005B6AEA">
            <w:pPr>
              <w:suppressAutoHyphens/>
              <w:jc w:val="center"/>
              <w:rPr>
                <w:bCs/>
              </w:rPr>
            </w:pPr>
            <w:r>
              <w:rPr>
                <w:bCs/>
              </w:rPr>
              <w:t>2181</w:t>
            </w:r>
          </w:p>
        </w:tc>
        <w:tc>
          <w:tcPr>
            <w:tcW w:w="1952" w:type="dxa"/>
          </w:tcPr>
          <w:p w14:paraId="7EEA6298" w14:textId="4B3F77AF" w:rsidR="00EE5B52" w:rsidRPr="0015138D" w:rsidRDefault="00DB1735" w:rsidP="005B6AEA">
            <w:pPr>
              <w:suppressAutoHyphens/>
              <w:jc w:val="center"/>
              <w:rPr>
                <w:bCs/>
              </w:rPr>
            </w:pPr>
            <w:r>
              <w:rPr>
                <w:bCs/>
              </w:rPr>
              <w:t>-127</w:t>
            </w:r>
          </w:p>
        </w:tc>
      </w:tr>
      <w:tr w:rsidR="00EE5B52" w:rsidRPr="0015138D" w14:paraId="72C07E97" w14:textId="77777777" w:rsidTr="0015138D">
        <w:tc>
          <w:tcPr>
            <w:tcW w:w="2502" w:type="dxa"/>
          </w:tcPr>
          <w:p w14:paraId="14B3E1CF" w14:textId="77777777" w:rsidR="00EE5B52" w:rsidRPr="0015138D" w:rsidRDefault="00EE5B52" w:rsidP="0015138D">
            <w:pPr>
              <w:suppressAutoHyphens/>
              <w:rPr>
                <w:bCs/>
              </w:rPr>
            </w:pPr>
            <w:r w:rsidRPr="0015138D">
              <w:rPr>
                <w:bCs/>
              </w:rPr>
              <w:t>Plotas ha</w:t>
            </w:r>
          </w:p>
        </w:tc>
        <w:tc>
          <w:tcPr>
            <w:tcW w:w="2411" w:type="dxa"/>
          </w:tcPr>
          <w:p w14:paraId="53EA8795" w14:textId="21348B02" w:rsidR="00EE5B52" w:rsidRPr="0015138D" w:rsidRDefault="003B1199" w:rsidP="005B6AEA">
            <w:pPr>
              <w:suppressAutoHyphens/>
              <w:jc w:val="center"/>
              <w:rPr>
                <w:bCs/>
              </w:rPr>
            </w:pPr>
            <w:r>
              <w:rPr>
                <w:bCs/>
              </w:rPr>
              <w:t>4427,02</w:t>
            </w:r>
          </w:p>
        </w:tc>
        <w:tc>
          <w:tcPr>
            <w:tcW w:w="2411" w:type="dxa"/>
          </w:tcPr>
          <w:p w14:paraId="67604C1C" w14:textId="51EE1C3F" w:rsidR="00EE5B52" w:rsidRPr="0015138D" w:rsidRDefault="00DB1735" w:rsidP="005B6AEA">
            <w:pPr>
              <w:suppressAutoHyphens/>
              <w:jc w:val="center"/>
              <w:rPr>
                <w:bCs/>
              </w:rPr>
            </w:pPr>
            <w:r>
              <w:rPr>
                <w:bCs/>
              </w:rPr>
              <w:t>4305,65</w:t>
            </w:r>
          </w:p>
        </w:tc>
        <w:tc>
          <w:tcPr>
            <w:tcW w:w="1952" w:type="dxa"/>
          </w:tcPr>
          <w:p w14:paraId="7454C2C2" w14:textId="06598C20" w:rsidR="00EE5B52" w:rsidRPr="0015138D" w:rsidRDefault="00DB1735" w:rsidP="005B6AEA">
            <w:pPr>
              <w:suppressAutoHyphens/>
              <w:jc w:val="center"/>
              <w:rPr>
                <w:bCs/>
              </w:rPr>
            </w:pPr>
            <w:r>
              <w:rPr>
                <w:bCs/>
              </w:rPr>
              <w:t>-121,37</w:t>
            </w:r>
          </w:p>
        </w:tc>
      </w:tr>
      <w:tr w:rsidR="00EE5B52" w:rsidRPr="0015138D" w14:paraId="2C0BBEFF" w14:textId="77777777" w:rsidTr="0015138D">
        <w:tc>
          <w:tcPr>
            <w:tcW w:w="2502" w:type="dxa"/>
          </w:tcPr>
          <w:p w14:paraId="5DC55945" w14:textId="77777777" w:rsidR="00EE5B52" w:rsidRPr="0015138D" w:rsidRDefault="00EE5B52" w:rsidP="0015138D">
            <w:pPr>
              <w:suppressAutoHyphens/>
              <w:rPr>
                <w:bCs/>
              </w:rPr>
            </w:pPr>
            <w:r w:rsidRPr="0015138D">
              <w:rPr>
                <w:bCs/>
              </w:rPr>
              <w:t>Priimta paraiškų</w:t>
            </w:r>
          </w:p>
        </w:tc>
        <w:tc>
          <w:tcPr>
            <w:tcW w:w="2411" w:type="dxa"/>
          </w:tcPr>
          <w:p w14:paraId="76FE93FD" w14:textId="6D28BBBC" w:rsidR="00EE5B52" w:rsidRPr="0015138D" w:rsidRDefault="003B1199" w:rsidP="005B6AEA">
            <w:pPr>
              <w:suppressAutoHyphens/>
              <w:jc w:val="center"/>
              <w:rPr>
                <w:bCs/>
              </w:rPr>
            </w:pPr>
            <w:r>
              <w:rPr>
                <w:bCs/>
              </w:rPr>
              <w:t>260</w:t>
            </w:r>
          </w:p>
        </w:tc>
        <w:tc>
          <w:tcPr>
            <w:tcW w:w="2411" w:type="dxa"/>
          </w:tcPr>
          <w:p w14:paraId="1F804EA4" w14:textId="6A11DCA5" w:rsidR="00EE5B52" w:rsidRPr="0015138D" w:rsidRDefault="00DB1735" w:rsidP="005B6AEA">
            <w:pPr>
              <w:suppressAutoHyphens/>
              <w:jc w:val="center"/>
              <w:rPr>
                <w:bCs/>
              </w:rPr>
            </w:pPr>
            <w:r>
              <w:rPr>
                <w:bCs/>
              </w:rPr>
              <w:t>237</w:t>
            </w:r>
          </w:p>
        </w:tc>
        <w:tc>
          <w:tcPr>
            <w:tcW w:w="1952" w:type="dxa"/>
          </w:tcPr>
          <w:p w14:paraId="1855BBA1" w14:textId="0F9C7CF0" w:rsidR="00EE5B52" w:rsidRPr="0015138D" w:rsidRDefault="00DB1735" w:rsidP="005B6AEA">
            <w:pPr>
              <w:suppressAutoHyphens/>
              <w:jc w:val="center"/>
              <w:rPr>
                <w:bCs/>
              </w:rPr>
            </w:pPr>
            <w:r>
              <w:rPr>
                <w:bCs/>
              </w:rPr>
              <w:t>-23</w:t>
            </w:r>
          </w:p>
        </w:tc>
      </w:tr>
      <w:tr w:rsidR="00EE5B52" w:rsidRPr="0015138D" w14:paraId="0522FDC9" w14:textId="77777777" w:rsidTr="0015138D">
        <w:tc>
          <w:tcPr>
            <w:tcW w:w="2502" w:type="dxa"/>
          </w:tcPr>
          <w:p w14:paraId="59AAF641" w14:textId="77777777" w:rsidR="00EE5B52" w:rsidRPr="0015138D" w:rsidRDefault="00EE5B52" w:rsidP="0015138D">
            <w:pPr>
              <w:suppressAutoHyphens/>
              <w:rPr>
                <w:bCs/>
              </w:rPr>
            </w:pPr>
            <w:r w:rsidRPr="0015138D">
              <w:rPr>
                <w:bCs/>
              </w:rPr>
              <w:t>Atnaujinta valdų</w:t>
            </w:r>
          </w:p>
        </w:tc>
        <w:tc>
          <w:tcPr>
            <w:tcW w:w="2411" w:type="dxa"/>
          </w:tcPr>
          <w:p w14:paraId="0EB60F9B" w14:textId="10FFA03D" w:rsidR="00EE5B52" w:rsidRPr="0015138D" w:rsidRDefault="003B1199" w:rsidP="005B6AEA">
            <w:pPr>
              <w:suppressAutoHyphens/>
              <w:jc w:val="center"/>
              <w:rPr>
                <w:bCs/>
              </w:rPr>
            </w:pPr>
            <w:r>
              <w:rPr>
                <w:bCs/>
              </w:rPr>
              <w:t>243</w:t>
            </w:r>
          </w:p>
        </w:tc>
        <w:tc>
          <w:tcPr>
            <w:tcW w:w="2411" w:type="dxa"/>
          </w:tcPr>
          <w:p w14:paraId="798167AD" w14:textId="531BF074" w:rsidR="00EE5B52" w:rsidRPr="0015138D" w:rsidRDefault="00DB1735" w:rsidP="005B6AEA">
            <w:pPr>
              <w:suppressAutoHyphens/>
              <w:jc w:val="center"/>
              <w:rPr>
                <w:bCs/>
              </w:rPr>
            </w:pPr>
            <w:r>
              <w:rPr>
                <w:bCs/>
              </w:rPr>
              <w:t>248</w:t>
            </w:r>
          </w:p>
        </w:tc>
        <w:tc>
          <w:tcPr>
            <w:tcW w:w="1952" w:type="dxa"/>
          </w:tcPr>
          <w:p w14:paraId="747344CA" w14:textId="04EC0D3E" w:rsidR="00EE5B52" w:rsidRPr="0015138D" w:rsidRDefault="00DB1735" w:rsidP="005B6AEA">
            <w:pPr>
              <w:suppressAutoHyphens/>
              <w:jc w:val="center"/>
              <w:rPr>
                <w:bCs/>
              </w:rPr>
            </w:pPr>
            <w:r>
              <w:rPr>
                <w:bCs/>
              </w:rPr>
              <w:t>+5</w:t>
            </w:r>
          </w:p>
        </w:tc>
      </w:tr>
      <w:tr w:rsidR="00EE5B52" w:rsidRPr="0015138D" w14:paraId="64FD86DF" w14:textId="77777777" w:rsidTr="0015138D">
        <w:tc>
          <w:tcPr>
            <w:tcW w:w="2502" w:type="dxa"/>
          </w:tcPr>
          <w:p w14:paraId="2A6EBA00" w14:textId="77777777" w:rsidR="00EE5B52" w:rsidRPr="0015138D" w:rsidRDefault="00EE5B52" w:rsidP="0015138D">
            <w:pPr>
              <w:suppressAutoHyphens/>
              <w:rPr>
                <w:bCs/>
              </w:rPr>
            </w:pPr>
            <w:r w:rsidRPr="0015138D">
              <w:rPr>
                <w:bCs/>
              </w:rPr>
              <w:t>Naujai įregistruotų valdų</w:t>
            </w:r>
          </w:p>
        </w:tc>
        <w:tc>
          <w:tcPr>
            <w:tcW w:w="2411" w:type="dxa"/>
          </w:tcPr>
          <w:p w14:paraId="74E24B64" w14:textId="39B2FB15" w:rsidR="00EE5B52" w:rsidRPr="0015138D" w:rsidRDefault="003B1199" w:rsidP="005B6AEA">
            <w:pPr>
              <w:suppressAutoHyphens/>
              <w:jc w:val="center"/>
              <w:rPr>
                <w:bCs/>
              </w:rPr>
            </w:pPr>
            <w:r>
              <w:rPr>
                <w:bCs/>
              </w:rPr>
              <w:t>8</w:t>
            </w:r>
          </w:p>
        </w:tc>
        <w:tc>
          <w:tcPr>
            <w:tcW w:w="2411" w:type="dxa"/>
          </w:tcPr>
          <w:p w14:paraId="287340C7" w14:textId="71E47678" w:rsidR="00EE5B52" w:rsidRPr="0015138D" w:rsidRDefault="00DB1735" w:rsidP="005B6AEA">
            <w:pPr>
              <w:suppressAutoHyphens/>
              <w:jc w:val="center"/>
              <w:rPr>
                <w:bCs/>
              </w:rPr>
            </w:pPr>
            <w:r>
              <w:rPr>
                <w:bCs/>
              </w:rPr>
              <w:t>6</w:t>
            </w:r>
          </w:p>
        </w:tc>
        <w:tc>
          <w:tcPr>
            <w:tcW w:w="1952" w:type="dxa"/>
          </w:tcPr>
          <w:p w14:paraId="6888D919" w14:textId="0934F4A0" w:rsidR="00EE5B52" w:rsidRPr="0015138D" w:rsidRDefault="00DB1735" w:rsidP="005B6AEA">
            <w:pPr>
              <w:suppressAutoHyphens/>
              <w:jc w:val="center"/>
              <w:rPr>
                <w:bCs/>
              </w:rPr>
            </w:pPr>
            <w:r>
              <w:rPr>
                <w:bCs/>
              </w:rPr>
              <w:t>-2</w:t>
            </w:r>
          </w:p>
        </w:tc>
      </w:tr>
      <w:tr w:rsidR="00EE5B52" w:rsidRPr="0015138D" w14:paraId="24ADE41E" w14:textId="77777777" w:rsidTr="0015138D">
        <w:tc>
          <w:tcPr>
            <w:tcW w:w="2502" w:type="dxa"/>
          </w:tcPr>
          <w:p w14:paraId="6D2BFD57" w14:textId="77777777" w:rsidR="00EE5B52" w:rsidRPr="0015138D" w:rsidRDefault="00EE5B52" w:rsidP="0015138D">
            <w:pPr>
              <w:suppressAutoHyphens/>
              <w:rPr>
                <w:bCs/>
              </w:rPr>
            </w:pPr>
            <w:r w:rsidRPr="0015138D">
              <w:rPr>
                <w:bCs/>
              </w:rPr>
              <w:t>Išregistruotų valdų</w:t>
            </w:r>
          </w:p>
        </w:tc>
        <w:tc>
          <w:tcPr>
            <w:tcW w:w="2411" w:type="dxa"/>
          </w:tcPr>
          <w:p w14:paraId="4BA2D4C3" w14:textId="225733F1" w:rsidR="00EE5B52" w:rsidRPr="0015138D" w:rsidRDefault="003B1199" w:rsidP="005B6AEA">
            <w:pPr>
              <w:suppressAutoHyphens/>
              <w:jc w:val="center"/>
              <w:rPr>
                <w:bCs/>
              </w:rPr>
            </w:pPr>
            <w:r>
              <w:rPr>
                <w:bCs/>
              </w:rPr>
              <w:t>2</w:t>
            </w:r>
          </w:p>
        </w:tc>
        <w:tc>
          <w:tcPr>
            <w:tcW w:w="2411" w:type="dxa"/>
          </w:tcPr>
          <w:p w14:paraId="40C914E2" w14:textId="64A1BBBF" w:rsidR="00EE5B52" w:rsidRPr="0015138D" w:rsidRDefault="00DB1735" w:rsidP="005B6AEA">
            <w:pPr>
              <w:suppressAutoHyphens/>
              <w:jc w:val="center"/>
              <w:rPr>
                <w:bCs/>
              </w:rPr>
            </w:pPr>
            <w:r>
              <w:rPr>
                <w:bCs/>
              </w:rPr>
              <w:t>9</w:t>
            </w:r>
          </w:p>
        </w:tc>
        <w:tc>
          <w:tcPr>
            <w:tcW w:w="1952" w:type="dxa"/>
          </w:tcPr>
          <w:p w14:paraId="7D32E5FC" w14:textId="46BCDF8D" w:rsidR="00EE5B52" w:rsidRPr="0015138D" w:rsidRDefault="00DB1735" w:rsidP="005B6AEA">
            <w:pPr>
              <w:suppressAutoHyphens/>
              <w:jc w:val="center"/>
              <w:rPr>
                <w:bCs/>
              </w:rPr>
            </w:pPr>
            <w:r>
              <w:rPr>
                <w:bCs/>
              </w:rPr>
              <w:t>+7</w:t>
            </w:r>
          </w:p>
        </w:tc>
      </w:tr>
    </w:tbl>
    <w:p w14:paraId="3E151835" w14:textId="77777777" w:rsidR="00637C9C" w:rsidRPr="002E4559" w:rsidRDefault="00637C9C" w:rsidP="003C233B">
      <w:pPr>
        <w:suppressAutoHyphens/>
        <w:ind w:left="1080"/>
        <w:rPr>
          <w:b/>
          <w:bCs/>
        </w:rPr>
      </w:pPr>
    </w:p>
    <w:p w14:paraId="4A4E83C4" w14:textId="78B71ED9" w:rsidR="0022662B"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4121E03A" w14:textId="2E688C83" w:rsidR="00BB22B3" w:rsidRDefault="00914A86" w:rsidP="00AB593E">
      <w:pPr>
        <w:ind w:firstLine="720"/>
        <w:jc w:val="both"/>
      </w:pPr>
      <w:r>
        <w:t xml:space="preserve">Asfaltbetonio dangos įrengimas </w:t>
      </w:r>
      <w:proofErr w:type="spellStart"/>
      <w:r>
        <w:t>Kaušiadala-Čekonys</w:t>
      </w:r>
      <w:proofErr w:type="spellEnd"/>
      <w:r>
        <w:t xml:space="preserve"> VL0358, darbų vertė</w:t>
      </w:r>
      <w:r w:rsidR="00C96028">
        <w:t xml:space="preserve"> – </w:t>
      </w:r>
      <w:r w:rsidR="00BF7BA7" w:rsidRPr="00BF7BA7">
        <w:t>98</w:t>
      </w:r>
      <w:r w:rsidR="00BF7BA7">
        <w:t xml:space="preserve"> tūkstančių eurų,</w:t>
      </w:r>
      <w:r>
        <w:t xml:space="preserve"> žvyro-skaldos pagrindo įrengimas </w:t>
      </w:r>
      <w:proofErr w:type="spellStart"/>
      <w:r>
        <w:t>Tumonys</w:t>
      </w:r>
      <w:proofErr w:type="spellEnd"/>
      <w:r>
        <w:t>-Adomaičiai-</w:t>
      </w:r>
      <w:proofErr w:type="spellStart"/>
      <w:r>
        <w:t>Raišeliškės</w:t>
      </w:r>
      <w:proofErr w:type="spellEnd"/>
      <w:r>
        <w:t>-Kalniškės-</w:t>
      </w:r>
      <w:proofErr w:type="spellStart"/>
      <w:r>
        <w:t>Rakšonys</w:t>
      </w:r>
      <w:proofErr w:type="spellEnd"/>
      <w:r w:rsidR="00A46541">
        <w:t>, ilgis 650 m, plotis 4 m.</w:t>
      </w:r>
      <w:r w:rsidR="004274B7">
        <w:t xml:space="preserve"> Glitiškių, Anavilio k. kelių ir gatvių asfaltbetonio dangos pažaidų taisymas, a/b dangos įrengimas, </w:t>
      </w:r>
      <w:proofErr w:type="spellStart"/>
      <w:r w:rsidR="004274B7">
        <w:t>pavišiaus</w:t>
      </w:r>
      <w:proofErr w:type="spellEnd"/>
      <w:r w:rsidR="004274B7">
        <w:t xml:space="preserve"> apdorojimas, darbų vertė-2649 eurų.</w:t>
      </w:r>
      <w:r w:rsidRPr="00914A86">
        <w:t xml:space="preserve"> </w:t>
      </w:r>
      <w:bookmarkStart w:id="3" w:name="_Hlk123565405"/>
      <w:proofErr w:type="spellStart"/>
      <w:r w:rsidRPr="00914A86">
        <w:t>Tumonys</w:t>
      </w:r>
      <w:proofErr w:type="spellEnd"/>
      <w:r w:rsidRPr="00914A86">
        <w:t>-Adomaičiai-</w:t>
      </w:r>
      <w:proofErr w:type="spellStart"/>
      <w:r w:rsidRPr="00914A86">
        <w:t>Raišeliškės</w:t>
      </w:r>
      <w:proofErr w:type="spellEnd"/>
      <w:r w:rsidRPr="00914A86">
        <w:t>-Kalniškės-</w:t>
      </w:r>
      <w:proofErr w:type="spellStart"/>
      <w:r w:rsidRPr="00914A86">
        <w:t>Rakšonys</w:t>
      </w:r>
      <w:proofErr w:type="spellEnd"/>
      <w:r w:rsidRPr="00914A86">
        <w:t>, VL0396</w:t>
      </w:r>
      <w:r w:rsidR="00C96028">
        <w:t xml:space="preserve"> </w:t>
      </w:r>
      <w:r>
        <w:t xml:space="preserve">pralaidos įrengimas, darbų vertė- </w:t>
      </w:r>
      <w:r w:rsidR="00A46541">
        <w:t>1474 eurų</w:t>
      </w:r>
      <w:r>
        <w:t>.</w:t>
      </w:r>
      <w:r w:rsidR="00A46541">
        <w:t xml:space="preserve"> </w:t>
      </w:r>
      <w:bookmarkEnd w:id="3"/>
      <w:r>
        <w:t>Varniškės-</w:t>
      </w:r>
      <w:proofErr w:type="spellStart"/>
      <w:r>
        <w:t>Pavarpiai</w:t>
      </w:r>
      <w:proofErr w:type="spellEnd"/>
      <w:r>
        <w:t>, VL0391</w:t>
      </w:r>
      <w:r w:rsidRPr="00914A86">
        <w:t xml:space="preserve"> žvyro-skaldos pagrindo įrengimas</w:t>
      </w:r>
      <w:r w:rsidR="00A46541" w:rsidRPr="00A46541">
        <w:t xml:space="preserve"> ilgis 50</w:t>
      </w:r>
      <w:r w:rsidR="00A46541">
        <w:t>0</w:t>
      </w:r>
      <w:r w:rsidR="00A46541" w:rsidRPr="00A46541">
        <w:t xml:space="preserve"> m, plotis 4 m.</w:t>
      </w:r>
    </w:p>
    <w:p w14:paraId="7BE33868" w14:textId="77777777" w:rsidR="00A46541" w:rsidRDefault="00A46541" w:rsidP="002E4559">
      <w:pPr>
        <w:ind w:left="709" w:firstLine="567"/>
        <w:jc w:val="both"/>
      </w:pPr>
    </w:p>
    <w:p w14:paraId="4BA3EBBC" w14:textId="56F7DE2C" w:rsidR="00453FB7" w:rsidRDefault="00453FB7" w:rsidP="005B7EBA">
      <w:pPr>
        <w:ind w:left="709" w:firstLine="567"/>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79BFA6E3" w14:textId="28739E90" w:rsidR="00A46541" w:rsidRDefault="00A46541" w:rsidP="00AB593E">
      <w:pPr>
        <w:ind w:firstLine="720"/>
        <w:jc w:val="both"/>
      </w:pPr>
      <w:r>
        <w:t>Nebuvo.</w:t>
      </w:r>
    </w:p>
    <w:p w14:paraId="71DDF03D" w14:textId="77777777" w:rsidR="00BF7BA7" w:rsidRDefault="00BF7BA7" w:rsidP="005B7EBA">
      <w:pPr>
        <w:ind w:left="709" w:firstLine="361"/>
        <w:jc w:val="both"/>
      </w:pPr>
    </w:p>
    <w:p w14:paraId="4BD38F9D" w14:textId="186CFC92" w:rsidR="007732BA" w:rsidRDefault="0022662B" w:rsidP="005B7EBA">
      <w:pPr>
        <w:ind w:left="709" w:firstLine="361"/>
        <w:jc w:val="both"/>
      </w:pPr>
      <w:r w:rsidRPr="002E4559">
        <w:lastRenderedPageBreak/>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 tikslai, uždaviniai</w:t>
      </w:r>
      <w:r w:rsidR="00CC140A" w:rsidRPr="002E4559">
        <w:t xml:space="preserve"> per metus</w:t>
      </w:r>
      <w:r w:rsidR="00BB22B3" w:rsidRPr="002E4559">
        <w:t>).</w:t>
      </w:r>
    </w:p>
    <w:p w14:paraId="739D9BA4" w14:textId="298991E2" w:rsidR="00475109" w:rsidRPr="00757718" w:rsidRDefault="00475109" w:rsidP="000C0E82">
      <w:pPr>
        <w:ind w:firstLine="720"/>
        <w:jc w:val="both"/>
      </w:pPr>
      <w:r w:rsidRPr="00757718">
        <w:t>Vadovaujantis Nevyriausybinių organizacijų ir bendruomeninės veiklos stiprinimo 2022 metų veiksmų plano 1.1.6 Priemonės „Stiprinti bendruomeninę veiklą savivaldybėse“ įgyvendinant bandomąjį modelį</w:t>
      </w:r>
      <w:r w:rsidR="00042E64" w:rsidRPr="00757718">
        <w:t xml:space="preserve"> </w:t>
      </w:r>
      <w:r w:rsidR="001727E8" w:rsidRPr="001727E8">
        <w:t>Paberžės-Glitiškių apylinkės bendruomenė įgyvendinimo</w:t>
      </w:r>
      <w:r w:rsidR="001727E8">
        <w:t xml:space="preserve"> projektą</w:t>
      </w:r>
      <w:r w:rsidR="001727E8" w:rsidRPr="001727E8">
        <w:t xml:space="preserve"> </w:t>
      </w:r>
      <w:r w:rsidR="00042E64" w:rsidRPr="00757718">
        <w:t>„Visų kartų bendruomenė-darn</w:t>
      </w:r>
      <w:r w:rsidR="00757718" w:rsidRPr="00757718">
        <w:t>i, veikli, dainuojanti</w:t>
      </w:r>
      <w:r w:rsidR="00912BAA">
        <w:t>“</w:t>
      </w:r>
      <w:r w:rsidR="00757718" w:rsidRPr="00757718">
        <w:t>.</w:t>
      </w:r>
      <w:r w:rsidRPr="00757718">
        <w:t xml:space="preserve"> </w:t>
      </w:r>
    </w:p>
    <w:p w14:paraId="7F0E3D39" w14:textId="77777777" w:rsidR="00757718" w:rsidRPr="00C96028" w:rsidRDefault="00757718" w:rsidP="005B7EBA">
      <w:pPr>
        <w:ind w:left="709" w:firstLine="361"/>
        <w:jc w:val="both"/>
        <w:rPr>
          <w:color w:val="538135" w:themeColor="accent6" w:themeShade="BF"/>
        </w:rPr>
      </w:pPr>
    </w:p>
    <w:p w14:paraId="473416FB" w14:textId="2DFA8FD2" w:rsidR="008932B9" w:rsidRDefault="00453FB7" w:rsidP="008932B9">
      <w:pPr>
        <w:suppressAutoHyphens/>
        <w:ind w:left="1701" w:hanging="425"/>
        <w:rPr>
          <w:bCs/>
        </w:rPr>
      </w:pPr>
      <w:r>
        <w:rPr>
          <w:bCs/>
        </w:rPr>
        <w:t>1.1</w:t>
      </w:r>
      <w:r w:rsidR="00F36ABB">
        <w:rPr>
          <w:bCs/>
        </w:rPr>
        <w:t>5</w:t>
      </w:r>
      <w:r w:rsidR="008932B9" w:rsidRPr="002E4559">
        <w:rPr>
          <w:bCs/>
        </w:rPr>
        <w:t>. Seniūnijoje įgyvendinti projektai per metus</w:t>
      </w:r>
      <w:r w:rsidR="006D57E9" w:rsidRPr="002E4559">
        <w:rPr>
          <w:bCs/>
        </w:rPr>
        <w:t>.</w:t>
      </w:r>
    </w:p>
    <w:p w14:paraId="34626AAF" w14:textId="6E24BD0F" w:rsidR="008932B9" w:rsidRDefault="006050F9" w:rsidP="00662A1F">
      <w:pPr>
        <w:suppressAutoHyphens/>
        <w:ind w:firstLine="720"/>
        <w:jc w:val="both"/>
        <w:rPr>
          <w:bCs/>
          <w:color w:val="538135" w:themeColor="accent6" w:themeShade="BF"/>
        </w:rPr>
      </w:pPr>
      <w:r>
        <w:rPr>
          <w:bCs/>
        </w:rPr>
        <w:t>Atliktas Paberžės seniūnijos administracinio pastato</w:t>
      </w:r>
      <w:r w:rsidR="00A024BD">
        <w:rPr>
          <w:bCs/>
        </w:rPr>
        <w:t xml:space="preserve"> </w:t>
      </w:r>
      <w:r>
        <w:rPr>
          <w:bCs/>
        </w:rPr>
        <w:t>remontas.</w:t>
      </w:r>
      <w:r w:rsidR="00A024BD">
        <w:rPr>
          <w:bCs/>
        </w:rPr>
        <w:t xml:space="preserve"> Atlikti stogo šiltinimo darbai. Kieto kuro katilas demontuotas, įrengtas oras-vanduo šilumos-siurblys. Atliktas šaligatvio remontas, panduso neįgaliesiems įrengimas</w:t>
      </w:r>
      <w:r w:rsidR="005E003D">
        <w:rPr>
          <w:bCs/>
        </w:rPr>
        <w:t>, priešgaisrinės kopėčių montavimas.</w:t>
      </w:r>
      <w:r w:rsidR="00A024BD">
        <w:rPr>
          <w:bCs/>
        </w:rPr>
        <w:t xml:space="preserve"> Atliktas pastato vidaus patalpų remontas, fasado dažymas</w:t>
      </w:r>
      <w:r w:rsidR="00C96028">
        <w:rPr>
          <w:bCs/>
        </w:rPr>
        <w:t xml:space="preserve">, </w:t>
      </w:r>
      <w:r w:rsidR="00C96028" w:rsidRPr="007F3642">
        <w:rPr>
          <w:bCs/>
        </w:rPr>
        <w:t xml:space="preserve">pakeistos lauko dvejos durys </w:t>
      </w:r>
      <w:r w:rsidR="005827A0" w:rsidRPr="007F3642">
        <w:rPr>
          <w:bCs/>
        </w:rPr>
        <w:t xml:space="preserve"> </w:t>
      </w:r>
      <w:r w:rsidR="00C96028" w:rsidRPr="007F3642">
        <w:rPr>
          <w:bCs/>
        </w:rPr>
        <w:t xml:space="preserve">ir du langai. </w:t>
      </w:r>
      <w:r w:rsidR="005827A0">
        <w:rPr>
          <w:bCs/>
        </w:rPr>
        <w:t>Bendra</w:t>
      </w:r>
      <w:r w:rsidR="00A024BD">
        <w:rPr>
          <w:bCs/>
        </w:rPr>
        <w:t xml:space="preserve"> </w:t>
      </w:r>
      <w:r w:rsidR="005827A0">
        <w:rPr>
          <w:bCs/>
        </w:rPr>
        <w:t>a</w:t>
      </w:r>
      <w:r w:rsidR="00A024BD">
        <w:rPr>
          <w:bCs/>
        </w:rPr>
        <w:t xml:space="preserve">tliktų darbų vertė- </w:t>
      </w:r>
      <w:r w:rsidR="005827A0">
        <w:rPr>
          <w:bCs/>
        </w:rPr>
        <w:t>12</w:t>
      </w:r>
      <w:r w:rsidR="00D35C79">
        <w:rPr>
          <w:bCs/>
        </w:rPr>
        <w:t>4650</w:t>
      </w:r>
      <w:r w:rsidR="005827A0">
        <w:rPr>
          <w:bCs/>
        </w:rPr>
        <w:t xml:space="preserve"> eurų</w:t>
      </w:r>
      <w:r w:rsidR="005827A0" w:rsidRPr="00C96028">
        <w:rPr>
          <w:bCs/>
          <w:color w:val="538135" w:themeColor="accent6" w:themeShade="BF"/>
        </w:rPr>
        <w:t>.</w:t>
      </w:r>
    </w:p>
    <w:p w14:paraId="72D71E9F" w14:textId="77777777" w:rsidR="00102AE9" w:rsidRPr="002E4559" w:rsidRDefault="00102AE9" w:rsidP="002E4559">
      <w:pPr>
        <w:suppressAutoHyphens/>
        <w:ind w:left="709" w:firstLine="567"/>
        <w:rPr>
          <w:bCs/>
        </w:rPr>
      </w:pPr>
    </w:p>
    <w:p w14:paraId="3EA38AB3" w14:textId="41BEADFA" w:rsidR="008932B9" w:rsidRDefault="00453FB7" w:rsidP="005B7EBA">
      <w:pPr>
        <w:suppressAutoHyphens/>
        <w:ind w:left="709" w:firstLine="567"/>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59F39334" w14:textId="03102182" w:rsidR="009714B8" w:rsidRDefault="009714B8" w:rsidP="000C0E82">
      <w:pPr>
        <w:suppressAutoHyphens/>
        <w:ind w:firstLine="720"/>
        <w:jc w:val="both"/>
        <w:rPr>
          <w:bCs/>
        </w:rPr>
      </w:pPr>
      <w:r>
        <w:rPr>
          <w:bCs/>
        </w:rPr>
        <w:t>Seniūnija kartu su Paberžės parapij</w:t>
      </w:r>
      <w:r w:rsidR="00C96028">
        <w:rPr>
          <w:bCs/>
        </w:rPr>
        <w:t>a</w:t>
      </w:r>
      <w:r>
        <w:rPr>
          <w:bCs/>
        </w:rPr>
        <w:t>,</w:t>
      </w:r>
      <w:r w:rsidR="00F545AB">
        <w:rPr>
          <w:bCs/>
        </w:rPr>
        <w:t xml:space="preserve"> bei Nemenčinės DKC,</w:t>
      </w:r>
      <w:r>
        <w:rPr>
          <w:bCs/>
        </w:rPr>
        <w:t xml:space="preserve"> Glitiškių </w:t>
      </w:r>
      <w:r w:rsidR="00F545AB">
        <w:rPr>
          <w:bCs/>
        </w:rPr>
        <w:t>filialu</w:t>
      </w:r>
      <w:r>
        <w:rPr>
          <w:bCs/>
        </w:rPr>
        <w:t xml:space="preserve"> </w:t>
      </w:r>
      <w:r w:rsidR="003B1199">
        <w:rPr>
          <w:bCs/>
        </w:rPr>
        <w:t>organizavo Švento Kazimiero švent</w:t>
      </w:r>
      <w:r w:rsidR="00C96028">
        <w:rPr>
          <w:bCs/>
        </w:rPr>
        <w:t>ę</w:t>
      </w:r>
      <w:r w:rsidR="00F545AB">
        <w:rPr>
          <w:bCs/>
        </w:rPr>
        <w:t xml:space="preserve"> „Šventasis karalaitis“,</w:t>
      </w:r>
      <w:r w:rsidR="003B1199">
        <w:rPr>
          <w:bCs/>
        </w:rPr>
        <w:t xml:space="preserve"> </w:t>
      </w:r>
      <w:r w:rsidR="003B1199" w:rsidRPr="003B1199">
        <w:rPr>
          <w:bCs/>
        </w:rPr>
        <w:t xml:space="preserve">talkino </w:t>
      </w:r>
      <w:r>
        <w:rPr>
          <w:bCs/>
        </w:rPr>
        <w:t>organizuojant ir dalyvaujant Švenčiausiosios Mergelės Marijos gimimo garbei 11-ojie Parapinėje Šventėje bei Derliaus Šventėje Paberžėje. Buvo pagerbti seniūnijos ūkininkai.. 2022-07-22</w:t>
      </w:r>
      <w:r w:rsidRPr="009714B8">
        <w:rPr>
          <w:bCs/>
        </w:rPr>
        <w:t xml:space="preserve"> seniūnijos ir bendruomenės atstovai dalyvavo Šeimų turistiniame sąskrydyje </w:t>
      </w:r>
      <w:proofErr w:type="spellStart"/>
      <w:r w:rsidRPr="009714B8">
        <w:rPr>
          <w:bCs/>
        </w:rPr>
        <w:t>Bieliškių</w:t>
      </w:r>
      <w:proofErr w:type="spellEnd"/>
      <w:r w:rsidRPr="009714B8">
        <w:rPr>
          <w:bCs/>
        </w:rPr>
        <w:t xml:space="preserve"> k., Vilniaus r. sav.</w:t>
      </w:r>
      <w:r>
        <w:rPr>
          <w:bCs/>
        </w:rPr>
        <w:t xml:space="preserve"> 2022-12-09 įvyko Naujametinės eglutės įžėbimas aikštelėje Vilniaus g. 22A, Paberžės k.</w:t>
      </w:r>
      <w:r w:rsidR="00F545AB">
        <w:rPr>
          <w:bCs/>
        </w:rPr>
        <w:t>, bei 2022-12-16</w:t>
      </w:r>
      <w:r w:rsidR="00912BAA">
        <w:rPr>
          <w:bCs/>
        </w:rPr>
        <w:t xml:space="preserve"> Liepų al. 1, </w:t>
      </w:r>
      <w:r w:rsidR="00F545AB">
        <w:rPr>
          <w:bCs/>
        </w:rPr>
        <w:t xml:space="preserve"> Glitiškių k.</w:t>
      </w:r>
    </w:p>
    <w:p w14:paraId="706308CE" w14:textId="041019B6" w:rsidR="009714B8" w:rsidRDefault="009714B8" w:rsidP="000C0E82">
      <w:pPr>
        <w:suppressAutoHyphens/>
        <w:ind w:firstLine="720"/>
        <w:jc w:val="both"/>
        <w:rPr>
          <w:bCs/>
        </w:rPr>
      </w:pPr>
      <w:r>
        <w:rPr>
          <w:bCs/>
        </w:rPr>
        <w:t>Bibliotekos filialai yra Glitiškių, Paberžės, Visalaukės  kaimuose. Glitiškių ir Paberžės bibliotekose yra nuolatinė prieiga prie interneto</w:t>
      </w:r>
      <w:r w:rsidR="00102AE9">
        <w:rPr>
          <w:bCs/>
        </w:rPr>
        <w:t xml:space="preserve">, </w:t>
      </w:r>
      <w:r w:rsidR="00912BAA">
        <w:rPr>
          <w:bCs/>
        </w:rPr>
        <w:t>dirba elektroninės skaityklos.</w:t>
      </w:r>
      <w:r>
        <w:rPr>
          <w:bCs/>
        </w:rPr>
        <w:t xml:space="preserve"> dažnai vyksta edukacinės užsiėmimai. </w:t>
      </w:r>
    </w:p>
    <w:p w14:paraId="2255BBA7" w14:textId="21DEDC88" w:rsidR="009714B8" w:rsidRDefault="009714B8" w:rsidP="000C0E82">
      <w:pPr>
        <w:suppressAutoHyphens/>
        <w:ind w:firstLine="720"/>
        <w:jc w:val="both"/>
        <w:rPr>
          <w:bCs/>
        </w:rPr>
      </w:pPr>
      <w:r>
        <w:rPr>
          <w:bCs/>
        </w:rPr>
        <w:t xml:space="preserve">Paberžės k. yra Paberžės socialinės globos namai, jose gyvena </w:t>
      </w:r>
      <w:r w:rsidR="00792D55">
        <w:rPr>
          <w:bCs/>
        </w:rPr>
        <w:t>39</w:t>
      </w:r>
      <w:r>
        <w:rPr>
          <w:bCs/>
        </w:rPr>
        <w:t xml:space="preserve"> gyventojai. Dirba VšĮ Vilniaus rajono centrinės poliklinikos Paberžės ambulatorija, vaistais aprūpina UAB „Paberžės vaistinė“.</w:t>
      </w:r>
    </w:p>
    <w:p w14:paraId="4E0CB009" w14:textId="77777777" w:rsidR="009714B8" w:rsidRDefault="009714B8" w:rsidP="000C0E82">
      <w:pPr>
        <w:suppressAutoHyphens/>
        <w:ind w:firstLine="720"/>
        <w:jc w:val="both"/>
        <w:rPr>
          <w:bCs/>
        </w:rPr>
      </w:pPr>
      <w:r>
        <w:rPr>
          <w:bCs/>
        </w:rPr>
        <w:t xml:space="preserve">Seniūnijos teritorijoje yra Paberžės Švč. Jėzaus Širdies katalikų bažnyčia, </w:t>
      </w:r>
      <w:proofErr w:type="spellStart"/>
      <w:r>
        <w:rPr>
          <w:bCs/>
        </w:rPr>
        <w:t>Masališkių</w:t>
      </w:r>
      <w:proofErr w:type="spellEnd"/>
      <w:r>
        <w:rPr>
          <w:bCs/>
        </w:rPr>
        <w:t xml:space="preserve"> sentikių religinė bendruomenė - Akmenos cerkvė, bei Žemaitėlių sentikių Šv. Mykolo cerkvė.</w:t>
      </w:r>
    </w:p>
    <w:p w14:paraId="52C8B765" w14:textId="77777777" w:rsidR="009714B8" w:rsidRDefault="009714B8" w:rsidP="005B7EBA">
      <w:pPr>
        <w:suppressAutoHyphens/>
        <w:ind w:left="709" w:firstLine="567"/>
        <w:rPr>
          <w:bCs/>
        </w:rPr>
      </w:pPr>
    </w:p>
    <w:p w14:paraId="3C54F8BC" w14:textId="683340F7" w:rsidR="008932B9" w:rsidRDefault="00453FB7" w:rsidP="005B7EBA">
      <w:pPr>
        <w:suppressAutoHyphens/>
        <w:ind w:left="709" w:firstLine="567"/>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4B157643" w14:textId="77777777" w:rsidR="006C1339" w:rsidRDefault="006C1339" w:rsidP="000C0E82">
      <w:pPr>
        <w:suppressAutoHyphens/>
        <w:ind w:firstLine="720"/>
        <w:jc w:val="both"/>
        <w:rPr>
          <w:bCs/>
        </w:rPr>
      </w:pPr>
      <w:r>
        <w:rPr>
          <w:bCs/>
        </w:rPr>
        <w:t>Vietos bendruomenės aktyviai bendradarbiauja su seniūnija ir dalyvauja įvairiose renginiuose kaip seniūnijos teritorijoje taip ir už jos ribų.</w:t>
      </w:r>
    </w:p>
    <w:p w14:paraId="22D729AD" w14:textId="2865E5F2" w:rsidR="00326181" w:rsidRPr="002E4559" w:rsidRDefault="00326181" w:rsidP="00326181">
      <w:pPr>
        <w:suppressAutoHyphens/>
        <w:ind w:left="709" w:firstLine="567"/>
        <w:rPr>
          <w:bCs/>
        </w:rPr>
      </w:pPr>
    </w:p>
    <w:p w14:paraId="3366A279" w14:textId="77777777" w:rsidR="009726D8" w:rsidRDefault="00453FB7" w:rsidP="005B7EBA">
      <w:pPr>
        <w:tabs>
          <w:tab w:val="left" w:pos="1134"/>
        </w:tabs>
        <w:suppressAutoHyphens/>
        <w:ind w:left="709" w:firstLine="567"/>
        <w:rPr>
          <w:bCs/>
        </w:rPr>
      </w:pPr>
      <w:r>
        <w:rPr>
          <w:bCs/>
        </w:rPr>
        <w:t>1.1</w:t>
      </w:r>
      <w:r w:rsidR="00F36ABB" w:rsidRPr="00E37663">
        <w:rPr>
          <w:bCs/>
        </w:rPr>
        <w:t>8</w:t>
      </w:r>
      <w:r w:rsidR="002E4559" w:rsidRPr="002E4559">
        <w:rPr>
          <w:bCs/>
        </w:rPr>
        <w:t>. Seniūnijos problemos (svarbiausi neįgyvendinti darbai, priežastys, poreikiai per metus).</w:t>
      </w:r>
    </w:p>
    <w:p w14:paraId="49B99CE5" w14:textId="77777777" w:rsidR="00C96028" w:rsidRDefault="00C96028" w:rsidP="000C0E82">
      <w:pPr>
        <w:suppressAutoHyphens/>
        <w:ind w:firstLine="720"/>
        <w:jc w:val="both"/>
        <w:rPr>
          <w:bCs/>
        </w:rPr>
      </w:pPr>
      <w:r w:rsidRPr="001727E8">
        <w:rPr>
          <w:bCs/>
        </w:rPr>
        <w:t>Teritorijoje esantys kultūros paveldo objektai, ypač gyvenamieji namai yra blogos būklės, jų kapitaliniam remontui reikalingos didelės investicijos. Reikalinga perkelti gyventojus iš savivaldybės būstų , bet teritorijoje jaučiamas gyvenamųjų patalpų trūkumas.</w:t>
      </w:r>
    </w:p>
    <w:p w14:paraId="24FE743D" w14:textId="77777777" w:rsidR="000C0E82" w:rsidRDefault="000C0E82" w:rsidP="001727E8">
      <w:pPr>
        <w:suppressAutoHyphens/>
        <w:ind w:left="709" w:firstLine="567"/>
        <w:jc w:val="both"/>
        <w:rPr>
          <w:bCs/>
        </w:rPr>
      </w:pPr>
    </w:p>
    <w:p w14:paraId="0373C085" w14:textId="48A2B4CA" w:rsidR="000C0E82" w:rsidRPr="001727E8" w:rsidRDefault="000C0E82" w:rsidP="001727E8">
      <w:pPr>
        <w:suppressAutoHyphens/>
        <w:ind w:left="709" w:firstLine="567"/>
        <w:jc w:val="both"/>
        <w:rPr>
          <w:bCs/>
        </w:rPr>
        <w:sectPr w:rsidR="000C0E82" w:rsidRPr="001727E8" w:rsidSect="00E22301">
          <w:pgSz w:w="11907" w:h="16840" w:code="9"/>
          <w:pgMar w:top="1134" w:right="567" w:bottom="1134" w:left="1560" w:header="709" w:footer="709" w:gutter="0"/>
          <w:cols w:space="1296"/>
          <w:docGrid w:linePitch="360"/>
        </w:sectPr>
      </w:pPr>
    </w:p>
    <w:p w14:paraId="79D4C9B1" w14:textId="11B27884" w:rsidR="00F661D4" w:rsidRPr="00662A1F" w:rsidRDefault="00F74EFE" w:rsidP="00F74EFE">
      <w:pPr>
        <w:suppressAutoHyphens/>
        <w:ind w:firstLine="710"/>
        <w:contextualSpacing/>
        <w:rPr>
          <w:b/>
          <w:bCs/>
          <w:sz w:val="28"/>
          <w:szCs w:val="28"/>
        </w:rPr>
      </w:pPr>
      <w:r w:rsidRPr="00662A1F">
        <w:rPr>
          <w:b/>
          <w:bCs/>
          <w:sz w:val="28"/>
          <w:szCs w:val="28"/>
        </w:rPr>
        <w:lastRenderedPageBreak/>
        <w:t>2.</w:t>
      </w:r>
      <w:r w:rsidR="00F661D4" w:rsidRPr="00662A1F">
        <w:rPr>
          <w:b/>
          <w:bCs/>
          <w:sz w:val="28"/>
          <w:szCs w:val="28"/>
        </w:rPr>
        <w:t xml:space="preserve">Vilniaus rajono savivaldybės administracijos Paberžės seniūnijos </w:t>
      </w:r>
      <w:r w:rsidR="00F661D4" w:rsidRPr="00662A1F">
        <w:rPr>
          <w:b/>
          <w:sz w:val="28"/>
          <w:szCs w:val="28"/>
        </w:rPr>
        <w:t>lėšų panaudojimas per 2022 metus.</w:t>
      </w:r>
    </w:p>
    <w:p w14:paraId="734A7579" w14:textId="77777777" w:rsidR="00F661D4" w:rsidRDefault="00F661D4" w:rsidP="00F661D4">
      <w:pPr>
        <w:suppressAutoHyphens/>
        <w:contextualSpacing/>
        <w:rPr>
          <w:b/>
          <w:bCs/>
        </w:rPr>
      </w:pPr>
    </w:p>
    <w:tbl>
      <w:tblPr>
        <w:tblpPr w:leftFromText="180" w:rightFromText="180" w:bottomFromText="160" w:vertAnchor="text" w:tblpY="1"/>
        <w:tblOverlap w:val="never"/>
        <w:tblW w:w="17910" w:type="dxa"/>
        <w:tblLayout w:type="fixed"/>
        <w:tblCellMar>
          <w:left w:w="0" w:type="dxa"/>
          <w:right w:w="0" w:type="dxa"/>
        </w:tblCellMar>
        <w:tblLook w:val="04A0" w:firstRow="1" w:lastRow="0" w:firstColumn="1" w:lastColumn="0" w:noHBand="0" w:noVBand="1"/>
      </w:tblPr>
      <w:tblGrid>
        <w:gridCol w:w="535"/>
        <w:gridCol w:w="426"/>
        <w:gridCol w:w="426"/>
        <w:gridCol w:w="425"/>
        <w:gridCol w:w="2127"/>
        <w:gridCol w:w="850"/>
        <w:gridCol w:w="851"/>
        <w:gridCol w:w="850"/>
        <w:gridCol w:w="851"/>
        <w:gridCol w:w="708"/>
        <w:gridCol w:w="851"/>
        <w:gridCol w:w="850"/>
        <w:gridCol w:w="851"/>
        <w:gridCol w:w="847"/>
        <w:gridCol w:w="738"/>
        <w:gridCol w:w="709"/>
        <w:gridCol w:w="708"/>
        <w:gridCol w:w="717"/>
        <w:gridCol w:w="972"/>
        <w:gridCol w:w="20"/>
        <w:gridCol w:w="15"/>
        <w:gridCol w:w="2583"/>
      </w:tblGrid>
      <w:tr w:rsidR="00F661D4" w14:paraId="2F14E9DD" w14:textId="77777777" w:rsidTr="00662A1F">
        <w:trPr>
          <w:gridAfter w:val="1"/>
          <w:wAfter w:w="2583" w:type="dxa"/>
          <w:trHeight w:val="324"/>
        </w:trPr>
        <w:tc>
          <w:tcPr>
            <w:tcW w:w="535"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A898BA3" w14:textId="77777777" w:rsidR="00F661D4" w:rsidRDefault="00F661D4">
            <w:pPr>
              <w:spacing w:before="100" w:beforeAutospacing="1" w:after="100" w:afterAutospacing="1"/>
              <w:ind w:left="113" w:right="113"/>
              <w:jc w:val="center"/>
              <w:rPr>
                <w:b/>
                <w:color w:val="000000"/>
                <w:sz w:val="20"/>
                <w:szCs w:val="20"/>
              </w:rPr>
            </w:pPr>
            <w:r>
              <w:rPr>
                <w:b/>
                <w:color w:val="000000"/>
                <w:sz w:val="20"/>
                <w:szCs w:val="20"/>
              </w:rPr>
              <w:t>Programos kodas</w:t>
            </w:r>
          </w:p>
        </w:tc>
        <w:tc>
          <w:tcPr>
            <w:tcW w:w="42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9BE9640" w14:textId="77777777" w:rsidR="00F661D4" w:rsidRDefault="00F661D4">
            <w:pPr>
              <w:spacing w:before="100" w:beforeAutospacing="1" w:after="100" w:afterAutospacing="1"/>
              <w:ind w:left="113" w:right="113"/>
              <w:jc w:val="center"/>
              <w:rPr>
                <w:b/>
                <w:color w:val="000000"/>
                <w:sz w:val="20"/>
                <w:szCs w:val="20"/>
              </w:rPr>
            </w:pPr>
            <w:r>
              <w:rPr>
                <w:b/>
                <w:color w:val="000000"/>
                <w:sz w:val="20"/>
                <w:szCs w:val="20"/>
              </w:rPr>
              <w:t>Programos tikslo kodas</w:t>
            </w:r>
          </w:p>
        </w:tc>
        <w:tc>
          <w:tcPr>
            <w:tcW w:w="42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F96EB44" w14:textId="77777777" w:rsidR="00F661D4" w:rsidRDefault="00F661D4">
            <w:pPr>
              <w:spacing w:before="100" w:beforeAutospacing="1" w:after="100" w:afterAutospacing="1"/>
              <w:ind w:left="113" w:right="113"/>
              <w:jc w:val="center"/>
              <w:rPr>
                <w:b/>
                <w:color w:val="000000"/>
                <w:sz w:val="20"/>
                <w:szCs w:val="20"/>
              </w:rPr>
            </w:pPr>
            <w:r>
              <w:rPr>
                <w:b/>
                <w:color w:val="000000"/>
                <w:sz w:val="20"/>
                <w:szCs w:val="20"/>
              </w:rPr>
              <w:t>Uždavinio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BCC7D9F" w14:textId="77777777" w:rsidR="00F661D4" w:rsidRDefault="00F661D4">
            <w:pPr>
              <w:spacing w:before="100" w:beforeAutospacing="1" w:after="100" w:afterAutospacing="1"/>
              <w:ind w:left="113" w:right="113"/>
              <w:jc w:val="center"/>
              <w:rPr>
                <w:b/>
                <w:color w:val="000000"/>
                <w:sz w:val="20"/>
                <w:szCs w:val="20"/>
              </w:rPr>
            </w:pPr>
            <w:r>
              <w:rPr>
                <w:b/>
                <w:color w:val="000000"/>
                <w:sz w:val="20"/>
                <w:szCs w:val="20"/>
              </w:rPr>
              <w:t>Priemonės kodas</w:t>
            </w:r>
          </w:p>
        </w:tc>
        <w:tc>
          <w:tcPr>
            <w:tcW w:w="2127"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EFC2895" w14:textId="77777777" w:rsidR="00F661D4" w:rsidRDefault="00F661D4">
            <w:pPr>
              <w:jc w:val="center"/>
              <w:rPr>
                <w:b/>
                <w:color w:val="000000"/>
                <w:sz w:val="20"/>
                <w:szCs w:val="20"/>
              </w:rPr>
            </w:pPr>
            <w:r>
              <w:rPr>
                <w:b/>
                <w:color w:val="000000"/>
                <w:sz w:val="20"/>
                <w:szCs w:val="20"/>
              </w:rPr>
              <w:t xml:space="preserve">Priemonės  </w:t>
            </w:r>
          </w:p>
          <w:p w14:paraId="3AADC494" w14:textId="77777777" w:rsidR="00F661D4" w:rsidRDefault="00F661D4">
            <w:pPr>
              <w:jc w:val="center"/>
              <w:rPr>
                <w:b/>
                <w:color w:val="000000"/>
                <w:sz w:val="20"/>
                <w:szCs w:val="20"/>
              </w:rPr>
            </w:pPr>
            <w:r>
              <w:rPr>
                <w:b/>
                <w:color w:val="000000"/>
                <w:sz w:val="20"/>
                <w:szCs w:val="20"/>
              </w:rPr>
              <w:t>pavadinimas</w:t>
            </w:r>
          </w:p>
        </w:tc>
        <w:tc>
          <w:tcPr>
            <w:tcW w:w="850" w:type="dxa"/>
            <w:vMerge w:val="restart"/>
            <w:tcBorders>
              <w:top w:val="single" w:sz="4" w:space="0" w:color="auto"/>
              <w:left w:val="nil"/>
              <w:bottom w:val="single" w:sz="4" w:space="0" w:color="auto"/>
              <w:right w:val="single" w:sz="4" w:space="0" w:color="auto"/>
            </w:tcBorders>
            <w:shd w:val="clear" w:color="auto" w:fill="FFFFFF"/>
            <w:vAlign w:val="center"/>
            <w:hideMark/>
          </w:tcPr>
          <w:p w14:paraId="375B438C" w14:textId="77777777" w:rsidR="00F661D4" w:rsidRDefault="00F661D4">
            <w:pPr>
              <w:jc w:val="center"/>
              <w:rPr>
                <w:b/>
                <w:sz w:val="20"/>
                <w:szCs w:val="20"/>
              </w:rPr>
            </w:pPr>
            <w:r>
              <w:rPr>
                <w:b/>
                <w:sz w:val="20"/>
                <w:szCs w:val="20"/>
              </w:rPr>
              <w:t>Rezultatai/</w:t>
            </w:r>
          </w:p>
          <w:p w14:paraId="433B2D46" w14:textId="77777777" w:rsidR="00F661D4" w:rsidRDefault="00F661D4">
            <w:pPr>
              <w:jc w:val="center"/>
              <w:rPr>
                <w:b/>
                <w:sz w:val="20"/>
                <w:szCs w:val="20"/>
              </w:rPr>
            </w:pPr>
            <w:r>
              <w:rPr>
                <w:b/>
                <w:sz w:val="20"/>
                <w:szCs w:val="20"/>
              </w:rPr>
              <w:t xml:space="preserve">Vertinimo </w:t>
            </w:r>
          </w:p>
          <w:p w14:paraId="5044A0FC" w14:textId="77777777" w:rsidR="00F661D4" w:rsidRDefault="00F661D4">
            <w:pPr>
              <w:jc w:val="center"/>
              <w:rPr>
                <w:b/>
                <w:sz w:val="20"/>
                <w:szCs w:val="20"/>
              </w:rPr>
            </w:pPr>
            <w:r>
              <w:rPr>
                <w:b/>
                <w:sz w:val="20"/>
                <w:szCs w:val="20"/>
              </w:rPr>
              <w:t>kriterijai</w:t>
            </w:r>
          </w:p>
        </w:tc>
        <w:tc>
          <w:tcPr>
            <w:tcW w:w="8106"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3E0B31E" w14:textId="77777777" w:rsidR="00F661D4" w:rsidRDefault="00F661D4">
            <w:pPr>
              <w:spacing w:before="100" w:beforeAutospacing="1" w:after="100" w:afterAutospacing="1"/>
              <w:jc w:val="center"/>
              <w:rPr>
                <w:b/>
                <w:color w:val="000000"/>
                <w:sz w:val="20"/>
                <w:szCs w:val="20"/>
              </w:rPr>
            </w:pPr>
            <w:r>
              <w:rPr>
                <w:b/>
                <w:color w:val="000000"/>
                <w:sz w:val="20"/>
                <w:szCs w:val="20"/>
              </w:rPr>
              <w:t>Savivaldybės biudžeto asignavimai</w:t>
            </w:r>
          </w:p>
        </w:tc>
        <w:tc>
          <w:tcPr>
            <w:tcW w:w="1425"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0E44825C" w14:textId="77777777" w:rsidR="00F661D4" w:rsidRDefault="00F661D4">
            <w:pPr>
              <w:spacing w:before="100" w:beforeAutospacing="1" w:after="100" w:afterAutospacing="1"/>
              <w:rPr>
                <w:b/>
                <w:color w:val="000000"/>
                <w:sz w:val="20"/>
                <w:szCs w:val="20"/>
              </w:rPr>
            </w:pPr>
            <w:r>
              <w:rPr>
                <w:b/>
                <w:color w:val="000000"/>
                <w:sz w:val="20"/>
                <w:szCs w:val="20"/>
              </w:rPr>
              <w:t>Iš viso</w:t>
            </w:r>
          </w:p>
        </w:tc>
        <w:tc>
          <w:tcPr>
            <w:tcW w:w="97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7549ABA8" w14:textId="77777777" w:rsidR="00F661D4" w:rsidRDefault="00F661D4">
            <w:pPr>
              <w:spacing w:before="100" w:beforeAutospacing="1" w:after="100" w:afterAutospacing="1"/>
              <w:jc w:val="center"/>
              <w:rPr>
                <w:b/>
                <w:color w:val="000000"/>
                <w:sz w:val="20"/>
                <w:szCs w:val="20"/>
              </w:rPr>
            </w:pPr>
            <w:r>
              <w:rPr>
                <w:b/>
                <w:color w:val="000000"/>
                <w:sz w:val="20"/>
                <w:szCs w:val="20"/>
              </w:rPr>
              <w:t>Pastabos</w:t>
            </w:r>
          </w:p>
        </w:tc>
        <w:tc>
          <w:tcPr>
            <w:tcW w:w="35" w:type="dxa"/>
            <w:gridSpan w:val="2"/>
            <w:tcBorders>
              <w:top w:val="nil"/>
              <w:left w:val="single" w:sz="4" w:space="0" w:color="auto"/>
              <w:bottom w:val="nil"/>
              <w:right w:val="nil"/>
            </w:tcBorders>
            <w:vAlign w:val="center"/>
            <w:hideMark/>
          </w:tcPr>
          <w:p w14:paraId="264B3AA1" w14:textId="77777777" w:rsidR="00F661D4" w:rsidRDefault="00F661D4">
            <w:pPr>
              <w:rPr>
                <w:b/>
                <w:color w:val="000000"/>
                <w:sz w:val="20"/>
                <w:szCs w:val="20"/>
              </w:rPr>
            </w:pPr>
          </w:p>
        </w:tc>
      </w:tr>
      <w:tr w:rsidR="00F661D4" w14:paraId="2E01211D" w14:textId="77777777" w:rsidTr="00662A1F">
        <w:trPr>
          <w:gridAfter w:val="1"/>
          <w:wAfter w:w="2583" w:type="dxa"/>
          <w:trHeight w:val="315"/>
        </w:trPr>
        <w:tc>
          <w:tcPr>
            <w:tcW w:w="535" w:type="dxa"/>
            <w:vMerge/>
            <w:tcBorders>
              <w:top w:val="single" w:sz="4" w:space="0" w:color="auto"/>
              <w:left w:val="single" w:sz="4" w:space="0" w:color="auto"/>
              <w:bottom w:val="single" w:sz="4" w:space="0" w:color="auto"/>
              <w:right w:val="single" w:sz="8" w:space="0" w:color="auto"/>
            </w:tcBorders>
            <w:vAlign w:val="center"/>
            <w:hideMark/>
          </w:tcPr>
          <w:p w14:paraId="505C7FAD" w14:textId="77777777" w:rsidR="00F661D4" w:rsidRDefault="00F661D4">
            <w:pPr>
              <w:rPr>
                <w:b/>
                <w:color w:val="000000"/>
                <w:sz w:val="20"/>
                <w:szCs w:val="20"/>
              </w:rPr>
            </w:pPr>
          </w:p>
        </w:tc>
        <w:tc>
          <w:tcPr>
            <w:tcW w:w="426" w:type="dxa"/>
            <w:vMerge/>
            <w:tcBorders>
              <w:top w:val="single" w:sz="4" w:space="0" w:color="auto"/>
              <w:left w:val="nil"/>
              <w:bottom w:val="single" w:sz="4" w:space="0" w:color="auto"/>
              <w:right w:val="single" w:sz="8" w:space="0" w:color="auto"/>
            </w:tcBorders>
            <w:vAlign w:val="center"/>
            <w:hideMark/>
          </w:tcPr>
          <w:p w14:paraId="079AF920" w14:textId="77777777" w:rsidR="00F661D4" w:rsidRDefault="00F661D4">
            <w:pPr>
              <w:rPr>
                <w:b/>
                <w:color w:val="000000"/>
                <w:sz w:val="20"/>
                <w:szCs w:val="20"/>
              </w:rPr>
            </w:pPr>
          </w:p>
        </w:tc>
        <w:tc>
          <w:tcPr>
            <w:tcW w:w="426" w:type="dxa"/>
            <w:vMerge/>
            <w:tcBorders>
              <w:top w:val="single" w:sz="4" w:space="0" w:color="auto"/>
              <w:left w:val="nil"/>
              <w:bottom w:val="single" w:sz="4" w:space="0" w:color="auto"/>
              <w:right w:val="single" w:sz="8" w:space="0" w:color="auto"/>
            </w:tcBorders>
            <w:vAlign w:val="center"/>
            <w:hideMark/>
          </w:tcPr>
          <w:p w14:paraId="5F53FBF7" w14:textId="77777777" w:rsidR="00F661D4" w:rsidRDefault="00F661D4">
            <w:pPr>
              <w:rPr>
                <w:b/>
                <w:color w:val="000000"/>
                <w:sz w:val="20"/>
                <w:szCs w:val="20"/>
              </w:rPr>
            </w:pPr>
          </w:p>
        </w:tc>
        <w:tc>
          <w:tcPr>
            <w:tcW w:w="425" w:type="dxa"/>
            <w:vMerge/>
            <w:tcBorders>
              <w:top w:val="single" w:sz="4" w:space="0" w:color="auto"/>
              <w:left w:val="nil"/>
              <w:bottom w:val="single" w:sz="4" w:space="0" w:color="auto"/>
              <w:right w:val="single" w:sz="8" w:space="0" w:color="auto"/>
            </w:tcBorders>
            <w:vAlign w:val="center"/>
            <w:hideMark/>
          </w:tcPr>
          <w:p w14:paraId="33F62D8A" w14:textId="77777777" w:rsidR="00F661D4" w:rsidRDefault="00F661D4">
            <w:pPr>
              <w:rPr>
                <w:b/>
                <w:color w:val="000000"/>
                <w:sz w:val="20"/>
                <w:szCs w:val="20"/>
              </w:rPr>
            </w:pPr>
          </w:p>
        </w:tc>
        <w:tc>
          <w:tcPr>
            <w:tcW w:w="2127" w:type="dxa"/>
            <w:vMerge/>
            <w:tcBorders>
              <w:top w:val="single" w:sz="4" w:space="0" w:color="auto"/>
              <w:left w:val="nil"/>
              <w:bottom w:val="single" w:sz="4" w:space="0" w:color="auto"/>
              <w:right w:val="single" w:sz="4" w:space="0" w:color="auto"/>
            </w:tcBorders>
            <w:vAlign w:val="center"/>
            <w:hideMark/>
          </w:tcPr>
          <w:p w14:paraId="063DD5D0" w14:textId="77777777" w:rsidR="00F661D4" w:rsidRDefault="00F661D4">
            <w:pPr>
              <w:rPr>
                <w:b/>
                <w:color w:val="000000"/>
                <w:sz w:val="20"/>
                <w:szCs w:val="20"/>
              </w:rPr>
            </w:pPr>
          </w:p>
        </w:tc>
        <w:tc>
          <w:tcPr>
            <w:tcW w:w="850" w:type="dxa"/>
            <w:vMerge/>
            <w:tcBorders>
              <w:top w:val="single" w:sz="4" w:space="0" w:color="auto"/>
              <w:left w:val="nil"/>
              <w:bottom w:val="single" w:sz="4" w:space="0" w:color="auto"/>
              <w:right w:val="single" w:sz="4" w:space="0" w:color="auto"/>
            </w:tcBorders>
            <w:vAlign w:val="center"/>
            <w:hideMark/>
          </w:tcPr>
          <w:p w14:paraId="0D403567" w14:textId="77777777" w:rsidR="00F661D4" w:rsidRDefault="00F661D4">
            <w:pPr>
              <w:rPr>
                <w:b/>
                <w:sz w:val="20"/>
                <w:szCs w:val="20"/>
              </w:rPr>
            </w:pPr>
          </w:p>
        </w:tc>
        <w:tc>
          <w:tcPr>
            <w:tcW w:w="1701" w:type="dxa"/>
            <w:gridSpan w:val="2"/>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34D63AB" w14:textId="77777777" w:rsidR="00F661D4" w:rsidRDefault="00F661D4">
            <w:pPr>
              <w:spacing w:before="100" w:beforeAutospacing="1" w:after="100" w:afterAutospacing="1"/>
              <w:jc w:val="center"/>
              <w:rPr>
                <w:b/>
                <w:sz w:val="20"/>
                <w:szCs w:val="20"/>
              </w:rPr>
            </w:pPr>
            <w:r>
              <w:rPr>
                <w:b/>
                <w:color w:val="000000"/>
                <w:sz w:val="20"/>
                <w:szCs w:val="20"/>
              </w:rPr>
              <w:t>Iš savivaldybės biudžeto</w:t>
            </w:r>
          </w:p>
        </w:tc>
        <w:tc>
          <w:tcPr>
            <w:tcW w:w="1559" w:type="dxa"/>
            <w:gridSpan w:val="2"/>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AF57A3F" w14:textId="77777777" w:rsidR="00F661D4" w:rsidRDefault="00F661D4">
            <w:pPr>
              <w:spacing w:before="100" w:beforeAutospacing="1" w:after="100" w:afterAutospacing="1"/>
              <w:jc w:val="center"/>
              <w:rPr>
                <w:b/>
                <w:sz w:val="20"/>
                <w:szCs w:val="20"/>
              </w:rPr>
            </w:pPr>
            <w:r>
              <w:rPr>
                <w:b/>
                <w:color w:val="000000"/>
                <w:sz w:val="20"/>
                <w:szCs w:val="20"/>
              </w:rPr>
              <w:t>Iš valstybės biudžeto specialiųjų tikslinių dotacijų</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5FCF14" w14:textId="77777777" w:rsidR="00F661D4" w:rsidRDefault="00F661D4">
            <w:pPr>
              <w:spacing w:before="100" w:beforeAutospacing="1" w:after="100" w:afterAutospacing="1"/>
              <w:jc w:val="center"/>
              <w:rPr>
                <w:b/>
                <w:sz w:val="20"/>
                <w:szCs w:val="20"/>
              </w:rPr>
            </w:pPr>
            <w:r>
              <w:rPr>
                <w:b/>
                <w:color w:val="000000"/>
                <w:sz w:val="20"/>
                <w:szCs w:val="20"/>
              </w:rPr>
              <w:t>Iš biudžetinių įstaigų įmokų ir pajamų iš mokesčių dalies</w:t>
            </w:r>
          </w:p>
        </w:tc>
        <w:tc>
          <w:tcPr>
            <w:tcW w:w="169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98066A" w14:textId="77777777" w:rsidR="00F661D4" w:rsidRDefault="00F661D4">
            <w:pPr>
              <w:spacing w:before="100" w:beforeAutospacing="1" w:after="100" w:afterAutospacing="1"/>
              <w:jc w:val="center"/>
              <w:rPr>
                <w:b/>
                <w:sz w:val="20"/>
                <w:szCs w:val="20"/>
              </w:rPr>
            </w:pPr>
            <w:r>
              <w:rPr>
                <w:b/>
                <w:color w:val="000000"/>
                <w:sz w:val="20"/>
                <w:szCs w:val="20"/>
              </w:rPr>
              <w:t>Iš viso asignavimų</w:t>
            </w:r>
          </w:p>
        </w:tc>
        <w:tc>
          <w:tcPr>
            <w:tcW w:w="1447"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3AC350" w14:textId="77777777" w:rsidR="00F661D4" w:rsidRDefault="00F661D4">
            <w:pPr>
              <w:spacing w:before="100" w:beforeAutospacing="1" w:after="100" w:afterAutospacing="1"/>
              <w:jc w:val="center"/>
              <w:rPr>
                <w:b/>
                <w:sz w:val="20"/>
                <w:szCs w:val="20"/>
              </w:rPr>
            </w:pPr>
            <w:r>
              <w:rPr>
                <w:b/>
                <w:color w:val="000000"/>
                <w:sz w:val="20"/>
                <w:szCs w:val="20"/>
              </w:rPr>
              <w:t>Kitos lėšos</w:t>
            </w:r>
          </w:p>
        </w:tc>
        <w:tc>
          <w:tcPr>
            <w:tcW w:w="1425" w:type="dxa"/>
            <w:gridSpan w:val="2"/>
            <w:vMerge w:val="restart"/>
            <w:tcBorders>
              <w:top w:val="single" w:sz="4" w:space="0" w:color="auto"/>
              <w:left w:val="single" w:sz="4" w:space="0" w:color="auto"/>
              <w:bottom w:val="single" w:sz="4" w:space="0" w:color="auto"/>
              <w:right w:val="single" w:sz="8" w:space="0" w:color="auto"/>
            </w:tcBorders>
            <w:shd w:val="clear" w:color="auto" w:fill="FFFFCC"/>
            <w:vAlign w:val="center"/>
            <w:hideMark/>
          </w:tcPr>
          <w:p w14:paraId="14638D63" w14:textId="77777777" w:rsidR="00F661D4" w:rsidRDefault="00F661D4">
            <w:pPr>
              <w:rPr>
                <w:b/>
                <w:sz w:val="20"/>
                <w:szCs w:val="20"/>
              </w:rPr>
            </w:pPr>
          </w:p>
        </w:tc>
        <w:tc>
          <w:tcPr>
            <w:tcW w:w="972" w:type="dxa"/>
            <w:vMerge w:val="restart"/>
            <w:tcBorders>
              <w:top w:val="single" w:sz="4" w:space="0" w:color="auto"/>
              <w:left w:val="nil"/>
              <w:bottom w:val="single" w:sz="4" w:space="0" w:color="auto"/>
              <w:right w:val="single" w:sz="8" w:space="0" w:color="auto"/>
            </w:tcBorders>
            <w:shd w:val="clear" w:color="auto" w:fill="BFBFBF"/>
            <w:vAlign w:val="center"/>
            <w:hideMark/>
          </w:tcPr>
          <w:p w14:paraId="4A33C0B8" w14:textId="77777777" w:rsidR="00F661D4" w:rsidRDefault="00F661D4">
            <w:pPr>
              <w:rPr>
                <w:sz w:val="20"/>
                <w:szCs w:val="20"/>
              </w:rPr>
            </w:pPr>
          </w:p>
        </w:tc>
        <w:tc>
          <w:tcPr>
            <w:tcW w:w="35" w:type="dxa"/>
            <w:gridSpan w:val="2"/>
            <w:vAlign w:val="center"/>
            <w:hideMark/>
          </w:tcPr>
          <w:p w14:paraId="3E751DB3" w14:textId="77777777" w:rsidR="00F661D4" w:rsidRDefault="00F661D4">
            <w:pPr>
              <w:rPr>
                <w:sz w:val="20"/>
                <w:szCs w:val="20"/>
              </w:rPr>
            </w:pPr>
          </w:p>
        </w:tc>
      </w:tr>
      <w:tr w:rsidR="00F661D4" w14:paraId="7A9F107D" w14:textId="77777777" w:rsidTr="00662A1F">
        <w:trPr>
          <w:gridAfter w:val="1"/>
          <w:wAfter w:w="2583" w:type="dxa"/>
          <w:trHeight w:val="285"/>
        </w:trPr>
        <w:tc>
          <w:tcPr>
            <w:tcW w:w="535" w:type="dxa"/>
            <w:vMerge/>
            <w:tcBorders>
              <w:top w:val="single" w:sz="4" w:space="0" w:color="auto"/>
              <w:left w:val="single" w:sz="4" w:space="0" w:color="auto"/>
              <w:bottom w:val="single" w:sz="4" w:space="0" w:color="auto"/>
              <w:right w:val="single" w:sz="8" w:space="0" w:color="auto"/>
            </w:tcBorders>
            <w:vAlign w:val="center"/>
            <w:hideMark/>
          </w:tcPr>
          <w:p w14:paraId="7C601B24" w14:textId="77777777" w:rsidR="00F661D4" w:rsidRDefault="00F661D4">
            <w:pPr>
              <w:rPr>
                <w:b/>
                <w:color w:val="000000"/>
                <w:sz w:val="20"/>
                <w:szCs w:val="20"/>
              </w:rPr>
            </w:pPr>
          </w:p>
        </w:tc>
        <w:tc>
          <w:tcPr>
            <w:tcW w:w="426" w:type="dxa"/>
            <w:vMerge/>
            <w:tcBorders>
              <w:top w:val="single" w:sz="4" w:space="0" w:color="auto"/>
              <w:left w:val="nil"/>
              <w:bottom w:val="single" w:sz="4" w:space="0" w:color="auto"/>
              <w:right w:val="single" w:sz="8" w:space="0" w:color="auto"/>
            </w:tcBorders>
            <w:vAlign w:val="center"/>
            <w:hideMark/>
          </w:tcPr>
          <w:p w14:paraId="0DFE2A78" w14:textId="77777777" w:rsidR="00F661D4" w:rsidRDefault="00F661D4">
            <w:pPr>
              <w:rPr>
                <w:b/>
                <w:color w:val="000000"/>
                <w:sz w:val="20"/>
                <w:szCs w:val="20"/>
              </w:rPr>
            </w:pPr>
          </w:p>
        </w:tc>
        <w:tc>
          <w:tcPr>
            <w:tcW w:w="426" w:type="dxa"/>
            <w:vMerge/>
            <w:tcBorders>
              <w:top w:val="single" w:sz="4" w:space="0" w:color="auto"/>
              <w:left w:val="nil"/>
              <w:bottom w:val="single" w:sz="4" w:space="0" w:color="auto"/>
              <w:right w:val="single" w:sz="8" w:space="0" w:color="auto"/>
            </w:tcBorders>
            <w:vAlign w:val="center"/>
            <w:hideMark/>
          </w:tcPr>
          <w:p w14:paraId="6AAFF0C4" w14:textId="77777777" w:rsidR="00F661D4" w:rsidRDefault="00F661D4">
            <w:pPr>
              <w:rPr>
                <w:b/>
                <w:color w:val="000000"/>
                <w:sz w:val="20"/>
                <w:szCs w:val="20"/>
              </w:rPr>
            </w:pPr>
          </w:p>
        </w:tc>
        <w:tc>
          <w:tcPr>
            <w:tcW w:w="425" w:type="dxa"/>
            <w:vMerge/>
            <w:tcBorders>
              <w:top w:val="single" w:sz="4" w:space="0" w:color="auto"/>
              <w:left w:val="nil"/>
              <w:bottom w:val="single" w:sz="4" w:space="0" w:color="auto"/>
              <w:right w:val="single" w:sz="8" w:space="0" w:color="auto"/>
            </w:tcBorders>
            <w:vAlign w:val="center"/>
            <w:hideMark/>
          </w:tcPr>
          <w:p w14:paraId="7AB491BA" w14:textId="77777777" w:rsidR="00F661D4" w:rsidRDefault="00F661D4">
            <w:pPr>
              <w:rPr>
                <w:b/>
                <w:color w:val="000000"/>
                <w:sz w:val="20"/>
                <w:szCs w:val="20"/>
              </w:rPr>
            </w:pPr>
          </w:p>
        </w:tc>
        <w:tc>
          <w:tcPr>
            <w:tcW w:w="2127" w:type="dxa"/>
            <w:vMerge/>
            <w:tcBorders>
              <w:top w:val="single" w:sz="4" w:space="0" w:color="auto"/>
              <w:left w:val="nil"/>
              <w:bottom w:val="single" w:sz="4" w:space="0" w:color="auto"/>
              <w:right w:val="single" w:sz="4" w:space="0" w:color="auto"/>
            </w:tcBorders>
            <w:vAlign w:val="center"/>
            <w:hideMark/>
          </w:tcPr>
          <w:p w14:paraId="7C477671" w14:textId="77777777" w:rsidR="00F661D4" w:rsidRDefault="00F661D4">
            <w:pPr>
              <w:rPr>
                <w:b/>
                <w:color w:val="000000"/>
                <w:sz w:val="20"/>
                <w:szCs w:val="20"/>
              </w:rPr>
            </w:pPr>
          </w:p>
        </w:tc>
        <w:tc>
          <w:tcPr>
            <w:tcW w:w="850" w:type="dxa"/>
            <w:vMerge/>
            <w:tcBorders>
              <w:top w:val="single" w:sz="4" w:space="0" w:color="auto"/>
              <w:left w:val="nil"/>
              <w:bottom w:val="single" w:sz="4" w:space="0" w:color="auto"/>
              <w:right w:val="single" w:sz="4" w:space="0" w:color="auto"/>
            </w:tcBorders>
            <w:vAlign w:val="center"/>
            <w:hideMark/>
          </w:tcPr>
          <w:p w14:paraId="5C97C037" w14:textId="77777777" w:rsidR="00F661D4" w:rsidRDefault="00F661D4">
            <w:pPr>
              <w:rPr>
                <w:b/>
                <w:sz w:val="20"/>
                <w:szCs w:val="20"/>
              </w:rPr>
            </w:pPr>
          </w:p>
        </w:tc>
        <w:tc>
          <w:tcPr>
            <w:tcW w:w="1701" w:type="dxa"/>
            <w:gridSpan w:val="2"/>
            <w:vMerge/>
            <w:tcBorders>
              <w:top w:val="single" w:sz="4" w:space="0" w:color="auto"/>
              <w:left w:val="nil"/>
              <w:bottom w:val="single" w:sz="4" w:space="0" w:color="auto"/>
              <w:right w:val="single" w:sz="8" w:space="0" w:color="auto"/>
            </w:tcBorders>
            <w:vAlign w:val="center"/>
            <w:hideMark/>
          </w:tcPr>
          <w:p w14:paraId="44B5DEDD" w14:textId="77777777" w:rsidR="00F661D4" w:rsidRDefault="00F661D4">
            <w:pPr>
              <w:rPr>
                <w:b/>
                <w:sz w:val="20"/>
                <w:szCs w:val="20"/>
              </w:rPr>
            </w:pPr>
          </w:p>
        </w:tc>
        <w:tc>
          <w:tcPr>
            <w:tcW w:w="1559" w:type="dxa"/>
            <w:gridSpan w:val="2"/>
            <w:vMerge/>
            <w:tcBorders>
              <w:top w:val="single" w:sz="4" w:space="0" w:color="auto"/>
              <w:left w:val="nil"/>
              <w:bottom w:val="single" w:sz="4" w:space="0" w:color="auto"/>
              <w:right w:val="single" w:sz="4" w:space="0" w:color="auto"/>
            </w:tcBorders>
            <w:vAlign w:val="center"/>
            <w:hideMark/>
          </w:tcPr>
          <w:p w14:paraId="103398CF" w14:textId="77777777" w:rsidR="00F661D4" w:rsidRDefault="00F661D4">
            <w:pPr>
              <w:rPr>
                <w:b/>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2679EC7B" w14:textId="77777777" w:rsidR="00F661D4" w:rsidRDefault="00F661D4">
            <w:pPr>
              <w:rPr>
                <w:b/>
                <w:sz w:val="20"/>
                <w:szCs w:val="20"/>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14:paraId="2E71F5C3" w14:textId="77777777" w:rsidR="00F661D4" w:rsidRDefault="00F661D4">
            <w:pPr>
              <w:rPr>
                <w:b/>
                <w:sz w:val="20"/>
                <w:szCs w:val="20"/>
              </w:rPr>
            </w:pPr>
          </w:p>
        </w:tc>
        <w:tc>
          <w:tcPr>
            <w:tcW w:w="1447" w:type="dxa"/>
            <w:gridSpan w:val="2"/>
            <w:vMerge/>
            <w:tcBorders>
              <w:top w:val="single" w:sz="4" w:space="0" w:color="auto"/>
              <w:left w:val="single" w:sz="4" w:space="0" w:color="auto"/>
              <w:bottom w:val="single" w:sz="4" w:space="0" w:color="auto"/>
              <w:right w:val="single" w:sz="4" w:space="0" w:color="auto"/>
            </w:tcBorders>
            <w:vAlign w:val="center"/>
            <w:hideMark/>
          </w:tcPr>
          <w:p w14:paraId="64EE13D4" w14:textId="77777777" w:rsidR="00F661D4" w:rsidRDefault="00F661D4">
            <w:pPr>
              <w:rPr>
                <w:b/>
                <w:sz w:val="20"/>
                <w:szCs w:val="20"/>
              </w:rPr>
            </w:pPr>
          </w:p>
        </w:tc>
        <w:tc>
          <w:tcPr>
            <w:tcW w:w="1425" w:type="dxa"/>
            <w:gridSpan w:val="2"/>
            <w:vMerge/>
            <w:tcBorders>
              <w:top w:val="single" w:sz="4" w:space="0" w:color="auto"/>
              <w:left w:val="single" w:sz="4" w:space="0" w:color="auto"/>
              <w:bottom w:val="single" w:sz="4" w:space="0" w:color="auto"/>
              <w:right w:val="single" w:sz="8" w:space="0" w:color="auto"/>
            </w:tcBorders>
            <w:vAlign w:val="center"/>
            <w:hideMark/>
          </w:tcPr>
          <w:p w14:paraId="1C7B8BA0" w14:textId="77777777" w:rsidR="00F661D4" w:rsidRDefault="00F661D4">
            <w:pPr>
              <w:rPr>
                <w:b/>
                <w:sz w:val="20"/>
                <w:szCs w:val="20"/>
              </w:rPr>
            </w:pPr>
          </w:p>
        </w:tc>
        <w:tc>
          <w:tcPr>
            <w:tcW w:w="972" w:type="dxa"/>
            <w:vMerge/>
            <w:tcBorders>
              <w:top w:val="single" w:sz="4" w:space="0" w:color="auto"/>
              <w:left w:val="nil"/>
              <w:bottom w:val="single" w:sz="4" w:space="0" w:color="auto"/>
              <w:right w:val="single" w:sz="8" w:space="0" w:color="auto"/>
            </w:tcBorders>
            <w:vAlign w:val="center"/>
            <w:hideMark/>
          </w:tcPr>
          <w:p w14:paraId="4AA84A46" w14:textId="77777777" w:rsidR="00F661D4" w:rsidRDefault="00F661D4">
            <w:pPr>
              <w:rPr>
                <w:sz w:val="20"/>
                <w:szCs w:val="20"/>
              </w:rPr>
            </w:pPr>
          </w:p>
        </w:tc>
        <w:tc>
          <w:tcPr>
            <w:tcW w:w="35" w:type="dxa"/>
            <w:gridSpan w:val="2"/>
            <w:vAlign w:val="center"/>
            <w:hideMark/>
          </w:tcPr>
          <w:p w14:paraId="35362E68" w14:textId="77777777" w:rsidR="00F661D4" w:rsidRDefault="00F661D4"/>
        </w:tc>
      </w:tr>
      <w:tr w:rsidR="00F661D4" w14:paraId="0F7C35C5" w14:textId="77777777" w:rsidTr="00662A1F">
        <w:trPr>
          <w:gridAfter w:val="1"/>
          <w:wAfter w:w="2583" w:type="dxa"/>
          <w:trHeight w:val="1007"/>
        </w:trPr>
        <w:tc>
          <w:tcPr>
            <w:tcW w:w="535" w:type="dxa"/>
            <w:vMerge/>
            <w:tcBorders>
              <w:top w:val="single" w:sz="4" w:space="0" w:color="auto"/>
              <w:left w:val="single" w:sz="4" w:space="0" w:color="auto"/>
              <w:bottom w:val="single" w:sz="4" w:space="0" w:color="auto"/>
              <w:right w:val="single" w:sz="8" w:space="0" w:color="auto"/>
            </w:tcBorders>
            <w:vAlign w:val="center"/>
            <w:hideMark/>
          </w:tcPr>
          <w:p w14:paraId="43487AE7" w14:textId="77777777" w:rsidR="00F661D4" w:rsidRDefault="00F661D4">
            <w:pPr>
              <w:rPr>
                <w:b/>
                <w:color w:val="000000"/>
                <w:sz w:val="20"/>
                <w:szCs w:val="20"/>
              </w:rPr>
            </w:pPr>
          </w:p>
        </w:tc>
        <w:tc>
          <w:tcPr>
            <w:tcW w:w="426" w:type="dxa"/>
            <w:vMerge/>
            <w:tcBorders>
              <w:top w:val="single" w:sz="4" w:space="0" w:color="auto"/>
              <w:left w:val="nil"/>
              <w:bottom w:val="single" w:sz="4" w:space="0" w:color="auto"/>
              <w:right w:val="single" w:sz="8" w:space="0" w:color="auto"/>
            </w:tcBorders>
            <w:vAlign w:val="center"/>
            <w:hideMark/>
          </w:tcPr>
          <w:p w14:paraId="4E9FD48C" w14:textId="77777777" w:rsidR="00F661D4" w:rsidRDefault="00F661D4">
            <w:pPr>
              <w:rPr>
                <w:b/>
                <w:color w:val="000000"/>
                <w:sz w:val="20"/>
                <w:szCs w:val="20"/>
              </w:rPr>
            </w:pPr>
          </w:p>
        </w:tc>
        <w:tc>
          <w:tcPr>
            <w:tcW w:w="426" w:type="dxa"/>
            <w:vMerge/>
            <w:tcBorders>
              <w:top w:val="single" w:sz="4" w:space="0" w:color="auto"/>
              <w:left w:val="nil"/>
              <w:bottom w:val="single" w:sz="4" w:space="0" w:color="auto"/>
              <w:right w:val="single" w:sz="8" w:space="0" w:color="auto"/>
            </w:tcBorders>
            <w:vAlign w:val="center"/>
            <w:hideMark/>
          </w:tcPr>
          <w:p w14:paraId="64A9D686" w14:textId="77777777" w:rsidR="00F661D4" w:rsidRDefault="00F661D4">
            <w:pPr>
              <w:rPr>
                <w:b/>
                <w:color w:val="000000"/>
                <w:sz w:val="20"/>
                <w:szCs w:val="20"/>
              </w:rPr>
            </w:pPr>
          </w:p>
        </w:tc>
        <w:tc>
          <w:tcPr>
            <w:tcW w:w="425" w:type="dxa"/>
            <w:vMerge/>
            <w:tcBorders>
              <w:top w:val="single" w:sz="4" w:space="0" w:color="auto"/>
              <w:left w:val="nil"/>
              <w:bottom w:val="single" w:sz="4" w:space="0" w:color="auto"/>
              <w:right w:val="single" w:sz="8" w:space="0" w:color="auto"/>
            </w:tcBorders>
            <w:vAlign w:val="center"/>
            <w:hideMark/>
          </w:tcPr>
          <w:p w14:paraId="6297C073" w14:textId="77777777" w:rsidR="00F661D4" w:rsidRDefault="00F661D4">
            <w:pPr>
              <w:rPr>
                <w:b/>
                <w:color w:val="000000"/>
                <w:sz w:val="20"/>
                <w:szCs w:val="20"/>
              </w:rPr>
            </w:pPr>
          </w:p>
        </w:tc>
        <w:tc>
          <w:tcPr>
            <w:tcW w:w="2127" w:type="dxa"/>
            <w:vMerge/>
            <w:tcBorders>
              <w:top w:val="single" w:sz="4" w:space="0" w:color="auto"/>
              <w:left w:val="nil"/>
              <w:bottom w:val="single" w:sz="4" w:space="0" w:color="auto"/>
              <w:right w:val="single" w:sz="4" w:space="0" w:color="auto"/>
            </w:tcBorders>
            <w:vAlign w:val="center"/>
            <w:hideMark/>
          </w:tcPr>
          <w:p w14:paraId="72BED996" w14:textId="77777777" w:rsidR="00F661D4" w:rsidRDefault="00F661D4">
            <w:pPr>
              <w:rPr>
                <w:b/>
                <w:color w:val="000000"/>
                <w:sz w:val="20"/>
                <w:szCs w:val="20"/>
              </w:rPr>
            </w:pPr>
          </w:p>
        </w:tc>
        <w:tc>
          <w:tcPr>
            <w:tcW w:w="850" w:type="dxa"/>
            <w:vMerge/>
            <w:tcBorders>
              <w:top w:val="single" w:sz="4" w:space="0" w:color="auto"/>
              <w:left w:val="nil"/>
              <w:bottom w:val="single" w:sz="4" w:space="0" w:color="auto"/>
              <w:right w:val="single" w:sz="4" w:space="0" w:color="auto"/>
            </w:tcBorders>
            <w:vAlign w:val="center"/>
            <w:hideMark/>
          </w:tcPr>
          <w:p w14:paraId="1EAE3938" w14:textId="77777777" w:rsidR="00F661D4" w:rsidRDefault="00F661D4">
            <w:pPr>
              <w:rPr>
                <w:b/>
                <w:sz w:val="20"/>
                <w:szCs w:val="20"/>
              </w:rPr>
            </w:pPr>
          </w:p>
        </w:tc>
        <w:tc>
          <w:tcPr>
            <w:tcW w:w="1701" w:type="dxa"/>
            <w:gridSpan w:val="2"/>
            <w:vMerge/>
            <w:tcBorders>
              <w:top w:val="single" w:sz="4" w:space="0" w:color="auto"/>
              <w:left w:val="nil"/>
              <w:bottom w:val="single" w:sz="4" w:space="0" w:color="auto"/>
              <w:right w:val="single" w:sz="8" w:space="0" w:color="auto"/>
            </w:tcBorders>
            <w:vAlign w:val="center"/>
            <w:hideMark/>
          </w:tcPr>
          <w:p w14:paraId="1CD5D836" w14:textId="77777777" w:rsidR="00F661D4" w:rsidRDefault="00F661D4">
            <w:pPr>
              <w:rPr>
                <w:b/>
                <w:sz w:val="20"/>
                <w:szCs w:val="20"/>
              </w:rPr>
            </w:pPr>
          </w:p>
        </w:tc>
        <w:tc>
          <w:tcPr>
            <w:tcW w:w="1559" w:type="dxa"/>
            <w:gridSpan w:val="2"/>
            <w:vMerge/>
            <w:tcBorders>
              <w:top w:val="single" w:sz="4" w:space="0" w:color="auto"/>
              <w:left w:val="nil"/>
              <w:bottom w:val="single" w:sz="4" w:space="0" w:color="auto"/>
              <w:right w:val="single" w:sz="4" w:space="0" w:color="auto"/>
            </w:tcBorders>
            <w:vAlign w:val="center"/>
            <w:hideMark/>
          </w:tcPr>
          <w:p w14:paraId="52D4524D" w14:textId="77777777" w:rsidR="00F661D4" w:rsidRDefault="00F661D4">
            <w:pPr>
              <w:rPr>
                <w:b/>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6664723" w14:textId="77777777" w:rsidR="00F661D4" w:rsidRDefault="00F661D4">
            <w:pPr>
              <w:rPr>
                <w:b/>
                <w:sz w:val="20"/>
                <w:szCs w:val="20"/>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14:paraId="0CC3EA87" w14:textId="77777777" w:rsidR="00F661D4" w:rsidRDefault="00F661D4">
            <w:pPr>
              <w:rPr>
                <w:b/>
                <w:sz w:val="20"/>
                <w:szCs w:val="20"/>
              </w:rPr>
            </w:pPr>
          </w:p>
        </w:tc>
        <w:tc>
          <w:tcPr>
            <w:tcW w:w="1447" w:type="dxa"/>
            <w:gridSpan w:val="2"/>
            <w:vMerge/>
            <w:tcBorders>
              <w:top w:val="single" w:sz="4" w:space="0" w:color="auto"/>
              <w:left w:val="single" w:sz="4" w:space="0" w:color="auto"/>
              <w:bottom w:val="single" w:sz="4" w:space="0" w:color="auto"/>
              <w:right w:val="single" w:sz="4" w:space="0" w:color="auto"/>
            </w:tcBorders>
            <w:vAlign w:val="center"/>
            <w:hideMark/>
          </w:tcPr>
          <w:p w14:paraId="5308E43B" w14:textId="77777777" w:rsidR="00F661D4" w:rsidRDefault="00F661D4">
            <w:pPr>
              <w:rPr>
                <w:b/>
                <w:sz w:val="20"/>
                <w:szCs w:val="20"/>
              </w:rPr>
            </w:pPr>
          </w:p>
        </w:tc>
        <w:tc>
          <w:tcPr>
            <w:tcW w:w="1425" w:type="dxa"/>
            <w:gridSpan w:val="2"/>
            <w:vMerge/>
            <w:tcBorders>
              <w:top w:val="single" w:sz="4" w:space="0" w:color="auto"/>
              <w:left w:val="single" w:sz="4" w:space="0" w:color="auto"/>
              <w:bottom w:val="single" w:sz="4" w:space="0" w:color="auto"/>
              <w:right w:val="single" w:sz="8" w:space="0" w:color="auto"/>
            </w:tcBorders>
            <w:vAlign w:val="center"/>
            <w:hideMark/>
          </w:tcPr>
          <w:p w14:paraId="17288533" w14:textId="77777777" w:rsidR="00F661D4" w:rsidRDefault="00F661D4">
            <w:pPr>
              <w:rPr>
                <w:b/>
                <w:sz w:val="20"/>
                <w:szCs w:val="20"/>
              </w:rPr>
            </w:pPr>
          </w:p>
        </w:tc>
        <w:tc>
          <w:tcPr>
            <w:tcW w:w="972" w:type="dxa"/>
            <w:vMerge/>
            <w:tcBorders>
              <w:top w:val="single" w:sz="4" w:space="0" w:color="auto"/>
              <w:left w:val="nil"/>
              <w:bottom w:val="single" w:sz="4" w:space="0" w:color="auto"/>
              <w:right w:val="single" w:sz="8" w:space="0" w:color="auto"/>
            </w:tcBorders>
            <w:vAlign w:val="center"/>
            <w:hideMark/>
          </w:tcPr>
          <w:p w14:paraId="088AC03C" w14:textId="77777777" w:rsidR="00F661D4" w:rsidRDefault="00F661D4">
            <w:pPr>
              <w:rPr>
                <w:sz w:val="20"/>
                <w:szCs w:val="20"/>
              </w:rPr>
            </w:pPr>
          </w:p>
        </w:tc>
        <w:tc>
          <w:tcPr>
            <w:tcW w:w="35" w:type="dxa"/>
            <w:gridSpan w:val="2"/>
            <w:vAlign w:val="center"/>
            <w:hideMark/>
          </w:tcPr>
          <w:p w14:paraId="4DFD74F2" w14:textId="77777777" w:rsidR="00F661D4" w:rsidRDefault="00F661D4"/>
        </w:tc>
      </w:tr>
      <w:tr w:rsidR="00F661D4" w14:paraId="6F664A11" w14:textId="77777777" w:rsidTr="00662A1F">
        <w:trPr>
          <w:gridAfter w:val="3"/>
          <w:wAfter w:w="2618" w:type="dxa"/>
          <w:trHeight w:val="396"/>
        </w:trPr>
        <w:tc>
          <w:tcPr>
            <w:tcW w:w="4789"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276F7B" w14:textId="77777777" w:rsidR="00F661D4" w:rsidRDefault="00F661D4"/>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C7BE8" w14:textId="77777777" w:rsidR="00F661D4" w:rsidRDefault="00F661D4">
            <w:pPr>
              <w:spacing w:before="100" w:beforeAutospacing="1" w:after="100" w:afterAutospacing="1"/>
              <w:jc w:val="center"/>
              <w:rPr>
                <w:bCs/>
                <w:color w:val="000000"/>
                <w:sz w:val="18"/>
                <w:szCs w:val="18"/>
              </w:rPr>
            </w:pPr>
            <w:r>
              <w:rPr>
                <w:bCs/>
                <w:color w:val="000000"/>
                <w:sz w:val="18"/>
                <w:szCs w:val="18"/>
              </w:rPr>
              <w:t>Skirtos lėšos 2022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5A2BED" w14:textId="77777777" w:rsidR="00F661D4" w:rsidRDefault="00F661D4">
            <w:pPr>
              <w:spacing w:before="100" w:beforeAutospacing="1" w:after="100" w:afterAutospacing="1"/>
              <w:jc w:val="center"/>
              <w:rPr>
                <w:bCs/>
                <w:color w:val="000000"/>
                <w:sz w:val="18"/>
                <w:szCs w:val="18"/>
              </w:rPr>
            </w:pPr>
            <w:r>
              <w:rPr>
                <w:bCs/>
                <w:color w:val="000000"/>
                <w:sz w:val="18"/>
                <w:szCs w:val="18"/>
              </w:rPr>
              <w:t>Panaudotos lėšos 2022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540939" w14:textId="77777777" w:rsidR="00F661D4" w:rsidRDefault="00F661D4">
            <w:pPr>
              <w:spacing w:before="100" w:beforeAutospacing="1" w:after="100" w:afterAutospacing="1"/>
              <w:jc w:val="center"/>
              <w:rPr>
                <w:bCs/>
                <w:color w:val="000000"/>
                <w:sz w:val="18"/>
                <w:szCs w:val="18"/>
              </w:rPr>
            </w:pPr>
            <w:r>
              <w:rPr>
                <w:bCs/>
                <w:color w:val="000000"/>
                <w:sz w:val="18"/>
                <w:szCs w:val="18"/>
              </w:rPr>
              <w:t>Skirtos lėšos 2022 m.</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2BFA6" w14:textId="77777777" w:rsidR="00F661D4" w:rsidRDefault="00F661D4">
            <w:pPr>
              <w:spacing w:before="100" w:beforeAutospacing="1" w:after="100" w:afterAutospacing="1"/>
              <w:jc w:val="center"/>
              <w:rPr>
                <w:bCs/>
                <w:color w:val="000000"/>
                <w:sz w:val="18"/>
                <w:szCs w:val="18"/>
              </w:rPr>
            </w:pPr>
            <w:r>
              <w:rPr>
                <w:bCs/>
                <w:color w:val="000000"/>
                <w:sz w:val="18"/>
                <w:szCs w:val="18"/>
              </w:rPr>
              <w:t>Panaudotos lėšos 2022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F2B62" w14:textId="77777777" w:rsidR="00F661D4" w:rsidRDefault="00F661D4">
            <w:pPr>
              <w:spacing w:before="100" w:beforeAutospacing="1" w:after="100" w:afterAutospacing="1"/>
              <w:jc w:val="center"/>
              <w:rPr>
                <w:bCs/>
                <w:color w:val="000000"/>
                <w:sz w:val="18"/>
                <w:szCs w:val="18"/>
              </w:rPr>
            </w:pPr>
            <w:r>
              <w:rPr>
                <w:bCs/>
                <w:color w:val="000000"/>
                <w:sz w:val="18"/>
                <w:szCs w:val="18"/>
              </w:rPr>
              <w:t>Skirtos lėšos 2022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00D8A" w14:textId="77777777" w:rsidR="00F661D4" w:rsidRDefault="00F661D4">
            <w:pPr>
              <w:spacing w:before="100" w:beforeAutospacing="1" w:after="100" w:afterAutospacing="1"/>
              <w:jc w:val="center"/>
              <w:rPr>
                <w:bCs/>
                <w:color w:val="000000"/>
                <w:sz w:val="18"/>
                <w:szCs w:val="18"/>
              </w:rPr>
            </w:pPr>
            <w:r>
              <w:rPr>
                <w:bCs/>
                <w:color w:val="000000"/>
                <w:sz w:val="18"/>
                <w:szCs w:val="18"/>
              </w:rPr>
              <w:t>Panaudotos lėšos 2022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45728" w14:textId="77777777" w:rsidR="00F661D4" w:rsidRDefault="00F661D4">
            <w:pPr>
              <w:spacing w:before="100" w:beforeAutospacing="1" w:after="100" w:afterAutospacing="1"/>
              <w:jc w:val="center"/>
              <w:rPr>
                <w:bCs/>
                <w:color w:val="000000"/>
                <w:sz w:val="18"/>
                <w:szCs w:val="18"/>
              </w:rPr>
            </w:pPr>
            <w:r>
              <w:rPr>
                <w:bCs/>
                <w:color w:val="000000"/>
                <w:sz w:val="18"/>
                <w:szCs w:val="18"/>
              </w:rPr>
              <w:t>Skirtos lėšos 2022 m.</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803BD9" w14:textId="77777777" w:rsidR="00F661D4" w:rsidRDefault="00F661D4">
            <w:pPr>
              <w:spacing w:before="100" w:beforeAutospacing="1" w:after="100" w:afterAutospacing="1"/>
              <w:jc w:val="center"/>
              <w:rPr>
                <w:bCs/>
                <w:color w:val="000000"/>
                <w:sz w:val="18"/>
                <w:szCs w:val="18"/>
              </w:rPr>
            </w:pPr>
            <w:r>
              <w:rPr>
                <w:bCs/>
                <w:color w:val="000000"/>
                <w:sz w:val="18"/>
                <w:szCs w:val="18"/>
              </w:rPr>
              <w:t>Panaudotos lėšos 2022 m.</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84D504" w14:textId="77777777" w:rsidR="00F661D4" w:rsidRDefault="00F661D4">
            <w:pPr>
              <w:spacing w:before="100" w:beforeAutospacing="1" w:after="100" w:afterAutospacing="1"/>
              <w:jc w:val="center"/>
              <w:rPr>
                <w:bCs/>
                <w:color w:val="000000"/>
                <w:sz w:val="18"/>
                <w:szCs w:val="18"/>
              </w:rPr>
            </w:pPr>
            <w:r>
              <w:rPr>
                <w:bCs/>
                <w:color w:val="000000"/>
                <w:sz w:val="18"/>
                <w:szCs w:val="18"/>
              </w:rPr>
              <w:t>Skirtos lėšos 2022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ECC47B" w14:textId="77777777" w:rsidR="00F661D4" w:rsidRDefault="00F661D4">
            <w:pPr>
              <w:spacing w:before="100" w:beforeAutospacing="1" w:after="100" w:afterAutospacing="1"/>
              <w:jc w:val="center"/>
              <w:rPr>
                <w:bCs/>
                <w:color w:val="000000"/>
                <w:sz w:val="18"/>
                <w:szCs w:val="18"/>
              </w:rPr>
            </w:pPr>
            <w:r>
              <w:rPr>
                <w:bCs/>
                <w:color w:val="000000"/>
                <w:sz w:val="18"/>
                <w:szCs w:val="18"/>
              </w:rPr>
              <w:t>Panaudotos lėšos 2022 m.</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3A8E35" w14:textId="77777777" w:rsidR="00F661D4" w:rsidRDefault="00F661D4">
            <w:pPr>
              <w:spacing w:before="100" w:beforeAutospacing="1" w:after="100" w:afterAutospacing="1"/>
              <w:jc w:val="center"/>
              <w:rPr>
                <w:bCs/>
                <w:color w:val="000000"/>
                <w:sz w:val="18"/>
                <w:szCs w:val="18"/>
              </w:rPr>
            </w:pPr>
            <w:r>
              <w:rPr>
                <w:bCs/>
                <w:color w:val="000000"/>
                <w:sz w:val="18"/>
                <w:szCs w:val="18"/>
              </w:rPr>
              <w:t>Skirtos lėšos 2022 m.</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E53D5" w14:textId="77777777" w:rsidR="00F661D4" w:rsidRDefault="00F661D4">
            <w:pPr>
              <w:spacing w:before="100" w:beforeAutospacing="1" w:after="100" w:afterAutospacing="1"/>
              <w:jc w:val="center"/>
              <w:rPr>
                <w:bCs/>
                <w:color w:val="000000"/>
                <w:sz w:val="18"/>
                <w:szCs w:val="18"/>
              </w:rPr>
            </w:pPr>
            <w:r>
              <w:rPr>
                <w:bCs/>
                <w:color w:val="000000"/>
                <w:sz w:val="18"/>
                <w:szCs w:val="18"/>
              </w:rPr>
              <w:t>Panaudotos lėšos 2022 m.</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7A92DE47" w14:textId="77777777" w:rsidR="00F661D4" w:rsidRDefault="00F661D4">
            <w:pPr>
              <w:spacing w:before="100" w:beforeAutospacing="1" w:after="100" w:afterAutospacing="1"/>
              <w:jc w:val="center"/>
              <w:rPr>
                <w:b/>
                <w:bCs/>
                <w:color w:val="000000"/>
              </w:rPr>
            </w:pPr>
          </w:p>
        </w:tc>
      </w:tr>
      <w:tr w:rsidR="00F661D4" w14:paraId="6B811E01" w14:textId="77777777" w:rsidTr="00662A1F">
        <w:trPr>
          <w:gridAfter w:val="3"/>
          <w:wAfter w:w="2618" w:type="dxa"/>
          <w:trHeight w:val="396"/>
        </w:trPr>
        <w:tc>
          <w:tcPr>
            <w:tcW w:w="4789"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2346D2E" w14:textId="77777777" w:rsidR="00F661D4" w:rsidRDefault="00F661D4"/>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4D530D" w14:textId="77777777" w:rsidR="00F661D4" w:rsidRDefault="00F661D4">
            <w:pPr>
              <w:spacing w:before="100" w:beforeAutospacing="1" w:after="100" w:afterAutospacing="1"/>
              <w:jc w:val="center"/>
              <w:rPr>
                <w:bCs/>
                <w:color w:val="000000"/>
                <w:sz w:val="18"/>
                <w:szCs w:val="18"/>
              </w:rPr>
            </w:pPr>
            <w:r>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7815A7" w14:textId="77777777" w:rsidR="00F661D4" w:rsidRDefault="00F661D4">
            <w:pPr>
              <w:spacing w:before="100" w:beforeAutospacing="1" w:after="100" w:afterAutospacing="1"/>
              <w:jc w:val="center"/>
              <w:rPr>
                <w:bCs/>
                <w:color w:val="000000"/>
                <w:sz w:val="18"/>
                <w:szCs w:val="18"/>
              </w:rPr>
            </w:pPr>
            <w:r>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E3924A" w14:textId="77777777" w:rsidR="00F661D4" w:rsidRDefault="00F661D4">
            <w:pPr>
              <w:spacing w:before="100" w:beforeAutospacing="1" w:after="100" w:afterAutospacing="1"/>
              <w:jc w:val="center"/>
              <w:rPr>
                <w:bCs/>
                <w:color w:val="000000"/>
                <w:sz w:val="18"/>
                <w:szCs w:val="18"/>
              </w:rPr>
            </w:pPr>
            <w:r>
              <w:rPr>
                <w:bCs/>
                <w:color w:val="000000"/>
                <w:sz w:val="18"/>
                <w:szCs w:val="18"/>
              </w:rPr>
              <w:t>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700CED" w14:textId="77777777" w:rsidR="00F661D4" w:rsidRDefault="00F661D4">
            <w:pPr>
              <w:spacing w:before="100" w:beforeAutospacing="1" w:after="100" w:afterAutospacing="1"/>
              <w:jc w:val="center"/>
              <w:rPr>
                <w:bCs/>
                <w:color w:val="000000"/>
                <w:sz w:val="18"/>
                <w:szCs w:val="18"/>
              </w:rPr>
            </w:pPr>
            <w:r>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CDD74" w14:textId="77777777" w:rsidR="00F661D4" w:rsidRDefault="00F661D4">
            <w:pPr>
              <w:spacing w:before="100" w:beforeAutospacing="1" w:after="100" w:afterAutospacing="1"/>
              <w:jc w:val="center"/>
              <w:rPr>
                <w:bCs/>
                <w:color w:val="000000"/>
                <w:sz w:val="18"/>
                <w:szCs w:val="18"/>
              </w:rPr>
            </w:pPr>
            <w:r>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B880A1" w14:textId="77777777" w:rsidR="00F661D4" w:rsidRDefault="00F661D4">
            <w:pPr>
              <w:spacing w:before="100" w:beforeAutospacing="1" w:after="100" w:afterAutospacing="1"/>
              <w:jc w:val="center"/>
              <w:rPr>
                <w:bCs/>
                <w:color w:val="000000"/>
                <w:sz w:val="18"/>
                <w:szCs w:val="18"/>
              </w:rPr>
            </w:pPr>
            <w:r>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BAA5C" w14:textId="77777777" w:rsidR="00F661D4" w:rsidRDefault="00F661D4">
            <w:pPr>
              <w:spacing w:before="100" w:beforeAutospacing="1" w:after="100" w:afterAutospacing="1"/>
              <w:jc w:val="center"/>
              <w:rPr>
                <w:bCs/>
                <w:color w:val="000000"/>
                <w:sz w:val="18"/>
                <w:szCs w:val="18"/>
              </w:rPr>
            </w:pPr>
            <w:r>
              <w:rPr>
                <w:bCs/>
                <w:color w:val="000000"/>
                <w:sz w:val="18"/>
                <w:szCs w:val="18"/>
              </w:rPr>
              <w:t>Eur.</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33474A" w14:textId="77777777" w:rsidR="00F661D4" w:rsidRDefault="00F661D4">
            <w:pPr>
              <w:spacing w:before="100" w:beforeAutospacing="1" w:after="100" w:afterAutospacing="1"/>
              <w:jc w:val="center"/>
              <w:rPr>
                <w:bCs/>
                <w:color w:val="000000"/>
                <w:sz w:val="18"/>
                <w:szCs w:val="18"/>
              </w:rPr>
            </w:pPr>
            <w:r>
              <w:rPr>
                <w:bCs/>
                <w:color w:val="000000"/>
                <w:sz w:val="18"/>
                <w:szCs w:val="18"/>
              </w:rPr>
              <w:t>Eur.</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42C0BF" w14:textId="77777777" w:rsidR="00F661D4" w:rsidRDefault="00F661D4">
            <w:pPr>
              <w:spacing w:before="100" w:beforeAutospacing="1" w:after="100" w:afterAutospacing="1"/>
              <w:jc w:val="center"/>
              <w:rPr>
                <w:bCs/>
                <w:color w:val="000000"/>
                <w:sz w:val="18"/>
                <w:szCs w:val="18"/>
              </w:rPr>
            </w:pPr>
            <w:r>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E91136" w14:textId="77777777" w:rsidR="00F661D4" w:rsidRDefault="00F661D4">
            <w:pPr>
              <w:spacing w:before="100" w:beforeAutospacing="1" w:after="100" w:afterAutospacing="1"/>
              <w:jc w:val="center"/>
              <w:rPr>
                <w:bCs/>
                <w:color w:val="000000"/>
                <w:sz w:val="18"/>
                <w:szCs w:val="18"/>
              </w:rPr>
            </w:pPr>
            <w:r>
              <w:rPr>
                <w:bCs/>
                <w:color w:val="000000"/>
                <w:sz w:val="18"/>
                <w:szCs w:val="18"/>
              </w:rPr>
              <w:t>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463CCD" w14:textId="77777777" w:rsidR="00F661D4" w:rsidRDefault="00F661D4">
            <w:pPr>
              <w:spacing w:before="100" w:beforeAutospacing="1" w:after="100" w:afterAutospacing="1"/>
              <w:jc w:val="center"/>
              <w:rPr>
                <w:bCs/>
                <w:color w:val="000000"/>
                <w:sz w:val="18"/>
                <w:szCs w:val="18"/>
              </w:rPr>
            </w:pPr>
            <w:r>
              <w:rPr>
                <w:bCs/>
                <w:color w:val="000000"/>
                <w:sz w:val="18"/>
                <w:szCs w:val="18"/>
              </w:rPr>
              <w:t>Eur.</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976BCD" w14:textId="77777777" w:rsidR="00F661D4" w:rsidRDefault="00F661D4">
            <w:pPr>
              <w:spacing w:before="100" w:beforeAutospacing="1" w:after="100" w:afterAutospacing="1"/>
              <w:jc w:val="center"/>
              <w:rPr>
                <w:bCs/>
                <w:color w:val="000000"/>
                <w:sz w:val="18"/>
                <w:szCs w:val="18"/>
              </w:rPr>
            </w:pPr>
            <w:r>
              <w:rPr>
                <w:bCs/>
                <w:color w:val="000000"/>
                <w:sz w:val="18"/>
                <w:szCs w:val="18"/>
              </w:rPr>
              <w:t>Eur.</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5F0F5D74" w14:textId="77777777" w:rsidR="00F661D4" w:rsidRDefault="00F661D4">
            <w:pPr>
              <w:spacing w:before="100" w:beforeAutospacing="1" w:after="100" w:afterAutospacing="1"/>
              <w:jc w:val="center"/>
              <w:rPr>
                <w:b/>
                <w:bCs/>
                <w:color w:val="000000"/>
              </w:rPr>
            </w:pPr>
          </w:p>
        </w:tc>
      </w:tr>
      <w:tr w:rsidR="00F661D4" w14:paraId="68081039" w14:textId="77777777" w:rsidTr="00662A1F">
        <w:trPr>
          <w:trHeight w:val="396"/>
        </w:trPr>
        <w:tc>
          <w:tcPr>
            <w:tcW w:w="15312"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368F7A9" w14:textId="77777777" w:rsidR="00F661D4" w:rsidRDefault="00F661D4">
            <w:pPr>
              <w:spacing w:before="100" w:beforeAutospacing="1" w:after="100" w:afterAutospacing="1"/>
              <w:jc w:val="center"/>
            </w:pPr>
            <w:r>
              <w:rPr>
                <w:b/>
                <w:bCs/>
                <w:color w:val="000000"/>
              </w:rPr>
              <w:t>Ekonominio konkurencingumo didinimo programa (01)</w:t>
            </w:r>
          </w:p>
        </w:tc>
        <w:tc>
          <w:tcPr>
            <w:tcW w:w="2598" w:type="dxa"/>
            <w:gridSpan w:val="2"/>
            <w:vAlign w:val="center"/>
            <w:hideMark/>
          </w:tcPr>
          <w:p w14:paraId="7CF1EC6D" w14:textId="77777777" w:rsidR="00F661D4" w:rsidRDefault="00F661D4"/>
        </w:tc>
      </w:tr>
      <w:tr w:rsidR="00F661D4" w14:paraId="5D1B2D7E" w14:textId="77777777" w:rsidTr="00662A1F">
        <w:trPr>
          <w:trHeight w:val="288"/>
        </w:trPr>
        <w:tc>
          <w:tcPr>
            <w:tcW w:w="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635A03"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680EFDF" w14:textId="77777777" w:rsidR="00F661D4" w:rsidRDefault="00F661D4">
            <w:pPr>
              <w:spacing w:before="100" w:beforeAutospacing="1" w:after="100" w:afterAutospacing="1"/>
              <w:jc w:val="center"/>
              <w:rPr>
                <w:sz w:val="18"/>
                <w:szCs w:val="18"/>
              </w:rPr>
            </w:pPr>
            <w:r>
              <w:rPr>
                <w:sz w:val="18"/>
                <w:szCs w:val="18"/>
              </w:rPr>
              <w:t>01</w:t>
            </w:r>
          </w:p>
        </w:tc>
        <w:tc>
          <w:tcPr>
            <w:tcW w:w="14351"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B7EFC21" w14:textId="77777777" w:rsidR="00F661D4" w:rsidRDefault="00F661D4">
            <w:pPr>
              <w:spacing w:before="100" w:beforeAutospacing="1" w:after="100" w:afterAutospacing="1"/>
              <w:rPr>
                <w:b/>
              </w:rPr>
            </w:pPr>
            <w:r>
              <w:rPr>
                <w:b/>
                <w:color w:val="000000"/>
              </w:rPr>
              <w:t>Vystyti kaimo vietoves, sudarant galimybes gyventojų socialiniam ir ekonominiam aktyvumui</w:t>
            </w:r>
          </w:p>
        </w:tc>
        <w:tc>
          <w:tcPr>
            <w:tcW w:w="2598" w:type="dxa"/>
            <w:gridSpan w:val="2"/>
            <w:vAlign w:val="center"/>
            <w:hideMark/>
          </w:tcPr>
          <w:p w14:paraId="219B47B8" w14:textId="77777777" w:rsidR="00F661D4" w:rsidRDefault="00F661D4">
            <w:pPr>
              <w:rPr>
                <w:b/>
              </w:rPr>
            </w:pPr>
          </w:p>
        </w:tc>
      </w:tr>
      <w:tr w:rsidR="00F661D4" w14:paraId="62EAE388" w14:textId="77777777" w:rsidTr="00662A1F">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AD17D5"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9783725"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E86E84" w14:textId="77777777" w:rsidR="00F661D4" w:rsidRDefault="00F661D4">
            <w:pPr>
              <w:spacing w:before="100" w:beforeAutospacing="1" w:after="100" w:afterAutospacing="1"/>
              <w:jc w:val="center"/>
              <w:rPr>
                <w:sz w:val="18"/>
                <w:szCs w:val="18"/>
              </w:rPr>
            </w:pPr>
            <w:r>
              <w:rPr>
                <w:sz w:val="18"/>
                <w:szCs w:val="18"/>
              </w:rPr>
              <w:t>01</w:t>
            </w:r>
          </w:p>
        </w:tc>
        <w:tc>
          <w:tcPr>
            <w:tcW w:w="1392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E4A342" w14:textId="77777777" w:rsidR="00F661D4" w:rsidRDefault="00F661D4">
            <w:pPr>
              <w:spacing w:before="100" w:beforeAutospacing="1" w:after="100" w:afterAutospacing="1"/>
              <w:rPr>
                <w:b/>
              </w:rPr>
            </w:pPr>
            <w:r>
              <w:rPr>
                <w:b/>
                <w:color w:val="000000"/>
              </w:rPr>
              <w:t>Pritaikyti esamus ir kurti naujus infrastruktūros objektus atitinkančius bendruomenės poreikius</w:t>
            </w:r>
          </w:p>
        </w:tc>
        <w:tc>
          <w:tcPr>
            <w:tcW w:w="2598" w:type="dxa"/>
            <w:gridSpan w:val="2"/>
            <w:vAlign w:val="center"/>
            <w:hideMark/>
          </w:tcPr>
          <w:p w14:paraId="4C57E4A1" w14:textId="77777777" w:rsidR="00F661D4" w:rsidRDefault="00F661D4">
            <w:pPr>
              <w:rPr>
                <w:b/>
              </w:rPr>
            </w:pPr>
          </w:p>
        </w:tc>
      </w:tr>
      <w:tr w:rsidR="00F661D4" w14:paraId="2ED49F5A" w14:textId="77777777" w:rsidTr="00662A1F">
        <w:trPr>
          <w:gridAfter w:val="1"/>
          <w:wAfter w:w="2583" w:type="dxa"/>
          <w:trHeight w:val="759"/>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27B996"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079FE2"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8D8C9F" w14:textId="77777777" w:rsidR="00F661D4" w:rsidRDefault="00F661D4">
            <w:pPr>
              <w:spacing w:before="100" w:beforeAutospacing="1" w:after="100" w:afterAutospacing="1"/>
              <w:ind w:left="-107" w:firstLine="107"/>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58A2B5" w14:textId="77777777" w:rsidR="00F661D4" w:rsidRDefault="00F661D4">
            <w:pPr>
              <w:spacing w:before="100" w:beforeAutospacing="1" w:after="100" w:afterAutospacing="1"/>
              <w:jc w:val="center"/>
              <w:rPr>
                <w:sz w:val="18"/>
                <w:szCs w:val="18"/>
              </w:rPr>
            </w:pPr>
            <w:r>
              <w:rPr>
                <w:sz w:val="18"/>
                <w:szCs w:val="18"/>
              </w:rPr>
              <w:t>15</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669F4A" w14:textId="77777777" w:rsidR="00F661D4" w:rsidRDefault="00F661D4">
            <w:pPr>
              <w:spacing w:before="100" w:beforeAutospacing="1" w:after="100" w:afterAutospacing="1"/>
              <w:jc w:val="center"/>
              <w:rPr>
                <w:sz w:val="18"/>
                <w:szCs w:val="18"/>
              </w:rPr>
            </w:pPr>
            <w:r>
              <w:rPr>
                <w:sz w:val="18"/>
                <w:szCs w:val="18"/>
              </w:rPr>
              <w:t>Gyvenamojo būsto įsigijimas</w:t>
            </w:r>
          </w:p>
        </w:tc>
        <w:tc>
          <w:tcPr>
            <w:tcW w:w="850" w:type="dxa"/>
            <w:tcBorders>
              <w:top w:val="nil"/>
              <w:left w:val="nil"/>
              <w:bottom w:val="single" w:sz="8" w:space="0" w:color="auto"/>
              <w:right w:val="single" w:sz="8" w:space="0" w:color="auto"/>
            </w:tcBorders>
            <w:shd w:val="clear" w:color="auto" w:fill="FFFFFF"/>
            <w:vAlign w:val="center"/>
          </w:tcPr>
          <w:p w14:paraId="4DF9DA29" w14:textId="77777777" w:rsidR="00F661D4" w:rsidRDefault="00F661D4">
            <w:pPr>
              <w:tabs>
                <w:tab w:val="left" w:pos="1005"/>
              </w:tabs>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5332F8A" w14:textId="77777777" w:rsidR="00F661D4" w:rsidRDefault="00F661D4">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17B3700A"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9DDFE3B" w14:textId="77777777" w:rsidR="00F661D4" w:rsidRDefault="00F661D4">
            <w:pPr>
              <w:spacing w:before="100" w:beforeAutospacing="1" w:after="100" w:afterAutospacing="1"/>
              <w:jc w:val="center"/>
              <w:rPr>
                <w:sz w:val="16"/>
                <w:szCs w:val="16"/>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346F0C07"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32D4648" w14:textId="77777777" w:rsidR="00F661D4" w:rsidRDefault="00F661D4">
            <w:pPr>
              <w:spacing w:before="100" w:beforeAutospacing="1" w:after="100" w:afterAutospacing="1"/>
              <w:jc w:val="center"/>
              <w:rPr>
                <w:sz w:val="16"/>
                <w:szCs w:val="16"/>
              </w:rPr>
            </w:pPr>
            <w:r>
              <w:rPr>
                <w:sz w:val="16"/>
                <w:szCs w:val="16"/>
              </w:rPr>
              <w:t>16847,52</w:t>
            </w: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1AEDF48D" w14:textId="77777777" w:rsidR="00F661D4" w:rsidRDefault="00F661D4">
            <w:pPr>
              <w:spacing w:before="100" w:beforeAutospacing="1" w:after="100" w:afterAutospacing="1"/>
              <w:jc w:val="center"/>
              <w:rPr>
                <w:sz w:val="16"/>
                <w:szCs w:val="16"/>
              </w:rPr>
            </w:pPr>
            <w:r>
              <w:rPr>
                <w:sz w:val="16"/>
                <w:szCs w:val="16"/>
              </w:rPr>
              <w:t>16847,52</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5CB8822" w14:textId="77777777" w:rsidR="00F661D4" w:rsidRDefault="00F661D4">
            <w:pPr>
              <w:spacing w:before="100" w:beforeAutospacing="1" w:after="100" w:afterAutospacing="1"/>
              <w:jc w:val="center"/>
              <w:rPr>
                <w:sz w:val="16"/>
                <w:szCs w:val="16"/>
              </w:rPr>
            </w:pPr>
            <w:r>
              <w:rPr>
                <w:sz w:val="16"/>
                <w:szCs w:val="16"/>
              </w:rPr>
              <w:t>16847,52</w:t>
            </w:r>
          </w:p>
        </w:tc>
        <w:tc>
          <w:tcPr>
            <w:tcW w:w="847" w:type="dxa"/>
            <w:tcBorders>
              <w:top w:val="nil"/>
              <w:left w:val="single" w:sz="4" w:space="0" w:color="auto"/>
              <w:bottom w:val="single" w:sz="8" w:space="0" w:color="auto"/>
              <w:right w:val="single" w:sz="8" w:space="0" w:color="auto"/>
            </w:tcBorders>
            <w:shd w:val="clear" w:color="auto" w:fill="FFFFFF"/>
            <w:vAlign w:val="center"/>
            <w:hideMark/>
          </w:tcPr>
          <w:p w14:paraId="5C32620F" w14:textId="77777777" w:rsidR="00F661D4" w:rsidRDefault="00F661D4">
            <w:pPr>
              <w:spacing w:before="100" w:beforeAutospacing="1" w:after="100" w:afterAutospacing="1"/>
              <w:jc w:val="center"/>
              <w:rPr>
                <w:sz w:val="16"/>
                <w:szCs w:val="16"/>
              </w:rPr>
            </w:pPr>
            <w:r>
              <w:rPr>
                <w:sz w:val="16"/>
                <w:szCs w:val="16"/>
              </w:rPr>
              <w:t>16847,52</w:t>
            </w:r>
          </w:p>
        </w:tc>
        <w:tc>
          <w:tcPr>
            <w:tcW w:w="738" w:type="dxa"/>
            <w:tcBorders>
              <w:top w:val="nil"/>
              <w:left w:val="nil"/>
              <w:bottom w:val="single" w:sz="8" w:space="0" w:color="auto"/>
              <w:right w:val="single" w:sz="4" w:space="0" w:color="auto"/>
            </w:tcBorders>
            <w:tcMar>
              <w:top w:w="0" w:type="dxa"/>
              <w:left w:w="108" w:type="dxa"/>
              <w:bottom w:w="0" w:type="dxa"/>
              <w:right w:w="108" w:type="dxa"/>
            </w:tcMar>
            <w:vAlign w:val="center"/>
          </w:tcPr>
          <w:p w14:paraId="13E8ADE5" w14:textId="77777777" w:rsidR="00F661D4" w:rsidRDefault="00F661D4">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vAlign w:val="center"/>
          </w:tcPr>
          <w:p w14:paraId="6063F8DD" w14:textId="77777777" w:rsidR="00F661D4" w:rsidRDefault="00F661D4">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764F2BD8" w14:textId="77777777" w:rsidR="00F661D4" w:rsidRDefault="00F661D4">
            <w:pPr>
              <w:spacing w:before="100" w:beforeAutospacing="1" w:after="100" w:afterAutospacing="1"/>
              <w:jc w:val="center"/>
              <w:rPr>
                <w:sz w:val="16"/>
                <w:szCs w:val="16"/>
              </w:rPr>
            </w:pPr>
            <w:r>
              <w:rPr>
                <w:sz w:val="16"/>
                <w:szCs w:val="16"/>
              </w:rPr>
              <w:t>16847,52</w:t>
            </w:r>
          </w:p>
        </w:tc>
        <w:tc>
          <w:tcPr>
            <w:tcW w:w="717" w:type="dxa"/>
            <w:tcBorders>
              <w:top w:val="nil"/>
              <w:left w:val="single" w:sz="4" w:space="0" w:color="auto"/>
              <w:bottom w:val="single" w:sz="8" w:space="0" w:color="auto"/>
              <w:right w:val="single" w:sz="8" w:space="0" w:color="auto"/>
            </w:tcBorders>
            <w:shd w:val="clear" w:color="auto" w:fill="FFFFCC"/>
            <w:vAlign w:val="center"/>
            <w:hideMark/>
          </w:tcPr>
          <w:p w14:paraId="5651FD72" w14:textId="77777777" w:rsidR="00F661D4" w:rsidRDefault="00F661D4">
            <w:pPr>
              <w:spacing w:before="100" w:beforeAutospacing="1" w:after="100" w:afterAutospacing="1"/>
              <w:jc w:val="center"/>
              <w:rPr>
                <w:sz w:val="16"/>
                <w:szCs w:val="16"/>
              </w:rPr>
            </w:pPr>
            <w:r>
              <w:rPr>
                <w:sz w:val="16"/>
                <w:szCs w:val="16"/>
              </w:rPr>
              <w:t>16847,52</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274E18C" w14:textId="77777777" w:rsidR="00F661D4" w:rsidRDefault="00F661D4">
            <w:pPr>
              <w:spacing w:before="100" w:beforeAutospacing="1" w:after="100" w:afterAutospacing="1"/>
              <w:jc w:val="center"/>
              <w:rPr>
                <w:color w:val="FF0000"/>
                <w:sz w:val="18"/>
                <w:szCs w:val="18"/>
              </w:rPr>
            </w:pPr>
          </w:p>
        </w:tc>
        <w:tc>
          <w:tcPr>
            <w:tcW w:w="35" w:type="dxa"/>
            <w:gridSpan w:val="2"/>
            <w:vAlign w:val="center"/>
            <w:hideMark/>
          </w:tcPr>
          <w:p w14:paraId="78FD773F" w14:textId="77777777" w:rsidR="00F661D4" w:rsidRDefault="00F661D4">
            <w:pPr>
              <w:rPr>
                <w:color w:val="FF0000"/>
                <w:sz w:val="18"/>
                <w:szCs w:val="18"/>
              </w:rPr>
            </w:pPr>
          </w:p>
        </w:tc>
      </w:tr>
      <w:tr w:rsidR="00F661D4" w14:paraId="27FA9393" w14:textId="77777777" w:rsidTr="00662A1F">
        <w:trPr>
          <w:trHeight w:val="288"/>
        </w:trPr>
        <w:tc>
          <w:tcPr>
            <w:tcW w:w="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F21617"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463464" w14:textId="77777777" w:rsidR="00F661D4" w:rsidRDefault="00F661D4">
            <w:pPr>
              <w:spacing w:before="100" w:beforeAutospacing="1" w:after="100" w:afterAutospacing="1"/>
              <w:jc w:val="center"/>
              <w:rPr>
                <w:sz w:val="18"/>
                <w:szCs w:val="18"/>
              </w:rPr>
            </w:pPr>
            <w:r>
              <w:rPr>
                <w:sz w:val="18"/>
                <w:szCs w:val="18"/>
              </w:rPr>
              <w:t>02</w:t>
            </w:r>
          </w:p>
        </w:tc>
        <w:tc>
          <w:tcPr>
            <w:tcW w:w="14351"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54B779" w14:textId="77777777" w:rsidR="00F661D4" w:rsidRDefault="00F661D4">
            <w:pPr>
              <w:spacing w:before="100" w:beforeAutospacing="1" w:after="100" w:afterAutospacing="1"/>
              <w:rPr>
                <w:b/>
              </w:rPr>
            </w:pPr>
            <w:r>
              <w:rPr>
                <w:b/>
                <w:color w:val="000000"/>
              </w:rPr>
              <w:t>Sudaryti palankias sąlygas investicijų pritraukimui į rajoną ir gyventojų verslumo plėtojimuisi</w:t>
            </w:r>
          </w:p>
        </w:tc>
        <w:tc>
          <w:tcPr>
            <w:tcW w:w="2598" w:type="dxa"/>
            <w:gridSpan w:val="2"/>
            <w:vAlign w:val="center"/>
            <w:hideMark/>
          </w:tcPr>
          <w:p w14:paraId="400F59F3" w14:textId="77777777" w:rsidR="00F661D4" w:rsidRDefault="00F661D4">
            <w:pPr>
              <w:rPr>
                <w:b/>
              </w:rPr>
            </w:pPr>
          </w:p>
        </w:tc>
      </w:tr>
      <w:tr w:rsidR="00F661D4" w14:paraId="104AD0C0" w14:textId="77777777" w:rsidTr="00662A1F">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2FC2F24"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A94F85" w14:textId="77777777" w:rsidR="00F661D4" w:rsidRDefault="00F661D4">
            <w:pPr>
              <w:spacing w:before="100" w:beforeAutospacing="1" w:after="100" w:afterAutospacing="1"/>
              <w:jc w:val="center"/>
              <w:rPr>
                <w:sz w:val="18"/>
                <w:szCs w:val="18"/>
              </w:rPr>
            </w:pPr>
            <w:r>
              <w:rPr>
                <w:sz w:val="18"/>
                <w:szCs w:val="18"/>
              </w:rPr>
              <w:t>02</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5C7A2F" w14:textId="77777777" w:rsidR="00F661D4" w:rsidRDefault="00F661D4">
            <w:pPr>
              <w:spacing w:before="100" w:beforeAutospacing="1" w:after="100" w:afterAutospacing="1"/>
              <w:jc w:val="center"/>
              <w:rPr>
                <w:sz w:val="18"/>
                <w:szCs w:val="18"/>
              </w:rPr>
            </w:pPr>
            <w:r>
              <w:rPr>
                <w:sz w:val="18"/>
                <w:szCs w:val="18"/>
              </w:rPr>
              <w:t>01</w:t>
            </w:r>
          </w:p>
        </w:tc>
        <w:tc>
          <w:tcPr>
            <w:tcW w:w="1392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C820E3" w14:textId="77777777" w:rsidR="00F661D4" w:rsidRDefault="00F661D4">
            <w:pPr>
              <w:spacing w:before="100" w:beforeAutospacing="1" w:after="100" w:afterAutospacing="1"/>
              <w:rPr>
                <w:b/>
              </w:rPr>
            </w:pPr>
            <w:r>
              <w:rPr>
                <w:b/>
                <w:color w:val="000000"/>
              </w:rPr>
              <w:t>Parengti teritorijų planavimo ir kitus dokumentus, reikalingus rajono infrastruktūros išvystymui</w:t>
            </w:r>
          </w:p>
        </w:tc>
        <w:tc>
          <w:tcPr>
            <w:tcW w:w="2598" w:type="dxa"/>
            <w:gridSpan w:val="2"/>
            <w:vAlign w:val="center"/>
            <w:hideMark/>
          </w:tcPr>
          <w:p w14:paraId="2BA266B4" w14:textId="77777777" w:rsidR="00F661D4" w:rsidRDefault="00F661D4">
            <w:pPr>
              <w:rPr>
                <w:b/>
              </w:rPr>
            </w:pPr>
          </w:p>
        </w:tc>
      </w:tr>
      <w:tr w:rsidR="00F661D4" w14:paraId="0C379B1D" w14:textId="77777777" w:rsidTr="00662A1F">
        <w:trPr>
          <w:gridAfter w:val="1"/>
          <w:wAfter w:w="2583" w:type="dxa"/>
          <w:trHeight w:val="637"/>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37028F"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69F340" w14:textId="77777777" w:rsidR="00F661D4" w:rsidRDefault="00F661D4">
            <w:pPr>
              <w:spacing w:before="100" w:beforeAutospacing="1" w:after="100" w:afterAutospacing="1"/>
              <w:jc w:val="center"/>
              <w:rPr>
                <w:sz w:val="18"/>
                <w:szCs w:val="18"/>
              </w:rPr>
            </w:pPr>
            <w:r>
              <w:rPr>
                <w:sz w:val="18"/>
                <w:szCs w:val="18"/>
              </w:rPr>
              <w:t>02</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A5CD25" w14:textId="77777777" w:rsidR="00F661D4" w:rsidRDefault="00F661D4">
            <w:pPr>
              <w:spacing w:before="100" w:beforeAutospacing="1" w:after="100" w:afterAutospacing="1"/>
              <w:ind w:left="-107" w:firstLine="107"/>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BBD7B0" w14:textId="77777777" w:rsidR="00F661D4" w:rsidRDefault="00F661D4">
            <w:pPr>
              <w:spacing w:before="100" w:beforeAutospacing="1" w:after="100" w:afterAutospacing="1"/>
              <w:jc w:val="center"/>
              <w:rPr>
                <w:sz w:val="18"/>
                <w:szCs w:val="18"/>
              </w:rPr>
            </w:pPr>
            <w:r>
              <w:rPr>
                <w:sz w:val="18"/>
                <w:szCs w:val="18"/>
              </w:rPr>
              <w:t>21</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4E4D35" w14:textId="77777777" w:rsidR="00F661D4" w:rsidRDefault="00F661D4">
            <w:pPr>
              <w:spacing w:before="100" w:beforeAutospacing="1" w:after="100" w:afterAutospacing="1"/>
              <w:jc w:val="center"/>
              <w:rPr>
                <w:sz w:val="18"/>
                <w:szCs w:val="18"/>
              </w:rPr>
            </w:pPr>
            <w:r>
              <w:rPr>
                <w:sz w:val="18"/>
                <w:szCs w:val="18"/>
              </w:rPr>
              <w:t>Žemės kadastras ir geodezija</w:t>
            </w:r>
          </w:p>
        </w:tc>
        <w:tc>
          <w:tcPr>
            <w:tcW w:w="850" w:type="dxa"/>
            <w:tcBorders>
              <w:top w:val="nil"/>
              <w:left w:val="nil"/>
              <w:bottom w:val="single" w:sz="8" w:space="0" w:color="auto"/>
              <w:right w:val="single" w:sz="8" w:space="0" w:color="auto"/>
            </w:tcBorders>
            <w:shd w:val="clear" w:color="auto" w:fill="FFFFFF"/>
            <w:vAlign w:val="center"/>
          </w:tcPr>
          <w:p w14:paraId="5BF4D506" w14:textId="77777777" w:rsidR="00F661D4" w:rsidRDefault="00F661D4">
            <w:pPr>
              <w:tabs>
                <w:tab w:val="left" w:pos="1005"/>
              </w:tabs>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A9D4129" w14:textId="77777777" w:rsidR="00F661D4" w:rsidRDefault="00F661D4">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5DD9B702"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44E9DE6" w14:textId="77777777" w:rsidR="00F661D4" w:rsidRDefault="00F661D4">
            <w:pPr>
              <w:spacing w:before="100" w:beforeAutospacing="1" w:after="100" w:afterAutospacing="1"/>
              <w:jc w:val="center"/>
              <w:rPr>
                <w:sz w:val="16"/>
                <w:szCs w:val="16"/>
              </w:rPr>
            </w:pPr>
            <w:r>
              <w:rPr>
                <w:sz w:val="16"/>
                <w:szCs w:val="16"/>
              </w:rPr>
              <w:t>2934,25</w:t>
            </w:r>
          </w:p>
        </w:tc>
        <w:tc>
          <w:tcPr>
            <w:tcW w:w="708" w:type="dxa"/>
            <w:tcBorders>
              <w:top w:val="nil"/>
              <w:left w:val="single" w:sz="4" w:space="0" w:color="auto"/>
              <w:bottom w:val="single" w:sz="8" w:space="0" w:color="auto"/>
              <w:right w:val="single" w:sz="8" w:space="0" w:color="auto"/>
            </w:tcBorders>
            <w:shd w:val="clear" w:color="auto" w:fill="FFFFFF"/>
            <w:vAlign w:val="center"/>
            <w:hideMark/>
          </w:tcPr>
          <w:p w14:paraId="570C2FAF" w14:textId="77777777" w:rsidR="00F661D4" w:rsidRDefault="00F661D4">
            <w:pPr>
              <w:spacing w:before="100" w:beforeAutospacing="1" w:after="100" w:afterAutospacing="1"/>
              <w:jc w:val="center"/>
              <w:rPr>
                <w:sz w:val="16"/>
                <w:szCs w:val="16"/>
              </w:rPr>
            </w:pPr>
            <w:r>
              <w:rPr>
                <w:sz w:val="16"/>
                <w:szCs w:val="16"/>
              </w:rPr>
              <w:t>2934,25</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98E3015" w14:textId="77777777" w:rsidR="00F661D4" w:rsidRDefault="00F661D4">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2ED7517F"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55E5400" w14:textId="77777777" w:rsidR="00F661D4" w:rsidRDefault="00F661D4">
            <w:pPr>
              <w:spacing w:before="100" w:beforeAutospacing="1" w:after="100" w:afterAutospacing="1"/>
              <w:jc w:val="center"/>
              <w:rPr>
                <w:sz w:val="16"/>
                <w:szCs w:val="16"/>
              </w:rPr>
            </w:pPr>
            <w:r>
              <w:rPr>
                <w:sz w:val="16"/>
                <w:szCs w:val="16"/>
              </w:rPr>
              <w:t>2934,25</w:t>
            </w:r>
          </w:p>
        </w:tc>
        <w:tc>
          <w:tcPr>
            <w:tcW w:w="847" w:type="dxa"/>
            <w:tcBorders>
              <w:top w:val="nil"/>
              <w:left w:val="single" w:sz="4" w:space="0" w:color="auto"/>
              <w:bottom w:val="single" w:sz="8" w:space="0" w:color="auto"/>
              <w:right w:val="single" w:sz="8" w:space="0" w:color="auto"/>
            </w:tcBorders>
            <w:shd w:val="clear" w:color="auto" w:fill="FFFFFF"/>
            <w:vAlign w:val="center"/>
            <w:hideMark/>
          </w:tcPr>
          <w:p w14:paraId="5EC935D3" w14:textId="77777777" w:rsidR="00F661D4" w:rsidRDefault="00F661D4">
            <w:pPr>
              <w:spacing w:before="100" w:beforeAutospacing="1" w:after="100" w:afterAutospacing="1"/>
              <w:jc w:val="center"/>
              <w:rPr>
                <w:sz w:val="16"/>
                <w:szCs w:val="16"/>
              </w:rPr>
            </w:pPr>
            <w:r>
              <w:rPr>
                <w:sz w:val="16"/>
                <w:szCs w:val="16"/>
              </w:rPr>
              <w:t>2934,25</w:t>
            </w:r>
          </w:p>
        </w:tc>
        <w:tc>
          <w:tcPr>
            <w:tcW w:w="738" w:type="dxa"/>
            <w:tcBorders>
              <w:top w:val="nil"/>
              <w:left w:val="nil"/>
              <w:bottom w:val="single" w:sz="8" w:space="0" w:color="auto"/>
              <w:right w:val="single" w:sz="4" w:space="0" w:color="auto"/>
            </w:tcBorders>
            <w:tcMar>
              <w:top w:w="0" w:type="dxa"/>
              <w:left w:w="108" w:type="dxa"/>
              <w:bottom w:w="0" w:type="dxa"/>
              <w:right w:w="108" w:type="dxa"/>
            </w:tcMar>
            <w:vAlign w:val="center"/>
          </w:tcPr>
          <w:p w14:paraId="6822D7D6" w14:textId="77777777" w:rsidR="00F661D4" w:rsidRDefault="00F661D4">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vAlign w:val="center"/>
          </w:tcPr>
          <w:p w14:paraId="1BBF1412" w14:textId="77777777" w:rsidR="00F661D4" w:rsidRDefault="00F661D4">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C71BC87" w14:textId="77777777" w:rsidR="00F661D4" w:rsidRDefault="00F661D4">
            <w:pPr>
              <w:spacing w:before="100" w:beforeAutospacing="1" w:after="100" w:afterAutospacing="1"/>
              <w:jc w:val="center"/>
              <w:rPr>
                <w:sz w:val="16"/>
                <w:szCs w:val="16"/>
              </w:rPr>
            </w:pPr>
            <w:r>
              <w:rPr>
                <w:sz w:val="16"/>
                <w:szCs w:val="16"/>
              </w:rPr>
              <w:t>2934,25</w:t>
            </w:r>
          </w:p>
        </w:tc>
        <w:tc>
          <w:tcPr>
            <w:tcW w:w="717" w:type="dxa"/>
            <w:tcBorders>
              <w:top w:val="nil"/>
              <w:left w:val="single" w:sz="4" w:space="0" w:color="auto"/>
              <w:bottom w:val="single" w:sz="8" w:space="0" w:color="auto"/>
              <w:right w:val="single" w:sz="8" w:space="0" w:color="auto"/>
            </w:tcBorders>
            <w:shd w:val="clear" w:color="auto" w:fill="FFFFCC"/>
            <w:vAlign w:val="center"/>
            <w:hideMark/>
          </w:tcPr>
          <w:p w14:paraId="025A2D30" w14:textId="77777777" w:rsidR="00F661D4" w:rsidRDefault="00F661D4">
            <w:pPr>
              <w:spacing w:before="100" w:beforeAutospacing="1" w:after="100" w:afterAutospacing="1"/>
              <w:jc w:val="center"/>
              <w:rPr>
                <w:sz w:val="16"/>
                <w:szCs w:val="16"/>
              </w:rPr>
            </w:pPr>
            <w:r>
              <w:rPr>
                <w:sz w:val="16"/>
                <w:szCs w:val="16"/>
              </w:rPr>
              <w:t>2934,25</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8842902" w14:textId="77777777" w:rsidR="00F661D4" w:rsidRDefault="00F661D4">
            <w:pPr>
              <w:spacing w:before="100" w:beforeAutospacing="1" w:after="100" w:afterAutospacing="1"/>
              <w:jc w:val="center"/>
              <w:rPr>
                <w:color w:val="FF0000"/>
                <w:sz w:val="18"/>
                <w:szCs w:val="18"/>
              </w:rPr>
            </w:pPr>
          </w:p>
        </w:tc>
        <w:tc>
          <w:tcPr>
            <w:tcW w:w="35" w:type="dxa"/>
            <w:gridSpan w:val="2"/>
            <w:vAlign w:val="center"/>
          </w:tcPr>
          <w:p w14:paraId="61260FC3" w14:textId="77777777" w:rsidR="00F661D4" w:rsidRDefault="00F661D4">
            <w:pPr>
              <w:rPr>
                <w:color w:val="FF0000"/>
              </w:rPr>
            </w:pPr>
          </w:p>
        </w:tc>
      </w:tr>
      <w:tr w:rsidR="00F661D4" w14:paraId="795E61FD" w14:textId="77777777" w:rsidTr="00662A1F">
        <w:trPr>
          <w:trHeight w:val="277"/>
        </w:trPr>
        <w:tc>
          <w:tcPr>
            <w:tcW w:w="15312"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C4650E5" w14:textId="77777777" w:rsidR="00F661D4" w:rsidRDefault="00F661D4">
            <w:pPr>
              <w:spacing w:before="100" w:beforeAutospacing="1" w:after="100" w:afterAutospacing="1"/>
              <w:jc w:val="center"/>
            </w:pPr>
            <w:r>
              <w:rPr>
                <w:b/>
                <w:bCs/>
                <w:color w:val="000000"/>
              </w:rPr>
              <w:t>Švietimo kokybės ir prieinamumo gerinimo programa (02)</w:t>
            </w:r>
          </w:p>
        </w:tc>
        <w:tc>
          <w:tcPr>
            <w:tcW w:w="2598" w:type="dxa"/>
            <w:gridSpan w:val="2"/>
            <w:vAlign w:val="center"/>
            <w:hideMark/>
          </w:tcPr>
          <w:p w14:paraId="409A4539" w14:textId="77777777" w:rsidR="00F661D4" w:rsidRDefault="00F661D4"/>
        </w:tc>
      </w:tr>
      <w:tr w:rsidR="00F661D4" w14:paraId="3C53B13C" w14:textId="77777777" w:rsidTr="00662A1F">
        <w:trPr>
          <w:trHeight w:val="288"/>
        </w:trPr>
        <w:tc>
          <w:tcPr>
            <w:tcW w:w="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4E20F49" w14:textId="77777777" w:rsidR="00F661D4" w:rsidRDefault="00F661D4">
            <w:pPr>
              <w:spacing w:before="100" w:beforeAutospacing="1" w:after="100" w:afterAutospacing="1"/>
              <w:jc w:val="center"/>
              <w:rPr>
                <w:sz w:val="18"/>
                <w:szCs w:val="18"/>
              </w:rPr>
            </w:pPr>
            <w:r>
              <w:rPr>
                <w:sz w:val="18"/>
                <w:szCs w:val="18"/>
              </w:rPr>
              <w:t>02</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F713E68" w14:textId="77777777" w:rsidR="00F661D4" w:rsidRDefault="00F661D4">
            <w:pPr>
              <w:spacing w:before="100" w:beforeAutospacing="1" w:after="100" w:afterAutospacing="1"/>
              <w:jc w:val="center"/>
              <w:rPr>
                <w:sz w:val="18"/>
                <w:szCs w:val="18"/>
              </w:rPr>
            </w:pPr>
            <w:r>
              <w:rPr>
                <w:sz w:val="18"/>
                <w:szCs w:val="18"/>
              </w:rPr>
              <w:t>01</w:t>
            </w:r>
          </w:p>
        </w:tc>
        <w:tc>
          <w:tcPr>
            <w:tcW w:w="14351"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6740249" w14:textId="77777777" w:rsidR="00F661D4" w:rsidRDefault="00F661D4">
            <w:pPr>
              <w:spacing w:before="100" w:beforeAutospacing="1" w:after="100" w:afterAutospacing="1"/>
              <w:rPr>
                <w:b/>
              </w:rPr>
            </w:pPr>
            <w:r>
              <w:rPr>
                <w:b/>
                <w:color w:val="000000"/>
              </w:rPr>
              <w:t>Užtikrinti sklandų ugdymo procesą rajono ugdymo įstaigose</w:t>
            </w:r>
          </w:p>
        </w:tc>
        <w:tc>
          <w:tcPr>
            <w:tcW w:w="2598" w:type="dxa"/>
            <w:gridSpan w:val="2"/>
            <w:vAlign w:val="center"/>
            <w:hideMark/>
          </w:tcPr>
          <w:p w14:paraId="7B887093" w14:textId="77777777" w:rsidR="00F661D4" w:rsidRDefault="00F661D4">
            <w:pPr>
              <w:rPr>
                <w:b/>
              </w:rPr>
            </w:pPr>
          </w:p>
        </w:tc>
      </w:tr>
      <w:tr w:rsidR="00F661D4" w14:paraId="36363F79" w14:textId="77777777" w:rsidTr="00662A1F">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C3321F" w14:textId="77777777" w:rsidR="00F661D4" w:rsidRDefault="00F661D4">
            <w:pPr>
              <w:spacing w:before="100" w:beforeAutospacing="1" w:after="100" w:afterAutospacing="1"/>
              <w:jc w:val="center"/>
              <w:rPr>
                <w:sz w:val="18"/>
                <w:szCs w:val="18"/>
              </w:rPr>
            </w:pPr>
            <w:r>
              <w:rPr>
                <w:sz w:val="18"/>
                <w:szCs w:val="18"/>
              </w:rPr>
              <w:t>02</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66BB9B"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8381C53" w14:textId="77777777" w:rsidR="00F661D4" w:rsidRDefault="00F661D4">
            <w:pPr>
              <w:spacing w:before="100" w:beforeAutospacing="1" w:after="100" w:afterAutospacing="1"/>
              <w:jc w:val="center"/>
              <w:rPr>
                <w:sz w:val="18"/>
                <w:szCs w:val="18"/>
              </w:rPr>
            </w:pPr>
            <w:r>
              <w:rPr>
                <w:sz w:val="18"/>
                <w:szCs w:val="18"/>
              </w:rPr>
              <w:t>01</w:t>
            </w:r>
          </w:p>
        </w:tc>
        <w:tc>
          <w:tcPr>
            <w:tcW w:w="1392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A36F06" w14:textId="77777777" w:rsidR="00F661D4" w:rsidRDefault="00F661D4">
            <w:pPr>
              <w:spacing w:before="100" w:beforeAutospacing="1" w:after="100" w:afterAutospacing="1"/>
              <w:rPr>
                <w:b/>
              </w:rPr>
            </w:pPr>
            <w:r>
              <w:rPr>
                <w:b/>
                <w:color w:val="000000"/>
              </w:rPr>
              <w:t>Užtikrinti, kad rajono ugdymo įstaigų tinklas patenkintų gyventojų poreikius</w:t>
            </w:r>
          </w:p>
        </w:tc>
        <w:tc>
          <w:tcPr>
            <w:tcW w:w="2598" w:type="dxa"/>
            <w:gridSpan w:val="2"/>
            <w:vAlign w:val="center"/>
            <w:hideMark/>
          </w:tcPr>
          <w:p w14:paraId="37E70EF9" w14:textId="77777777" w:rsidR="00F661D4" w:rsidRDefault="00F661D4">
            <w:pPr>
              <w:rPr>
                <w:b/>
              </w:rPr>
            </w:pPr>
          </w:p>
        </w:tc>
      </w:tr>
      <w:tr w:rsidR="00F661D4" w14:paraId="316166AD" w14:textId="77777777" w:rsidTr="00662A1F">
        <w:trPr>
          <w:gridAfter w:val="1"/>
          <w:wAfter w:w="2583" w:type="dxa"/>
          <w:trHeight w:val="773"/>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2DD6B4" w14:textId="77777777" w:rsidR="00F661D4" w:rsidRDefault="00F661D4">
            <w:pPr>
              <w:spacing w:before="100" w:beforeAutospacing="1" w:after="100" w:afterAutospacing="1"/>
              <w:jc w:val="center"/>
              <w:rPr>
                <w:sz w:val="18"/>
                <w:szCs w:val="18"/>
              </w:rPr>
            </w:pPr>
            <w:r>
              <w:rPr>
                <w:sz w:val="18"/>
                <w:szCs w:val="18"/>
              </w:rPr>
              <w:t>02</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9297C0"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D46ADB" w14:textId="77777777" w:rsidR="00F661D4" w:rsidRDefault="00F661D4">
            <w:pPr>
              <w:spacing w:before="100" w:beforeAutospacing="1" w:after="100" w:afterAutospacing="1"/>
              <w:ind w:left="-107" w:firstLine="107"/>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141FB0" w14:textId="77777777" w:rsidR="00F661D4" w:rsidRDefault="00F661D4">
            <w:pPr>
              <w:spacing w:before="100" w:beforeAutospacing="1" w:after="100" w:afterAutospacing="1"/>
              <w:jc w:val="center"/>
              <w:rPr>
                <w:sz w:val="18"/>
                <w:szCs w:val="18"/>
              </w:rPr>
            </w:pPr>
            <w:r>
              <w:rPr>
                <w:sz w:val="18"/>
                <w:szCs w:val="18"/>
              </w:rPr>
              <w:t>18</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106B65" w14:textId="77777777" w:rsidR="00F661D4" w:rsidRDefault="00F661D4">
            <w:pPr>
              <w:rPr>
                <w:sz w:val="18"/>
                <w:szCs w:val="18"/>
              </w:rPr>
            </w:pPr>
            <w:r>
              <w:rPr>
                <w:sz w:val="18"/>
                <w:szCs w:val="18"/>
              </w:rPr>
              <w:t>Socialinės apsaugos, kultūros, švietimo rėmimo fondas</w:t>
            </w:r>
          </w:p>
        </w:tc>
        <w:tc>
          <w:tcPr>
            <w:tcW w:w="850" w:type="dxa"/>
            <w:tcBorders>
              <w:top w:val="nil"/>
              <w:left w:val="nil"/>
              <w:bottom w:val="single" w:sz="8" w:space="0" w:color="auto"/>
              <w:right w:val="single" w:sz="8" w:space="0" w:color="auto"/>
            </w:tcBorders>
            <w:shd w:val="clear" w:color="auto" w:fill="FFFFFF"/>
            <w:vAlign w:val="center"/>
          </w:tcPr>
          <w:p w14:paraId="38F4CDF8" w14:textId="77777777" w:rsidR="00F661D4" w:rsidRDefault="00F661D4">
            <w:pPr>
              <w:tabs>
                <w:tab w:val="left" w:pos="1005"/>
              </w:tabs>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28E797D" w14:textId="77777777" w:rsidR="00F661D4" w:rsidRDefault="00F661D4">
            <w:pPr>
              <w:spacing w:before="100" w:beforeAutospacing="1" w:after="100" w:afterAutospacing="1"/>
              <w:jc w:val="center"/>
              <w:rPr>
                <w:sz w:val="16"/>
                <w:szCs w:val="16"/>
              </w:rPr>
            </w:pPr>
            <w:r>
              <w:rPr>
                <w:sz w:val="16"/>
                <w:szCs w:val="16"/>
              </w:rPr>
              <w:t>1000</w:t>
            </w: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4ED77472" w14:textId="77777777" w:rsidR="00F661D4" w:rsidRDefault="00F661D4">
            <w:pPr>
              <w:spacing w:before="100" w:beforeAutospacing="1" w:after="100" w:afterAutospacing="1"/>
              <w:jc w:val="center"/>
              <w:rPr>
                <w:sz w:val="16"/>
                <w:szCs w:val="16"/>
              </w:rPr>
            </w:pPr>
            <w:r>
              <w:rPr>
                <w:sz w:val="16"/>
                <w:szCs w:val="16"/>
              </w:rPr>
              <w:t>1000</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A9B108E" w14:textId="77777777" w:rsidR="00F661D4" w:rsidRDefault="00F661D4">
            <w:pPr>
              <w:spacing w:before="100" w:beforeAutospacing="1" w:after="100" w:afterAutospacing="1"/>
              <w:jc w:val="center"/>
              <w:rPr>
                <w:sz w:val="16"/>
                <w:szCs w:val="16"/>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69D6FAF0"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765C3D8" w14:textId="77777777" w:rsidR="00F661D4" w:rsidRDefault="00F661D4">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16171C93"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FAFE47C" w14:textId="77777777" w:rsidR="00F661D4" w:rsidRDefault="00F661D4">
            <w:pPr>
              <w:spacing w:before="100" w:beforeAutospacing="1" w:after="100" w:afterAutospacing="1"/>
              <w:jc w:val="center"/>
              <w:rPr>
                <w:sz w:val="16"/>
                <w:szCs w:val="16"/>
              </w:rPr>
            </w:pPr>
            <w:r>
              <w:rPr>
                <w:sz w:val="16"/>
                <w:szCs w:val="16"/>
              </w:rPr>
              <w:t>1000</w:t>
            </w:r>
          </w:p>
        </w:tc>
        <w:tc>
          <w:tcPr>
            <w:tcW w:w="847" w:type="dxa"/>
            <w:tcBorders>
              <w:top w:val="nil"/>
              <w:left w:val="single" w:sz="4" w:space="0" w:color="auto"/>
              <w:bottom w:val="single" w:sz="8" w:space="0" w:color="auto"/>
              <w:right w:val="single" w:sz="8" w:space="0" w:color="auto"/>
            </w:tcBorders>
            <w:shd w:val="clear" w:color="auto" w:fill="FFFFFF"/>
            <w:vAlign w:val="center"/>
            <w:hideMark/>
          </w:tcPr>
          <w:p w14:paraId="69DD1B8C" w14:textId="77777777" w:rsidR="00F661D4" w:rsidRDefault="00F661D4">
            <w:pPr>
              <w:spacing w:before="100" w:beforeAutospacing="1" w:after="100" w:afterAutospacing="1"/>
              <w:jc w:val="center"/>
              <w:rPr>
                <w:sz w:val="16"/>
                <w:szCs w:val="16"/>
              </w:rPr>
            </w:pPr>
            <w:r>
              <w:rPr>
                <w:sz w:val="16"/>
                <w:szCs w:val="16"/>
              </w:rPr>
              <w:t>1000</w:t>
            </w:r>
          </w:p>
        </w:tc>
        <w:tc>
          <w:tcPr>
            <w:tcW w:w="738" w:type="dxa"/>
            <w:tcBorders>
              <w:top w:val="nil"/>
              <w:left w:val="nil"/>
              <w:bottom w:val="single" w:sz="8" w:space="0" w:color="auto"/>
              <w:right w:val="single" w:sz="4" w:space="0" w:color="auto"/>
            </w:tcBorders>
            <w:tcMar>
              <w:top w:w="0" w:type="dxa"/>
              <w:left w:w="108" w:type="dxa"/>
              <w:bottom w:w="0" w:type="dxa"/>
              <w:right w:w="108" w:type="dxa"/>
            </w:tcMar>
            <w:vAlign w:val="center"/>
          </w:tcPr>
          <w:p w14:paraId="6276B408" w14:textId="77777777" w:rsidR="00F661D4" w:rsidRDefault="00F661D4">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vAlign w:val="center"/>
          </w:tcPr>
          <w:p w14:paraId="7EE57F81" w14:textId="77777777" w:rsidR="00F661D4" w:rsidRDefault="00F661D4">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45596795" w14:textId="77777777" w:rsidR="00F661D4" w:rsidRDefault="00F661D4">
            <w:pPr>
              <w:spacing w:before="100" w:beforeAutospacing="1" w:after="100" w:afterAutospacing="1"/>
              <w:jc w:val="center"/>
              <w:rPr>
                <w:sz w:val="16"/>
                <w:szCs w:val="16"/>
              </w:rPr>
            </w:pPr>
            <w:r>
              <w:rPr>
                <w:sz w:val="16"/>
                <w:szCs w:val="16"/>
              </w:rPr>
              <w:t>1000</w:t>
            </w:r>
          </w:p>
        </w:tc>
        <w:tc>
          <w:tcPr>
            <w:tcW w:w="717" w:type="dxa"/>
            <w:tcBorders>
              <w:top w:val="nil"/>
              <w:left w:val="single" w:sz="4" w:space="0" w:color="auto"/>
              <w:bottom w:val="single" w:sz="8" w:space="0" w:color="auto"/>
              <w:right w:val="single" w:sz="8" w:space="0" w:color="auto"/>
            </w:tcBorders>
            <w:shd w:val="clear" w:color="auto" w:fill="FFFFCC"/>
            <w:vAlign w:val="center"/>
            <w:hideMark/>
          </w:tcPr>
          <w:p w14:paraId="11E79261" w14:textId="77777777" w:rsidR="00F661D4" w:rsidRDefault="00F661D4">
            <w:pPr>
              <w:spacing w:before="100" w:beforeAutospacing="1" w:after="100" w:afterAutospacing="1"/>
              <w:jc w:val="center"/>
              <w:rPr>
                <w:sz w:val="16"/>
                <w:szCs w:val="16"/>
              </w:rPr>
            </w:pPr>
            <w:r>
              <w:rPr>
                <w:sz w:val="16"/>
                <w:szCs w:val="16"/>
              </w:rPr>
              <w:t>1000</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BE73F25" w14:textId="77777777" w:rsidR="00F661D4" w:rsidRDefault="00F661D4">
            <w:pPr>
              <w:rPr>
                <w:sz w:val="16"/>
                <w:szCs w:val="16"/>
              </w:rPr>
            </w:pPr>
          </w:p>
        </w:tc>
        <w:tc>
          <w:tcPr>
            <w:tcW w:w="35" w:type="dxa"/>
            <w:gridSpan w:val="2"/>
            <w:vAlign w:val="center"/>
            <w:hideMark/>
          </w:tcPr>
          <w:p w14:paraId="716E5936" w14:textId="77777777" w:rsidR="00F661D4" w:rsidRDefault="00F661D4">
            <w:pPr>
              <w:rPr>
                <w:sz w:val="20"/>
                <w:szCs w:val="20"/>
              </w:rPr>
            </w:pPr>
          </w:p>
        </w:tc>
      </w:tr>
      <w:tr w:rsidR="00F661D4" w14:paraId="530324F7" w14:textId="77777777" w:rsidTr="00662A1F">
        <w:trPr>
          <w:trHeight w:val="396"/>
        </w:trPr>
        <w:tc>
          <w:tcPr>
            <w:tcW w:w="15312"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0ACD0A5" w14:textId="77777777" w:rsidR="00F661D4" w:rsidRDefault="00F661D4">
            <w:pPr>
              <w:spacing w:before="100" w:beforeAutospacing="1" w:after="100" w:afterAutospacing="1"/>
              <w:jc w:val="center"/>
            </w:pPr>
            <w:r>
              <w:rPr>
                <w:b/>
                <w:bCs/>
                <w:color w:val="000000"/>
              </w:rPr>
              <w:t xml:space="preserve">Susisiekimo ir gatvių apšvietimo infrastruktūros gerinimo programa (03) </w:t>
            </w:r>
          </w:p>
        </w:tc>
        <w:tc>
          <w:tcPr>
            <w:tcW w:w="2598" w:type="dxa"/>
            <w:gridSpan w:val="2"/>
            <w:vAlign w:val="center"/>
            <w:hideMark/>
          </w:tcPr>
          <w:p w14:paraId="00CCFC99" w14:textId="77777777" w:rsidR="00F661D4" w:rsidRDefault="00F661D4"/>
        </w:tc>
      </w:tr>
      <w:tr w:rsidR="00F661D4" w14:paraId="370492FD" w14:textId="77777777" w:rsidTr="00662A1F">
        <w:trPr>
          <w:trHeight w:val="288"/>
        </w:trPr>
        <w:tc>
          <w:tcPr>
            <w:tcW w:w="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AE0397" w14:textId="77777777" w:rsidR="00F661D4" w:rsidRDefault="00F661D4">
            <w:pPr>
              <w:spacing w:before="100" w:beforeAutospacing="1" w:after="100" w:afterAutospacing="1"/>
              <w:jc w:val="center"/>
              <w:rPr>
                <w:sz w:val="18"/>
                <w:szCs w:val="18"/>
              </w:rPr>
            </w:pPr>
            <w:r>
              <w:rPr>
                <w:color w:val="000000"/>
                <w:sz w:val="18"/>
                <w:szCs w:val="18"/>
              </w:rPr>
              <w:t>03</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0CC79A5" w14:textId="77777777" w:rsidR="00F661D4" w:rsidRDefault="00F661D4">
            <w:pPr>
              <w:spacing w:before="100" w:beforeAutospacing="1" w:after="100" w:afterAutospacing="1"/>
              <w:jc w:val="center"/>
              <w:rPr>
                <w:sz w:val="18"/>
                <w:szCs w:val="18"/>
              </w:rPr>
            </w:pPr>
            <w:r>
              <w:rPr>
                <w:color w:val="000000"/>
                <w:sz w:val="18"/>
                <w:szCs w:val="18"/>
              </w:rPr>
              <w:t>01</w:t>
            </w:r>
          </w:p>
        </w:tc>
        <w:tc>
          <w:tcPr>
            <w:tcW w:w="14351"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6374D9" w14:textId="77777777" w:rsidR="00F661D4" w:rsidRDefault="00F661D4">
            <w:pPr>
              <w:spacing w:before="100" w:beforeAutospacing="1" w:after="100" w:afterAutospacing="1"/>
              <w:rPr>
                <w:b/>
              </w:rPr>
            </w:pPr>
            <w:r>
              <w:rPr>
                <w:b/>
                <w:color w:val="000000"/>
              </w:rPr>
              <w:t>Plėtoti rajono gyventojams patogią ir saugią susisiekimo sistemą</w:t>
            </w:r>
          </w:p>
        </w:tc>
        <w:tc>
          <w:tcPr>
            <w:tcW w:w="2598" w:type="dxa"/>
            <w:gridSpan w:val="2"/>
            <w:vAlign w:val="center"/>
            <w:hideMark/>
          </w:tcPr>
          <w:p w14:paraId="258694BB" w14:textId="77777777" w:rsidR="00F661D4" w:rsidRDefault="00F661D4">
            <w:pPr>
              <w:rPr>
                <w:b/>
              </w:rPr>
            </w:pPr>
          </w:p>
        </w:tc>
      </w:tr>
      <w:tr w:rsidR="00F661D4" w14:paraId="7C0DC3FB" w14:textId="77777777" w:rsidTr="00662A1F">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587D192" w14:textId="77777777" w:rsidR="00F661D4" w:rsidRDefault="00F661D4">
            <w:pPr>
              <w:spacing w:before="100" w:beforeAutospacing="1" w:after="100" w:afterAutospacing="1"/>
              <w:jc w:val="center"/>
              <w:rPr>
                <w:sz w:val="18"/>
                <w:szCs w:val="18"/>
              </w:rPr>
            </w:pPr>
            <w:r>
              <w:rPr>
                <w:color w:val="000000"/>
                <w:sz w:val="18"/>
                <w:szCs w:val="18"/>
              </w:rPr>
              <w:t>03</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67FA9D4" w14:textId="77777777" w:rsidR="00F661D4" w:rsidRDefault="00F661D4">
            <w:pPr>
              <w:spacing w:before="100" w:beforeAutospacing="1" w:after="100" w:afterAutospacing="1"/>
              <w:jc w:val="center"/>
              <w:rPr>
                <w:sz w:val="18"/>
                <w:szCs w:val="18"/>
              </w:rPr>
            </w:pPr>
            <w:r>
              <w:rPr>
                <w:color w:val="000000"/>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A2F10C" w14:textId="77777777" w:rsidR="00F661D4" w:rsidRDefault="00F661D4">
            <w:pPr>
              <w:spacing w:before="100" w:beforeAutospacing="1" w:after="100" w:afterAutospacing="1"/>
              <w:jc w:val="center"/>
              <w:rPr>
                <w:sz w:val="18"/>
                <w:szCs w:val="18"/>
              </w:rPr>
            </w:pPr>
            <w:r>
              <w:rPr>
                <w:color w:val="000000"/>
                <w:sz w:val="18"/>
                <w:szCs w:val="18"/>
              </w:rPr>
              <w:t>03</w:t>
            </w:r>
          </w:p>
        </w:tc>
        <w:tc>
          <w:tcPr>
            <w:tcW w:w="1392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063AB2" w14:textId="77777777" w:rsidR="00F661D4" w:rsidRDefault="00F661D4">
            <w:pPr>
              <w:spacing w:before="100" w:beforeAutospacing="1" w:after="100" w:afterAutospacing="1"/>
              <w:rPr>
                <w:b/>
              </w:rPr>
            </w:pPr>
            <w:r>
              <w:rPr>
                <w:b/>
                <w:color w:val="000000"/>
              </w:rPr>
              <w:t>Apšviesti rajono gyvenviečių gatves ir plėsti gatvių apšvietimo tinklus</w:t>
            </w:r>
          </w:p>
        </w:tc>
        <w:tc>
          <w:tcPr>
            <w:tcW w:w="2598" w:type="dxa"/>
            <w:gridSpan w:val="2"/>
            <w:vAlign w:val="center"/>
            <w:hideMark/>
          </w:tcPr>
          <w:p w14:paraId="72067044" w14:textId="77777777" w:rsidR="00F661D4" w:rsidRDefault="00F661D4">
            <w:pPr>
              <w:rPr>
                <w:b/>
              </w:rPr>
            </w:pPr>
          </w:p>
        </w:tc>
      </w:tr>
      <w:tr w:rsidR="00F661D4" w14:paraId="081A9DA1" w14:textId="77777777" w:rsidTr="00662A1F">
        <w:trPr>
          <w:gridAfter w:val="1"/>
          <w:wAfter w:w="2583" w:type="dxa"/>
          <w:trHeight w:val="1107"/>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2467F3" w14:textId="77777777" w:rsidR="00F661D4" w:rsidRDefault="00F661D4">
            <w:pPr>
              <w:spacing w:before="100" w:beforeAutospacing="1" w:after="100" w:afterAutospacing="1"/>
              <w:rPr>
                <w:sz w:val="18"/>
                <w:szCs w:val="18"/>
              </w:rPr>
            </w:pPr>
            <w:r>
              <w:rPr>
                <w:color w:val="000000"/>
                <w:sz w:val="18"/>
                <w:szCs w:val="18"/>
              </w:rPr>
              <w:t>03</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B4A12F" w14:textId="77777777" w:rsidR="00F661D4" w:rsidRDefault="00F661D4">
            <w:pPr>
              <w:spacing w:before="100" w:beforeAutospacing="1" w:after="100" w:afterAutospacing="1"/>
              <w:jc w:val="center"/>
              <w:rPr>
                <w:sz w:val="18"/>
                <w:szCs w:val="18"/>
              </w:rPr>
            </w:pPr>
            <w:r>
              <w:rPr>
                <w:color w:val="000000"/>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983BA0" w14:textId="77777777" w:rsidR="00F661D4" w:rsidRDefault="00F661D4">
            <w:pPr>
              <w:spacing w:before="100" w:beforeAutospacing="1" w:after="100" w:afterAutospacing="1"/>
              <w:ind w:left="-107" w:firstLine="107"/>
              <w:jc w:val="center"/>
              <w:rPr>
                <w:sz w:val="18"/>
                <w:szCs w:val="18"/>
              </w:rPr>
            </w:pPr>
            <w:r>
              <w:rPr>
                <w:color w:val="000000"/>
                <w:sz w:val="18"/>
                <w:szCs w:val="18"/>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3441C4" w14:textId="77777777" w:rsidR="00F661D4" w:rsidRDefault="00F661D4">
            <w:pPr>
              <w:spacing w:before="100" w:beforeAutospacing="1" w:after="100" w:afterAutospacing="1"/>
              <w:jc w:val="center"/>
              <w:rPr>
                <w:sz w:val="18"/>
                <w:szCs w:val="18"/>
              </w:rPr>
            </w:pPr>
            <w:r>
              <w:rPr>
                <w:color w:val="000000"/>
                <w:sz w:val="18"/>
                <w:szCs w:val="18"/>
              </w:rPr>
              <w:t>01</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CBD17A" w14:textId="77777777" w:rsidR="00F661D4" w:rsidRDefault="00F661D4">
            <w:pPr>
              <w:spacing w:before="100" w:beforeAutospacing="1" w:after="100" w:afterAutospacing="1"/>
              <w:rPr>
                <w:color w:val="000000"/>
                <w:sz w:val="18"/>
                <w:szCs w:val="18"/>
              </w:rPr>
            </w:pPr>
            <w:r>
              <w:rPr>
                <w:color w:val="000000"/>
                <w:sz w:val="18"/>
                <w:szCs w:val="18"/>
              </w:rPr>
              <w:t>Elektros energijos įsigijimas gatvių apšvietimui ir nuolatinė gatvių apšvietimo tinklų priežiūra seniūnijose</w:t>
            </w:r>
          </w:p>
        </w:tc>
        <w:tc>
          <w:tcPr>
            <w:tcW w:w="850" w:type="dxa"/>
            <w:tcBorders>
              <w:top w:val="nil"/>
              <w:left w:val="nil"/>
              <w:bottom w:val="single" w:sz="8" w:space="0" w:color="auto"/>
              <w:right w:val="single" w:sz="8" w:space="0" w:color="auto"/>
            </w:tcBorders>
            <w:shd w:val="clear" w:color="auto" w:fill="FFFFFF"/>
            <w:vAlign w:val="center"/>
          </w:tcPr>
          <w:p w14:paraId="022FDD90" w14:textId="77777777" w:rsidR="00F661D4" w:rsidRDefault="00F661D4">
            <w:pPr>
              <w:tabs>
                <w:tab w:val="left" w:pos="1005"/>
              </w:tabs>
              <w:jc w:val="both"/>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1537F2F" w14:textId="77777777" w:rsidR="00F661D4" w:rsidRDefault="00F661D4">
            <w:pPr>
              <w:spacing w:before="100" w:beforeAutospacing="1" w:after="100" w:afterAutospacing="1"/>
              <w:jc w:val="center"/>
              <w:rPr>
                <w:sz w:val="16"/>
                <w:szCs w:val="16"/>
              </w:rPr>
            </w:pPr>
            <w:r>
              <w:rPr>
                <w:sz w:val="16"/>
                <w:szCs w:val="16"/>
              </w:rPr>
              <w:t>160900</w:t>
            </w: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7B42E572" w14:textId="77777777" w:rsidR="00F661D4" w:rsidRDefault="00F661D4">
            <w:pPr>
              <w:spacing w:before="100" w:beforeAutospacing="1" w:after="100" w:afterAutospacing="1"/>
              <w:jc w:val="center"/>
              <w:rPr>
                <w:sz w:val="16"/>
                <w:szCs w:val="16"/>
              </w:rPr>
            </w:pPr>
            <w:r>
              <w:rPr>
                <w:sz w:val="16"/>
                <w:szCs w:val="16"/>
              </w:rPr>
              <w:t>160793,65</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069402A" w14:textId="77777777" w:rsidR="00F661D4" w:rsidRDefault="00F661D4">
            <w:pPr>
              <w:spacing w:before="100" w:beforeAutospacing="1" w:after="100" w:afterAutospacing="1"/>
              <w:jc w:val="center"/>
              <w:rPr>
                <w:sz w:val="16"/>
                <w:szCs w:val="16"/>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70CF7EB8"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33D5586" w14:textId="77777777" w:rsidR="00F661D4" w:rsidRDefault="00F661D4">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4306D91C"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8C3E26E" w14:textId="77777777" w:rsidR="00F661D4" w:rsidRDefault="00F661D4">
            <w:pPr>
              <w:spacing w:before="100" w:beforeAutospacing="1" w:after="100" w:afterAutospacing="1"/>
              <w:jc w:val="center"/>
              <w:rPr>
                <w:sz w:val="16"/>
                <w:szCs w:val="16"/>
              </w:rPr>
            </w:pPr>
            <w:r>
              <w:rPr>
                <w:sz w:val="16"/>
                <w:szCs w:val="16"/>
              </w:rPr>
              <w:t>160900</w:t>
            </w:r>
          </w:p>
        </w:tc>
        <w:tc>
          <w:tcPr>
            <w:tcW w:w="847" w:type="dxa"/>
            <w:tcBorders>
              <w:top w:val="nil"/>
              <w:left w:val="single" w:sz="4" w:space="0" w:color="auto"/>
              <w:bottom w:val="single" w:sz="8" w:space="0" w:color="auto"/>
              <w:right w:val="single" w:sz="8" w:space="0" w:color="auto"/>
            </w:tcBorders>
            <w:shd w:val="clear" w:color="auto" w:fill="FFFFFF"/>
            <w:vAlign w:val="center"/>
            <w:hideMark/>
          </w:tcPr>
          <w:p w14:paraId="0DD29F4F" w14:textId="77777777" w:rsidR="00F661D4" w:rsidRDefault="00F661D4">
            <w:pPr>
              <w:spacing w:before="100" w:beforeAutospacing="1" w:after="100" w:afterAutospacing="1"/>
              <w:jc w:val="center"/>
              <w:rPr>
                <w:sz w:val="16"/>
                <w:szCs w:val="16"/>
              </w:rPr>
            </w:pPr>
            <w:r>
              <w:rPr>
                <w:sz w:val="16"/>
                <w:szCs w:val="16"/>
              </w:rPr>
              <w:t>160793,65</w:t>
            </w:r>
          </w:p>
        </w:tc>
        <w:tc>
          <w:tcPr>
            <w:tcW w:w="738" w:type="dxa"/>
            <w:tcBorders>
              <w:top w:val="nil"/>
              <w:left w:val="nil"/>
              <w:bottom w:val="single" w:sz="8" w:space="0" w:color="auto"/>
              <w:right w:val="single" w:sz="4" w:space="0" w:color="auto"/>
            </w:tcBorders>
            <w:tcMar>
              <w:top w:w="0" w:type="dxa"/>
              <w:left w:w="108" w:type="dxa"/>
              <w:bottom w:w="0" w:type="dxa"/>
              <w:right w:w="108" w:type="dxa"/>
            </w:tcMar>
            <w:vAlign w:val="center"/>
          </w:tcPr>
          <w:p w14:paraId="64364B3A" w14:textId="77777777" w:rsidR="00F661D4" w:rsidRDefault="00F661D4">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vAlign w:val="center"/>
          </w:tcPr>
          <w:p w14:paraId="11F0CC63" w14:textId="77777777" w:rsidR="00F661D4" w:rsidRDefault="00F661D4">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5DDD9D0C" w14:textId="77777777" w:rsidR="00F661D4" w:rsidRDefault="00F661D4">
            <w:pPr>
              <w:spacing w:before="100" w:beforeAutospacing="1" w:after="100" w:afterAutospacing="1"/>
              <w:jc w:val="center"/>
              <w:rPr>
                <w:sz w:val="16"/>
                <w:szCs w:val="16"/>
              </w:rPr>
            </w:pPr>
            <w:r>
              <w:rPr>
                <w:sz w:val="16"/>
                <w:szCs w:val="16"/>
              </w:rPr>
              <w:t>160900</w:t>
            </w:r>
          </w:p>
        </w:tc>
        <w:tc>
          <w:tcPr>
            <w:tcW w:w="717" w:type="dxa"/>
            <w:tcBorders>
              <w:top w:val="nil"/>
              <w:left w:val="single" w:sz="4" w:space="0" w:color="auto"/>
              <w:bottom w:val="single" w:sz="8" w:space="0" w:color="auto"/>
              <w:right w:val="single" w:sz="8" w:space="0" w:color="auto"/>
            </w:tcBorders>
            <w:shd w:val="clear" w:color="auto" w:fill="FFFFCC"/>
            <w:vAlign w:val="center"/>
            <w:hideMark/>
          </w:tcPr>
          <w:p w14:paraId="19DEC036" w14:textId="77777777" w:rsidR="00F661D4" w:rsidRDefault="00F661D4">
            <w:pPr>
              <w:spacing w:before="100" w:beforeAutospacing="1" w:after="100" w:afterAutospacing="1"/>
              <w:jc w:val="center"/>
              <w:rPr>
                <w:sz w:val="16"/>
                <w:szCs w:val="16"/>
              </w:rPr>
            </w:pPr>
            <w:r>
              <w:rPr>
                <w:sz w:val="16"/>
                <w:szCs w:val="16"/>
              </w:rPr>
              <w:t>160793,65</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1808BD8" w14:textId="77777777" w:rsidR="00F661D4" w:rsidRDefault="00F661D4">
            <w:pPr>
              <w:rPr>
                <w:sz w:val="16"/>
                <w:szCs w:val="16"/>
              </w:rPr>
            </w:pPr>
          </w:p>
        </w:tc>
        <w:tc>
          <w:tcPr>
            <w:tcW w:w="35" w:type="dxa"/>
            <w:gridSpan w:val="2"/>
            <w:vAlign w:val="center"/>
            <w:hideMark/>
          </w:tcPr>
          <w:p w14:paraId="0B81A81A" w14:textId="77777777" w:rsidR="00F661D4" w:rsidRDefault="00F661D4">
            <w:pPr>
              <w:rPr>
                <w:sz w:val="20"/>
                <w:szCs w:val="20"/>
              </w:rPr>
            </w:pPr>
          </w:p>
        </w:tc>
      </w:tr>
      <w:tr w:rsidR="00F661D4" w14:paraId="6DD0F749" w14:textId="77777777" w:rsidTr="00662A1F">
        <w:trPr>
          <w:trHeight w:val="204"/>
        </w:trPr>
        <w:tc>
          <w:tcPr>
            <w:tcW w:w="15312"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01DD51A" w14:textId="77777777" w:rsidR="00F661D4" w:rsidRDefault="00F661D4">
            <w:pPr>
              <w:spacing w:before="100" w:beforeAutospacing="1" w:after="100" w:afterAutospacing="1"/>
              <w:jc w:val="center"/>
            </w:pPr>
            <w:r>
              <w:rPr>
                <w:b/>
                <w:bCs/>
                <w:color w:val="000000"/>
              </w:rPr>
              <w:t xml:space="preserve">Valdymo programa (04) </w:t>
            </w:r>
          </w:p>
        </w:tc>
        <w:tc>
          <w:tcPr>
            <w:tcW w:w="2598" w:type="dxa"/>
            <w:gridSpan w:val="2"/>
            <w:vAlign w:val="center"/>
            <w:hideMark/>
          </w:tcPr>
          <w:p w14:paraId="1384EEFC" w14:textId="77777777" w:rsidR="00F661D4" w:rsidRDefault="00F661D4"/>
        </w:tc>
      </w:tr>
      <w:tr w:rsidR="00F661D4" w14:paraId="2C71FECD" w14:textId="77777777" w:rsidTr="00662A1F">
        <w:trPr>
          <w:trHeight w:val="288"/>
        </w:trPr>
        <w:tc>
          <w:tcPr>
            <w:tcW w:w="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4ABAD81" w14:textId="77777777" w:rsidR="00F661D4" w:rsidRDefault="00F661D4">
            <w:pPr>
              <w:spacing w:before="100" w:beforeAutospacing="1" w:after="100" w:afterAutospacing="1"/>
              <w:jc w:val="center"/>
              <w:rPr>
                <w:sz w:val="18"/>
                <w:szCs w:val="18"/>
              </w:rPr>
            </w:pPr>
            <w:r>
              <w:rPr>
                <w:color w:val="000000"/>
                <w:sz w:val="18"/>
                <w:szCs w:val="18"/>
              </w:rPr>
              <w:t>04</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2BEED3" w14:textId="77777777" w:rsidR="00F661D4" w:rsidRDefault="00F661D4">
            <w:pPr>
              <w:spacing w:before="100" w:beforeAutospacing="1" w:after="100" w:afterAutospacing="1"/>
              <w:jc w:val="center"/>
              <w:rPr>
                <w:sz w:val="18"/>
                <w:szCs w:val="18"/>
              </w:rPr>
            </w:pPr>
            <w:r>
              <w:rPr>
                <w:color w:val="000000"/>
                <w:sz w:val="18"/>
                <w:szCs w:val="18"/>
              </w:rPr>
              <w:t>01</w:t>
            </w:r>
          </w:p>
        </w:tc>
        <w:tc>
          <w:tcPr>
            <w:tcW w:w="14351"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760100" w14:textId="77777777" w:rsidR="00F661D4" w:rsidRDefault="00F661D4">
            <w:pPr>
              <w:spacing w:before="100" w:beforeAutospacing="1" w:after="100" w:afterAutospacing="1"/>
              <w:rPr>
                <w:b/>
              </w:rPr>
            </w:pPr>
            <w:r>
              <w:rPr>
                <w:b/>
                <w:color w:val="000000"/>
              </w:rPr>
              <w:t>Užtikrinti sklandų savivaldybės institucijų darbą</w:t>
            </w:r>
          </w:p>
        </w:tc>
        <w:tc>
          <w:tcPr>
            <w:tcW w:w="2598" w:type="dxa"/>
            <w:gridSpan w:val="2"/>
            <w:vAlign w:val="center"/>
            <w:hideMark/>
          </w:tcPr>
          <w:p w14:paraId="0B112981" w14:textId="77777777" w:rsidR="00F661D4" w:rsidRDefault="00F661D4">
            <w:pPr>
              <w:rPr>
                <w:b/>
              </w:rPr>
            </w:pPr>
          </w:p>
        </w:tc>
      </w:tr>
      <w:tr w:rsidR="00F661D4" w14:paraId="2A26339F" w14:textId="77777777" w:rsidTr="00662A1F">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48B625" w14:textId="77777777" w:rsidR="00F661D4" w:rsidRDefault="00F661D4">
            <w:pPr>
              <w:spacing w:before="100" w:beforeAutospacing="1" w:after="100" w:afterAutospacing="1"/>
              <w:jc w:val="center"/>
              <w:rPr>
                <w:sz w:val="18"/>
                <w:szCs w:val="18"/>
              </w:rPr>
            </w:pPr>
            <w:r>
              <w:rPr>
                <w:color w:val="000000"/>
                <w:sz w:val="18"/>
                <w:szCs w:val="18"/>
              </w:rPr>
              <w:t>04</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8081B4" w14:textId="77777777" w:rsidR="00F661D4" w:rsidRDefault="00F661D4">
            <w:pPr>
              <w:spacing w:before="100" w:beforeAutospacing="1" w:after="100" w:afterAutospacing="1"/>
              <w:jc w:val="center"/>
              <w:rPr>
                <w:sz w:val="18"/>
                <w:szCs w:val="18"/>
              </w:rPr>
            </w:pPr>
            <w:r>
              <w:rPr>
                <w:color w:val="000000"/>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FCD58B" w14:textId="77777777" w:rsidR="00F661D4" w:rsidRDefault="00F661D4">
            <w:pPr>
              <w:spacing w:before="100" w:beforeAutospacing="1" w:after="100" w:afterAutospacing="1"/>
              <w:jc w:val="center"/>
              <w:rPr>
                <w:sz w:val="18"/>
                <w:szCs w:val="18"/>
              </w:rPr>
            </w:pPr>
            <w:r>
              <w:rPr>
                <w:color w:val="000000"/>
                <w:sz w:val="18"/>
                <w:szCs w:val="18"/>
              </w:rPr>
              <w:t>01</w:t>
            </w:r>
          </w:p>
        </w:tc>
        <w:tc>
          <w:tcPr>
            <w:tcW w:w="1392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9918C7" w14:textId="77777777" w:rsidR="00F661D4" w:rsidRDefault="00F661D4">
            <w:pPr>
              <w:spacing w:before="100" w:beforeAutospacing="1" w:after="100" w:afterAutospacing="1"/>
              <w:rPr>
                <w:b/>
              </w:rPr>
            </w:pPr>
            <w:r>
              <w:rPr>
                <w:b/>
                <w:color w:val="000000"/>
              </w:rPr>
              <w:t>Sudaryti sąlygas Savivaldybės funkcijų vykdymui</w:t>
            </w:r>
          </w:p>
        </w:tc>
        <w:tc>
          <w:tcPr>
            <w:tcW w:w="2598" w:type="dxa"/>
            <w:gridSpan w:val="2"/>
            <w:vAlign w:val="center"/>
            <w:hideMark/>
          </w:tcPr>
          <w:p w14:paraId="7A58579E" w14:textId="77777777" w:rsidR="00F661D4" w:rsidRDefault="00F661D4">
            <w:pPr>
              <w:rPr>
                <w:b/>
              </w:rPr>
            </w:pPr>
          </w:p>
        </w:tc>
      </w:tr>
      <w:tr w:rsidR="00F661D4" w14:paraId="30E69EAB" w14:textId="77777777" w:rsidTr="00662A1F">
        <w:trPr>
          <w:gridAfter w:val="1"/>
          <w:wAfter w:w="2583" w:type="dxa"/>
          <w:trHeight w:val="673"/>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9731E8" w14:textId="77777777" w:rsidR="00F661D4" w:rsidRDefault="00F661D4">
            <w:pPr>
              <w:spacing w:before="100" w:beforeAutospacing="1" w:after="100" w:afterAutospacing="1"/>
              <w:jc w:val="center"/>
              <w:rPr>
                <w:sz w:val="18"/>
                <w:szCs w:val="18"/>
              </w:rPr>
            </w:pPr>
            <w:r>
              <w:rPr>
                <w:color w:val="000000"/>
                <w:sz w:val="18"/>
                <w:szCs w:val="18"/>
              </w:rPr>
              <w:t>04</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624E46" w14:textId="77777777" w:rsidR="00F661D4" w:rsidRDefault="00F661D4">
            <w:pPr>
              <w:spacing w:before="100" w:beforeAutospacing="1" w:after="100" w:afterAutospacing="1"/>
              <w:jc w:val="center"/>
              <w:rPr>
                <w:sz w:val="18"/>
                <w:szCs w:val="18"/>
              </w:rPr>
            </w:pPr>
            <w:r>
              <w:rPr>
                <w:color w:val="000000"/>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61A7B9" w14:textId="77777777" w:rsidR="00F661D4" w:rsidRDefault="00F661D4">
            <w:pPr>
              <w:spacing w:before="100" w:beforeAutospacing="1" w:after="100" w:afterAutospacing="1"/>
              <w:ind w:left="-107" w:firstLine="107"/>
              <w:jc w:val="center"/>
              <w:rPr>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6C4B50" w14:textId="77777777" w:rsidR="00F661D4" w:rsidRDefault="00F661D4">
            <w:pPr>
              <w:spacing w:before="100" w:beforeAutospacing="1" w:after="100" w:afterAutospacing="1"/>
              <w:jc w:val="center"/>
              <w:rPr>
                <w:sz w:val="18"/>
                <w:szCs w:val="18"/>
              </w:rPr>
            </w:pPr>
            <w:r>
              <w:rPr>
                <w:color w:val="000000"/>
                <w:sz w:val="18"/>
                <w:szCs w:val="18"/>
              </w:rPr>
              <w:t>04</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91ED24" w14:textId="77777777" w:rsidR="00F661D4" w:rsidRDefault="00F661D4">
            <w:pPr>
              <w:spacing w:before="100" w:beforeAutospacing="1" w:after="100" w:afterAutospacing="1"/>
              <w:jc w:val="center"/>
              <w:rPr>
                <w:color w:val="000000"/>
                <w:sz w:val="18"/>
                <w:szCs w:val="18"/>
              </w:rPr>
            </w:pPr>
            <w:r>
              <w:rPr>
                <w:color w:val="000000"/>
                <w:sz w:val="18"/>
                <w:szCs w:val="18"/>
              </w:rPr>
              <w:t xml:space="preserve">Seniūnijų darbo organizavimas </w:t>
            </w:r>
          </w:p>
        </w:tc>
        <w:tc>
          <w:tcPr>
            <w:tcW w:w="850" w:type="dxa"/>
            <w:tcBorders>
              <w:top w:val="nil"/>
              <w:left w:val="nil"/>
              <w:bottom w:val="single" w:sz="8" w:space="0" w:color="auto"/>
              <w:right w:val="single" w:sz="8" w:space="0" w:color="auto"/>
            </w:tcBorders>
            <w:shd w:val="clear" w:color="auto" w:fill="FFFFFF"/>
            <w:vAlign w:val="center"/>
          </w:tcPr>
          <w:p w14:paraId="7E4356F1" w14:textId="77777777" w:rsidR="00F661D4" w:rsidRDefault="00F661D4">
            <w:pPr>
              <w:tabs>
                <w:tab w:val="left" w:pos="1005"/>
              </w:tabs>
              <w:jc w:val="both"/>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86B45B9" w14:textId="77777777" w:rsidR="00F661D4" w:rsidRDefault="00F661D4">
            <w:pPr>
              <w:spacing w:before="100" w:beforeAutospacing="1" w:after="100" w:afterAutospacing="1"/>
              <w:jc w:val="center"/>
              <w:rPr>
                <w:sz w:val="16"/>
                <w:szCs w:val="16"/>
              </w:rPr>
            </w:pPr>
            <w:r>
              <w:rPr>
                <w:sz w:val="16"/>
                <w:szCs w:val="16"/>
              </w:rPr>
              <w:t>259700</w:t>
            </w: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465EB2E2" w14:textId="77777777" w:rsidR="00F661D4" w:rsidRDefault="00F661D4">
            <w:pPr>
              <w:spacing w:before="100" w:beforeAutospacing="1" w:after="100" w:afterAutospacing="1"/>
              <w:jc w:val="center"/>
              <w:rPr>
                <w:sz w:val="16"/>
                <w:szCs w:val="16"/>
              </w:rPr>
            </w:pPr>
            <w:r>
              <w:rPr>
                <w:sz w:val="16"/>
                <w:szCs w:val="16"/>
              </w:rPr>
              <w:t>254529,32</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A015880" w14:textId="77777777" w:rsidR="00F661D4" w:rsidRDefault="00F661D4">
            <w:pPr>
              <w:spacing w:before="100" w:beforeAutospacing="1" w:after="100" w:afterAutospacing="1"/>
              <w:jc w:val="center"/>
              <w:rPr>
                <w:sz w:val="16"/>
                <w:szCs w:val="16"/>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60ACFC84"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76041DF" w14:textId="77777777" w:rsidR="00F661D4" w:rsidRDefault="00F661D4">
            <w:pPr>
              <w:spacing w:before="100" w:beforeAutospacing="1" w:after="100" w:afterAutospacing="1"/>
              <w:jc w:val="center"/>
              <w:rPr>
                <w:sz w:val="16"/>
                <w:szCs w:val="16"/>
              </w:rPr>
            </w:pPr>
            <w:r>
              <w:rPr>
                <w:sz w:val="16"/>
                <w:szCs w:val="16"/>
              </w:rPr>
              <w:t>3600</w:t>
            </w: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72CBF3C1" w14:textId="77777777" w:rsidR="00F661D4" w:rsidRDefault="00F661D4">
            <w:pPr>
              <w:spacing w:before="100" w:beforeAutospacing="1" w:after="100" w:afterAutospacing="1"/>
              <w:jc w:val="center"/>
              <w:rPr>
                <w:sz w:val="16"/>
                <w:szCs w:val="16"/>
              </w:rPr>
            </w:pPr>
            <w:r>
              <w:rPr>
                <w:sz w:val="16"/>
                <w:szCs w:val="16"/>
              </w:rPr>
              <w:t>2213,47</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5533AF6" w14:textId="77777777" w:rsidR="00F661D4" w:rsidRDefault="00F661D4">
            <w:pPr>
              <w:spacing w:before="100" w:beforeAutospacing="1" w:after="100" w:afterAutospacing="1"/>
              <w:jc w:val="center"/>
              <w:rPr>
                <w:sz w:val="16"/>
                <w:szCs w:val="16"/>
              </w:rPr>
            </w:pPr>
            <w:r>
              <w:rPr>
                <w:sz w:val="16"/>
                <w:szCs w:val="16"/>
              </w:rPr>
              <w:t>263300</w:t>
            </w:r>
          </w:p>
        </w:tc>
        <w:tc>
          <w:tcPr>
            <w:tcW w:w="847" w:type="dxa"/>
            <w:tcBorders>
              <w:top w:val="nil"/>
              <w:left w:val="single" w:sz="4" w:space="0" w:color="auto"/>
              <w:bottom w:val="single" w:sz="8" w:space="0" w:color="auto"/>
              <w:right w:val="single" w:sz="8" w:space="0" w:color="auto"/>
            </w:tcBorders>
            <w:shd w:val="clear" w:color="auto" w:fill="FFFFFF"/>
            <w:vAlign w:val="center"/>
            <w:hideMark/>
          </w:tcPr>
          <w:p w14:paraId="3509AEFB" w14:textId="77777777" w:rsidR="00F661D4" w:rsidRDefault="00F661D4">
            <w:pPr>
              <w:spacing w:before="100" w:beforeAutospacing="1" w:after="100" w:afterAutospacing="1"/>
              <w:jc w:val="center"/>
              <w:rPr>
                <w:sz w:val="16"/>
                <w:szCs w:val="16"/>
              </w:rPr>
            </w:pPr>
            <w:r>
              <w:rPr>
                <w:sz w:val="16"/>
                <w:szCs w:val="16"/>
              </w:rPr>
              <w:t>256742,79</w:t>
            </w:r>
          </w:p>
        </w:tc>
        <w:tc>
          <w:tcPr>
            <w:tcW w:w="738" w:type="dxa"/>
            <w:tcBorders>
              <w:top w:val="nil"/>
              <w:left w:val="nil"/>
              <w:bottom w:val="single" w:sz="8" w:space="0" w:color="auto"/>
              <w:right w:val="single" w:sz="4" w:space="0" w:color="auto"/>
            </w:tcBorders>
            <w:tcMar>
              <w:top w:w="0" w:type="dxa"/>
              <w:left w:w="108" w:type="dxa"/>
              <w:bottom w:w="0" w:type="dxa"/>
              <w:right w:w="108" w:type="dxa"/>
            </w:tcMar>
            <w:vAlign w:val="center"/>
          </w:tcPr>
          <w:p w14:paraId="4F8AB530" w14:textId="77777777" w:rsidR="00F661D4" w:rsidRDefault="00F661D4">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vAlign w:val="center"/>
          </w:tcPr>
          <w:p w14:paraId="1755E2C2" w14:textId="77777777" w:rsidR="00F661D4" w:rsidRDefault="00F661D4">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54E8EAAB" w14:textId="77777777" w:rsidR="00F661D4" w:rsidRDefault="00F661D4">
            <w:pPr>
              <w:spacing w:before="100" w:beforeAutospacing="1" w:after="100" w:afterAutospacing="1"/>
              <w:jc w:val="center"/>
              <w:rPr>
                <w:sz w:val="16"/>
                <w:szCs w:val="16"/>
              </w:rPr>
            </w:pPr>
            <w:r>
              <w:rPr>
                <w:sz w:val="16"/>
                <w:szCs w:val="16"/>
              </w:rPr>
              <w:t>263300</w:t>
            </w:r>
          </w:p>
        </w:tc>
        <w:tc>
          <w:tcPr>
            <w:tcW w:w="717" w:type="dxa"/>
            <w:tcBorders>
              <w:top w:val="nil"/>
              <w:left w:val="single" w:sz="4" w:space="0" w:color="auto"/>
              <w:bottom w:val="single" w:sz="8" w:space="0" w:color="auto"/>
              <w:right w:val="single" w:sz="8" w:space="0" w:color="auto"/>
            </w:tcBorders>
            <w:shd w:val="clear" w:color="auto" w:fill="FFFFCC"/>
            <w:vAlign w:val="center"/>
            <w:hideMark/>
          </w:tcPr>
          <w:p w14:paraId="067F72D3" w14:textId="77777777" w:rsidR="00F661D4" w:rsidRDefault="00F661D4">
            <w:pPr>
              <w:spacing w:before="100" w:beforeAutospacing="1" w:after="100" w:afterAutospacing="1"/>
              <w:jc w:val="center"/>
              <w:rPr>
                <w:sz w:val="16"/>
                <w:szCs w:val="16"/>
              </w:rPr>
            </w:pPr>
            <w:r>
              <w:rPr>
                <w:sz w:val="16"/>
                <w:szCs w:val="16"/>
              </w:rPr>
              <w:t>256742,79</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264ADD1" w14:textId="77777777" w:rsidR="00F661D4" w:rsidRDefault="00F661D4">
            <w:pPr>
              <w:spacing w:before="100" w:beforeAutospacing="1" w:after="100" w:afterAutospacing="1"/>
              <w:jc w:val="center"/>
              <w:rPr>
                <w:color w:val="FF0000"/>
                <w:sz w:val="18"/>
                <w:szCs w:val="18"/>
              </w:rPr>
            </w:pPr>
          </w:p>
        </w:tc>
        <w:tc>
          <w:tcPr>
            <w:tcW w:w="35" w:type="dxa"/>
            <w:gridSpan w:val="2"/>
            <w:vAlign w:val="center"/>
            <w:hideMark/>
          </w:tcPr>
          <w:p w14:paraId="4B6D085C" w14:textId="77777777" w:rsidR="00F661D4" w:rsidRDefault="00F661D4">
            <w:pPr>
              <w:rPr>
                <w:color w:val="FF0000"/>
                <w:sz w:val="18"/>
                <w:szCs w:val="18"/>
              </w:rPr>
            </w:pPr>
          </w:p>
        </w:tc>
      </w:tr>
      <w:tr w:rsidR="00F661D4" w14:paraId="440D4354" w14:textId="77777777" w:rsidTr="00662A1F">
        <w:trPr>
          <w:gridAfter w:val="1"/>
          <w:wAfter w:w="2583" w:type="dxa"/>
          <w:trHeight w:val="801"/>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61D985" w14:textId="77777777" w:rsidR="00F661D4" w:rsidRDefault="00F661D4">
            <w:pPr>
              <w:spacing w:before="100" w:beforeAutospacing="1" w:after="100" w:afterAutospacing="1"/>
              <w:jc w:val="center"/>
              <w:rPr>
                <w:sz w:val="18"/>
                <w:szCs w:val="18"/>
              </w:rPr>
            </w:pPr>
            <w:r>
              <w:rPr>
                <w:color w:val="000000"/>
                <w:sz w:val="18"/>
                <w:szCs w:val="18"/>
              </w:rPr>
              <w:t>04</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E27D29" w14:textId="77777777" w:rsidR="00F661D4" w:rsidRDefault="00F661D4">
            <w:pPr>
              <w:spacing w:before="100" w:beforeAutospacing="1" w:after="100" w:afterAutospacing="1"/>
              <w:jc w:val="center"/>
              <w:rPr>
                <w:sz w:val="18"/>
                <w:szCs w:val="18"/>
              </w:rPr>
            </w:pPr>
            <w:r>
              <w:rPr>
                <w:color w:val="000000"/>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E8706D" w14:textId="77777777" w:rsidR="00F661D4" w:rsidRDefault="00F661D4">
            <w:pPr>
              <w:spacing w:before="100" w:beforeAutospacing="1" w:after="100" w:afterAutospacing="1"/>
              <w:ind w:left="-107" w:firstLine="107"/>
              <w:jc w:val="center"/>
              <w:rPr>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2DD9F7" w14:textId="77777777" w:rsidR="00F661D4" w:rsidRDefault="00F661D4">
            <w:pPr>
              <w:spacing w:before="100" w:beforeAutospacing="1" w:after="100" w:afterAutospacing="1"/>
              <w:jc w:val="center"/>
              <w:rPr>
                <w:sz w:val="18"/>
                <w:szCs w:val="18"/>
              </w:rPr>
            </w:pPr>
            <w:r>
              <w:rPr>
                <w:color w:val="000000"/>
                <w:sz w:val="18"/>
                <w:szCs w:val="18"/>
              </w:rPr>
              <w:t>04</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0FC6CC" w14:textId="77777777" w:rsidR="00F661D4" w:rsidRDefault="00F661D4">
            <w:pPr>
              <w:spacing w:before="100" w:beforeAutospacing="1" w:after="100" w:afterAutospacing="1"/>
              <w:jc w:val="center"/>
              <w:rPr>
                <w:color w:val="000000"/>
                <w:sz w:val="18"/>
                <w:szCs w:val="18"/>
              </w:rPr>
            </w:pPr>
            <w:r>
              <w:rPr>
                <w:color w:val="000000"/>
                <w:sz w:val="18"/>
                <w:szCs w:val="18"/>
              </w:rPr>
              <w:t>Seniūnijų darbo organizavimas, žemės ūkio funkcijoms vykdyti</w:t>
            </w:r>
          </w:p>
        </w:tc>
        <w:tc>
          <w:tcPr>
            <w:tcW w:w="850" w:type="dxa"/>
            <w:tcBorders>
              <w:top w:val="nil"/>
              <w:left w:val="nil"/>
              <w:bottom w:val="single" w:sz="8" w:space="0" w:color="auto"/>
              <w:right w:val="single" w:sz="8" w:space="0" w:color="auto"/>
            </w:tcBorders>
            <w:shd w:val="clear" w:color="auto" w:fill="FFFFFF"/>
            <w:vAlign w:val="center"/>
          </w:tcPr>
          <w:p w14:paraId="074A79CC" w14:textId="77777777" w:rsidR="00F661D4" w:rsidRDefault="00F661D4">
            <w:pPr>
              <w:tabs>
                <w:tab w:val="left" w:pos="1005"/>
              </w:tabs>
              <w:jc w:val="both"/>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F2F39FC" w14:textId="77777777" w:rsidR="00F661D4" w:rsidRDefault="00F661D4">
            <w:pPr>
              <w:spacing w:before="100" w:beforeAutospacing="1" w:after="100" w:afterAutospacing="1"/>
              <w:jc w:val="center"/>
              <w:rPr>
                <w:sz w:val="16"/>
                <w:szCs w:val="16"/>
              </w:rPr>
            </w:pPr>
            <w:r>
              <w:rPr>
                <w:sz w:val="16"/>
                <w:szCs w:val="16"/>
              </w:rPr>
              <w:t>22900</w:t>
            </w: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61D05F32" w14:textId="77777777" w:rsidR="00F661D4" w:rsidRDefault="00F661D4">
            <w:pPr>
              <w:spacing w:before="100" w:beforeAutospacing="1" w:after="100" w:afterAutospacing="1"/>
              <w:jc w:val="center"/>
              <w:rPr>
                <w:sz w:val="16"/>
                <w:szCs w:val="16"/>
              </w:rPr>
            </w:pPr>
            <w:r>
              <w:rPr>
                <w:sz w:val="16"/>
                <w:szCs w:val="16"/>
              </w:rPr>
              <w:t>22441,39</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1E0FB86" w14:textId="77777777" w:rsidR="00F661D4" w:rsidRDefault="00F661D4">
            <w:pPr>
              <w:spacing w:before="100" w:beforeAutospacing="1" w:after="100" w:afterAutospacing="1"/>
              <w:jc w:val="center"/>
              <w:rPr>
                <w:sz w:val="16"/>
                <w:szCs w:val="16"/>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7F1E0EE7"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F2EC235" w14:textId="77777777" w:rsidR="00F661D4" w:rsidRDefault="00F661D4">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7FDD42B1"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6547F87" w14:textId="77777777" w:rsidR="00F661D4" w:rsidRDefault="00F661D4">
            <w:pPr>
              <w:spacing w:before="100" w:beforeAutospacing="1" w:after="100" w:afterAutospacing="1"/>
              <w:jc w:val="center"/>
              <w:rPr>
                <w:sz w:val="16"/>
                <w:szCs w:val="16"/>
              </w:rPr>
            </w:pPr>
            <w:r>
              <w:rPr>
                <w:sz w:val="16"/>
                <w:szCs w:val="16"/>
              </w:rPr>
              <w:t>22900</w:t>
            </w:r>
          </w:p>
        </w:tc>
        <w:tc>
          <w:tcPr>
            <w:tcW w:w="847" w:type="dxa"/>
            <w:tcBorders>
              <w:top w:val="nil"/>
              <w:left w:val="single" w:sz="4" w:space="0" w:color="auto"/>
              <w:bottom w:val="single" w:sz="8" w:space="0" w:color="auto"/>
              <w:right w:val="single" w:sz="8" w:space="0" w:color="auto"/>
            </w:tcBorders>
            <w:shd w:val="clear" w:color="auto" w:fill="FFFFFF"/>
            <w:vAlign w:val="center"/>
            <w:hideMark/>
          </w:tcPr>
          <w:p w14:paraId="52AD485E" w14:textId="77777777" w:rsidR="00F661D4" w:rsidRDefault="00F661D4">
            <w:pPr>
              <w:spacing w:before="100" w:beforeAutospacing="1" w:after="100" w:afterAutospacing="1"/>
              <w:jc w:val="center"/>
              <w:rPr>
                <w:sz w:val="16"/>
                <w:szCs w:val="16"/>
              </w:rPr>
            </w:pPr>
            <w:r>
              <w:rPr>
                <w:sz w:val="16"/>
                <w:szCs w:val="16"/>
              </w:rPr>
              <w:t>22441,39</w:t>
            </w:r>
          </w:p>
        </w:tc>
        <w:tc>
          <w:tcPr>
            <w:tcW w:w="738" w:type="dxa"/>
            <w:tcBorders>
              <w:top w:val="nil"/>
              <w:left w:val="nil"/>
              <w:bottom w:val="single" w:sz="8" w:space="0" w:color="auto"/>
              <w:right w:val="single" w:sz="4" w:space="0" w:color="auto"/>
            </w:tcBorders>
            <w:tcMar>
              <w:top w:w="0" w:type="dxa"/>
              <w:left w:w="108" w:type="dxa"/>
              <w:bottom w:w="0" w:type="dxa"/>
              <w:right w:w="108" w:type="dxa"/>
            </w:tcMar>
            <w:vAlign w:val="center"/>
          </w:tcPr>
          <w:p w14:paraId="5CBE0E52" w14:textId="77777777" w:rsidR="00F661D4" w:rsidRDefault="00F661D4">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vAlign w:val="center"/>
          </w:tcPr>
          <w:p w14:paraId="02384745" w14:textId="77777777" w:rsidR="00F661D4" w:rsidRDefault="00F661D4">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4412CF9F" w14:textId="77777777" w:rsidR="00F661D4" w:rsidRDefault="00F661D4">
            <w:pPr>
              <w:spacing w:before="100" w:beforeAutospacing="1" w:after="100" w:afterAutospacing="1"/>
              <w:jc w:val="center"/>
              <w:rPr>
                <w:sz w:val="16"/>
                <w:szCs w:val="16"/>
              </w:rPr>
            </w:pPr>
            <w:r>
              <w:rPr>
                <w:sz w:val="16"/>
                <w:szCs w:val="16"/>
              </w:rPr>
              <w:t>22900</w:t>
            </w:r>
          </w:p>
        </w:tc>
        <w:tc>
          <w:tcPr>
            <w:tcW w:w="717" w:type="dxa"/>
            <w:tcBorders>
              <w:top w:val="nil"/>
              <w:left w:val="single" w:sz="4" w:space="0" w:color="auto"/>
              <w:bottom w:val="single" w:sz="8" w:space="0" w:color="auto"/>
              <w:right w:val="single" w:sz="8" w:space="0" w:color="auto"/>
            </w:tcBorders>
            <w:shd w:val="clear" w:color="auto" w:fill="FFFFCC"/>
            <w:vAlign w:val="center"/>
            <w:hideMark/>
          </w:tcPr>
          <w:p w14:paraId="20B3F164" w14:textId="77777777" w:rsidR="00F661D4" w:rsidRDefault="00F661D4">
            <w:pPr>
              <w:spacing w:before="100" w:beforeAutospacing="1" w:after="100" w:afterAutospacing="1"/>
              <w:jc w:val="center"/>
              <w:rPr>
                <w:sz w:val="16"/>
                <w:szCs w:val="16"/>
              </w:rPr>
            </w:pPr>
            <w:r>
              <w:rPr>
                <w:sz w:val="16"/>
                <w:szCs w:val="16"/>
              </w:rPr>
              <w:t>22441,39</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2403FA7" w14:textId="77777777" w:rsidR="00F661D4" w:rsidRDefault="00F661D4">
            <w:pPr>
              <w:spacing w:before="100" w:beforeAutospacing="1" w:after="100" w:afterAutospacing="1"/>
              <w:jc w:val="center"/>
              <w:rPr>
                <w:sz w:val="18"/>
                <w:szCs w:val="18"/>
              </w:rPr>
            </w:pPr>
          </w:p>
          <w:p w14:paraId="65D6B797" w14:textId="77777777" w:rsidR="00F661D4" w:rsidRDefault="00F661D4">
            <w:pPr>
              <w:spacing w:before="100" w:beforeAutospacing="1" w:after="100" w:afterAutospacing="1"/>
              <w:rPr>
                <w:sz w:val="18"/>
                <w:szCs w:val="18"/>
              </w:rPr>
            </w:pPr>
          </w:p>
        </w:tc>
        <w:tc>
          <w:tcPr>
            <w:tcW w:w="35" w:type="dxa"/>
            <w:gridSpan w:val="2"/>
            <w:vAlign w:val="center"/>
          </w:tcPr>
          <w:p w14:paraId="794E1875" w14:textId="77777777" w:rsidR="00F661D4" w:rsidRDefault="00F661D4"/>
        </w:tc>
      </w:tr>
      <w:tr w:rsidR="00F661D4" w14:paraId="2627B204" w14:textId="77777777" w:rsidTr="00662A1F">
        <w:trPr>
          <w:trHeight w:val="396"/>
        </w:trPr>
        <w:tc>
          <w:tcPr>
            <w:tcW w:w="15312"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BDCCD0C" w14:textId="77777777" w:rsidR="00F661D4" w:rsidRDefault="00F661D4">
            <w:pPr>
              <w:spacing w:before="100" w:beforeAutospacing="1" w:after="100" w:afterAutospacing="1"/>
              <w:jc w:val="center"/>
            </w:pPr>
            <w:r>
              <w:rPr>
                <w:b/>
                <w:bCs/>
                <w:color w:val="000000"/>
              </w:rPr>
              <w:t>Saugios ir švarios gyvenamosios aplinkos kūrimo programa (05)</w:t>
            </w:r>
          </w:p>
        </w:tc>
        <w:tc>
          <w:tcPr>
            <w:tcW w:w="2598" w:type="dxa"/>
            <w:gridSpan w:val="2"/>
            <w:vAlign w:val="center"/>
            <w:hideMark/>
          </w:tcPr>
          <w:p w14:paraId="70B335E6" w14:textId="77777777" w:rsidR="00F661D4" w:rsidRDefault="00F661D4"/>
        </w:tc>
      </w:tr>
      <w:tr w:rsidR="00F661D4" w14:paraId="445CAA44" w14:textId="77777777" w:rsidTr="00662A1F">
        <w:trPr>
          <w:trHeight w:val="288"/>
        </w:trPr>
        <w:tc>
          <w:tcPr>
            <w:tcW w:w="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BE507DC" w14:textId="77777777" w:rsidR="00F661D4" w:rsidRDefault="00F661D4">
            <w:pPr>
              <w:spacing w:before="100" w:beforeAutospacing="1" w:after="100" w:afterAutospacing="1"/>
              <w:jc w:val="center"/>
              <w:rPr>
                <w:sz w:val="18"/>
                <w:szCs w:val="18"/>
              </w:rPr>
            </w:pPr>
            <w:r>
              <w:rPr>
                <w:sz w:val="18"/>
                <w:szCs w:val="18"/>
              </w:rPr>
              <w:t>05</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6B7CE7" w14:textId="77777777" w:rsidR="00F661D4" w:rsidRDefault="00F661D4">
            <w:pPr>
              <w:spacing w:before="100" w:beforeAutospacing="1" w:after="100" w:afterAutospacing="1"/>
              <w:jc w:val="center"/>
              <w:rPr>
                <w:sz w:val="18"/>
                <w:szCs w:val="18"/>
              </w:rPr>
            </w:pPr>
            <w:r>
              <w:rPr>
                <w:sz w:val="18"/>
                <w:szCs w:val="18"/>
              </w:rPr>
              <w:t>01</w:t>
            </w:r>
          </w:p>
        </w:tc>
        <w:tc>
          <w:tcPr>
            <w:tcW w:w="14351"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A39F08" w14:textId="77777777" w:rsidR="00F661D4" w:rsidRDefault="00F661D4">
            <w:pPr>
              <w:spacing w:before="100" w:beforeAutospacing="1" w:after="100" w:afterAutospacing="1"/>
              <w:rPr>
                <w:b/>
              </w:rPr>
            </w:pPr>
            <w:r>
              <w:rPr>
                <w:b/>
                <w:color w:val="000000"/>
              </w:rPr>
              <w:t>Užtikrinti gyventojams nepertraukiamą komunalinių paslaugų teikimą</w:t>
            </w:r>
          </w:p>
        </w:tc>
        <w:tc>
          <w:tcPr>
            <w:tcW w:w="2598" w:type="dxa"/>
            <w:gridSpan w:val="2"/>
            <w:vAlign w:val="center"/>
            <w:hideMark/>
          </w:tcPr>
          <w:p w14:paraId="1A18CC27" w14:textId="77777777" w:rsidR="00F661D4" w:rsidRDefault="00F661D4">
            <w:pPr>
              <w:rPr>
                <w:b/>
              </w:rPr>
            </w:pPr>
          </w:p>
        </w:tc>
      </w:tr>
      <w:tr w:rsidR="00F661D4" w14:paraId="09AA7C83" w14:textId="77777777" w:rsidTr="00662A1F">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FCD217" w14:textId="77777777" w:rsidR="00F661D4" w:rsidRDefault="00F661D4">
            <w:pPr>
              <w:spacing w:before="100" w:beforeAutospacing="1" w:after="100" w:afterAutospacing="1"/>
              <w:jc w:val="center"/>
              <w:rPr>
                <w:sz w:val="18"/>
                <w:szCs w:val="18"/>
              </w:rPr>
            </w:pPr>
            <w:r>
              <w:rPr>
                <w:sz w:val="18"/>
                <w:szCs w:val="18"/>
              </w:rPr>
              <w:t>05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147899"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B6360EB" w14:textId="77777777" w:rsidR="00F661D4" w:rsidRDefault="00F661D4">
            <w:pPr>
              <w:spacing w:before="100" w:beforeAutospacing="1" w:after="100" w:afterAutospacing="1"/>
              <w:jc w:val="center"/>
              <w:rPr>
                <w:sz w:val="18"/>
                <w:szCs w:val="18"/>
              </w:rPr>
            </w:pPr>
            <w:r>
              <w:rPr>
                <w:sz w:val="18"/>
                <w:szCs w:val="18"/>
              </w:rPr>
              <w:t>01</w:t>
            </w:r>
          </w:p>
        </w:tc>
        <w:tc>
          <w:tcPr>
            <w:tcW w:w="1392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8A0151" w14:textId="77777777" w:rsidR="00F661D4" w:rsidRDefault="00F661D4">
            <w:pPr>
              <w:spacing w:before="100" w:beforeAutospacing="1" w:after="100" w:afterAutospacing="1"/>
              <w:rPr>
                <w:b/>
                <w:color w:val="000000"/>
              </w:rPr>
            </w:pPr>
            <w:r>
              <w:rPr>
                <w:b/>
                <w:color w:val="000000"/>
              </w:rPr>
              <w:t>Prižiūrėti ir modernizuoti vandentiekio ir nuotekų surinkimo sistemas</w:t>
            </w:r>
          </w:p>
        </w:tc>
        <w:tc>
          <w:tcPr>
            <w:tcW w:w="2598" w:type="dxa"/>
            <w:gridSpan w:val="2"/>
            <w:vAlign w:val="center"/>
          </w:tcPr>
          <w:p w14:paraId="6F617AA2" w14:textId="77777777" w:rsidR="00F661D4" w:rsidRDefault="00F661D4"/>
        </w:tc>
      </w:tr>
      <w:tr w:rsidR="00F661D4" w14:paraId="4BC7CA92" w14:textId="77777777" w:rsidTr="00662A1F">
        <w:trPr>
          <w:gridAfter w:val="1"/>
          <w:wAfter w:w="2583" w:type="dxa"/>
          <w:trHeight w:val="1133"/>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77512E" w14:textId="77777777" w:rsidR="00F661D4" w:rsidRDefault="00F661D4">
            <w:pPr>
              <w:spacing w:before="100" w:beforeAutospacing="1" w:after="100" w:afterAutospacing="1"/>
              <w:jc w:val="center"/>
              <w:rPr>
                <w:sz w:val="18"/>
                <w:szCs w:val="18"/>
              </w:rPr>
            </w:pPr>
            <w:r>
              <w:rPr>
                <w:sz w:val="18"/>
                <w:szCs w:val="18"/>
              </w:rPr>
              <w:t>05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723644"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989F8E" w14:textId="77777777" w:rsidR="00F661D4" w:rsidRDefault="00F661D4">
            <w:pPr>
              <w:spacing w:before="100" w:beforeAutospacing="1" w:after="100" w:afterAutospacing="1"/>
              <w:ind w:left="-107" w:firstLine="107"/>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2DBDB0" w14:textId="77777777" w:rsidR="00F661D4" w:rsidRDefault="00F661D4">
            <w:pPr>
              <w:spacing w:before="100" w:beforeAutospacing="1" w:after="100" w:afterAutospacing="1"/>
              <w:jc w:val="center"/>
              <w:rPr>
                <w:sz w:val="18"/>
                <w:szCs w:val="18"/>
              </w:rPr>
            </w:pPr>
            <w:r>
              <w:rPr>
                <w:sz w:val="18"/>
                <w:szCs w:val="18"/>
              </w:rPr>
              <w:t>15</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D2DE21" w14:textId="77777777" w:rsidR="00F661D4" w:rsidRDefault="00F661D4">
            <w:pPr>
              <w:spacing w:before="100" w:beforeAutospacing="1" w:after="100" w:afterAutospacing="1"/>
              <w:rPr>
                <w:sz w:val="18"/>
                <w:szCs w:val="18"/>
              </w:rPr>
            </w:pPr>
            <w:r>
              <w:rPr>
                <w:sz w:val="18"/>
                <w:szCs w:val="18"/>
              </w:rPr>
              <w:t>Miestų ir gyvenviečių tvarkymas</w:t>
            </w:r>
          </w:p>
        </w:tc>
        <w:tc>
          <w:tcPr>
            <w:tcW w:w="850" w:type="dxa"/>
            <w:tcBorders>
              <w:top w:val="nil"/>
              <w:left w:val="nil"/>
              <w:bottom w:val="single" w:sz="8" w:space="0" w:color="auto"/>
              <w:right w:val="single" w:sz="8" w:space="0" w:color="auto"/>
            </w:tcBorders>
            <w:shd w:val="clear" w:color="auto" w:fill="FFFFFF"/>
            <w:vAlign w:val="center"/>
          </w:tcPr>
          <w:p w14:paraId="4FA085FB" w14:textId="77777777" w:rsidR="00F661D4" w:rsidRDefault="00F661D4">
            <w:pPr>
              <w:tabs>
                <w:tab w:val="left" w:pos="1005"/>
              </w:tabs>
              <w:jc w:val="center"/>
              <w:rPr>
                <w:sz w:val="18"/>
                <w:szCs w:val="18"/>
              </w:rPr>
            </w:pPr>
          </w:p>
          <w:p w14:paraId="5C40E0E6" w14:textId="77777777" w:rsidR="00F661D4" w:rsidRDefault="00F661D4">
            <w:pPr>
              <w:tabs>
                <w:tab w:val="left" w:pos="1005"/>
              </w:tabs>
              <w:jc w:val="center"/>
              <w:rPr>
                <w:sz w:val="18"/>
                <w:szCs w:val="18"/>
              </w:rPr>
            </w:pPr>
          </w:p>
          <w:p w14:paraId="4000B4EA" w14:textId="77777777" w:rsidR="00F661D4" w:rsidRDefault="00F661D4">
            <w:pPr>
              <w:tabs>
                <w:tab w:val="left" w:pos="1005"/>
              </w:tabs>
              <w:jc w:val="center"/>
              <w:rPr>
                <w:sz w:val="18"/>
                <w:szCs w:val="18"/>
              </w:rPr>
            </w:pPr>
          </w:p>
          <w:p w14:paraId="76295B48" w14:textId="77777777" w:rsidR="00F661D4" w:rsidRDefault="00F661D4">
            <w:pPr>
              <w:tabs>
                <w:tab w:val="left" w:pos="1005"/>
              </w:tabs>
              <w:jc w:val="center"/>
              <w:rPr>
                <w:sz w:val="18"/>
                <w:szCs w:val="18"/>
              </w:rPr>
            </w:pPr>
          </w:p>
          <w:p w14:paraId="2B9FD70A" w14:textId="77777777" w:rsidR="00F661D4" w:rsidRDefault="00F661D4">
            <w:pPr>
              <w:tabs>
                <w:tab w:val="left" w:pos="1005"/>
              </w:tabs>
              <w:jc w:val="center"/>
              <w:rPr>
                <w:sz w:val="18"/>
                <w:szCs w:val="18"/>
              </w:rPr>
            </w:pPr>
          </w:p>
          <w:p w14:paraId="2E09541B" w14:textId="77777777" w:rsidR="00F661D4" w:rsidRDefault="00F661D4">
            <w:pPr>
              <w:tabs>
                <w:tab w:val="left" w:pos="1005"/>
              </w:tabs>
              <w:jc w:val="center"/>
              <w:rPr>
                <w:sz w:val="18"/>
                <w:szCs w:val="18"/>
              </w:rPr>
            </w:pPr>
          </w:p>
          <w:p w14:paraId="36EC4F80" w14:textId="77777777" w:rsidR="00F661D4" w:rsidRDefault="00F661D4">
            <w:pPr>
              <w:tabs>
                <w:tab w:val="left" w:pos="1005"/>
              </w:tabs>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2B2A41D" w14:textId="77777777" w:rsidR="00F661D4" w:rsidRDefault="00F661D4">
            <w:pPr>
              <w:spacing w:before="100" w:beforeAutospacing="1" w:after="100" w:afterAutospacing="1"/>
              <w:rPr>
                <w:sz w:val="16"/>
                <w:szCs w:val="16"/>
              </w:rPr>
            </w:pPr>
            <w:r>
              <w:rPr>
                <w:sz w:val="16"/>
                <w:szCs w:val="16"/>
              </w:rPr>
              <w:t>45337,46</w:t>
            </w: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3A4EB25E" w14:textId="77777777" w:rsidR="00F661D4" w:rsidRDefault="00F661D4">
            <w:pPr>
              <w:spacing w:before="100" w:beforeAutospacing="1" w:after="100" w:afterAutospacing="1"/>
              <w:jc w:val="center"/>
              <w:rPr>
                <w:sz w:val="16"/>
                <w:szCs w:val="16"/>
              </w:rPr>
            </w:pPr>
            <w:r>
              <w:rPr>
                <w:sz w:val="16"/>
                <w:szCs w:val="16"/>
              </w:rPr>
              <w:t>45337,46</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81DA513" w14:textId="77777777" w:rsidR="00F661D4" w:rsidRDefault="00F661D4">
            <w:pPr>
              <w:spacing w:before="100" w:beforeAutospacing="1" w:after="100" w:afterAutospacing="1"/>
              <w:jc w:val="center"/>
              <w:rPr>
                <w:sz w:val="16"/>
                <w:szCs w:val="16"/>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2452BD72"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53A757D" w14:textId="77777777" w:rsidR="00F661D4" w:rsidRDefault="00F661D4">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7EBA034A"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11D27A4" w14:textId="77777777" w:rsidR="00F661D4" w:rsidRDefault="00F661D4">
            <w:pPr>
              <w:spacing w:before="100" w:beforeAutospacing="1" w:after="100" w:afterAutospacing="1"/>
              <w:jc w:val="center"/>
              <w:rPr>
                <w:sz w:val="16"/>
                <w:szCs w:val="16"/>
              </w:rPr>
            </w:pPr>
            <w:r>
              <w:rPr>
                <w:sz w:val="16"/>
                <w:szCs w:val="16"/>
              </w:rPr>
              <w:t>45337,46</w:t>
            </w:r>
          </w:p>
        </w:tc>
        <w:tc>
          <w:tcPr>
            <w:tcW w:w="847" w:type="dxa"/>
            <w:tcBorders>
              <w:top w:val="nil"/>
              <w:left w:val="single" w:sz="4" w:space="0" w:color="auto"/>
              <w:bottom w:val="single" w:sz="8" w:space="0" w:color="auto"/>
              <w:right w:val="single" w:sz="8" w:space="0" w:color="auto"/>
            </w:tcBorders>
            <w:shd w:val="clear" w:color="auto" w:fill="FFFFFF"/>
            <w:vAlign w:val="center"/>
            <w:hideMark/>
          </w:tcPr>
          <w:p w14:paraId="16869EDD" w14:textId="77777777" w:rsidR="00F661D4" w:rsidRDefault="00F661D4">
            <w:pPr>
              <w:spacing w:before="100" w:beforeAutospacing="1" w:after="100" w:afterAutospacing="1"/>
              <w:jc w:val="center"/>
              <w:rPr>
                <w:sz w:val="16"/>
                <w:szCs w:val="16"/>
              </w:rPr>
            </w:pPr>
            <w:r>
              <w:rPr>
                <w:sz w:val="16"/>
                <w:szCs w:val="16"/>
              </w:rPr>
              <w:t>45337,46</w:t>
            </w:r>
          </w:p>
        </w:tc>
        <w:tc>
          <w:tcPr>
            <w:tcW w:w="738" w:type="dxa"/>
            <w:tcBorders>
              <w:top w:val="nil"/>
              <w:left w:val="nil"/>
              <w:bottom w:val="single" w:sz="8" w:space="0" w:color="auto"/>
              <w:right w:val="single" w:sz="4" w:space="0" w:color="auto"/>
            </w:tcBorders>
            <w:tcMar>
              <w:top w:w="0" w:type="dxa"/>
              <w:left w:w="108" w:type="dxa"/>
              <w:bottom w:w="0" w:type="dxa"/>
              <w:right w:w="108" w:type="dxa"/>
            </w:tcMar>
            <w:vAlign w:val="center"/>
          </w:tcPr>
          <w:p w14:paraId="4589476C" w14:textId="77777777" w:rsidR="00F661D4" w:rsidRDefault="00F661D4">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vAlign w:val="center"/>
          </w:tcPr>
          <w:p w14:paraId="3E85CA7C" w14:textId="77777777" w:rsidR="00F661D4" w:rsidRDefault="00F661D4">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2DB5BF21" w14:textId="77777777" w:rsidR="00F661D4" w:rsidRDefault="00F661D4">
            <w:pPr>
              <w:spacing w:before="100" w:beforeAutospacing="1" w:after="100" w:afterAutospacing="1"/>
              <w:jc w:val="center"/>
              <w:rPr>
                <w:sz w:val="16"/>
                <w:szCs w:val="16"/>
              </w:rPr>
            </w:pPr>
            <w:r>
              <w:rPr>
                <w:sz w:val="16"/>
                <w:szCs w:val="16"/>
              </w:rPr>
              <w:t>45337,46</w:t>
            </w:r>
          </w:p>
        </w:tc>
        <w:tc>
          <w:tcPr>
            <w:tcW w:w="717" w:type="dxa"/>
            <w:tcBorders>
              <w:top w:val="nil"/>
              <w:left w:val="single" w:sz="4" w:space="0" w:color="auto"/>
              <w:bottom w:val="single" w:sz="8" w:space="0" w:color="auto"/>
              <w:right w:val="single" w:sz="8" w:space="0" w:color="auto"/>
            </w:tcBorders>
            <w:shd w:val="clear" w:color="auto" w:fill="FFFFCC"/>
            <w:vAlign w:val="center"/>
            <w:hideMark/>
          </w:tcPr>
          <w:p w14:paraId="307224CA" w14:textId="77777777" w:rsidR="00F661D4" w:rsidRDefault="00F661D4">
            <w:pPr>
              <w:spacing w:before="100" w:beforeAutospacing="1" w:after="100" w:afterAutospacing="1"/>
              <w:jc w:val="center"/>
              <w:rPr>
                <w:sz w:val="16"/>
                <w:szCs w:val="16"/>
              </w:rPr>
            </w:pPr>
            <w:r>
              <w:rPr>
                <w:sz w:val="16"/>
                <w:szCs w:val="16"/>
              </w:rPr>
              <w:t>45337,46</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5FA1E05" w14:textId="77777777" w:rsidR="00F661D4" w:rsidRDefault="00F661D4">
            <w:pPr>
              <w:spacing w:before="100" w:beforeAutospacing="1" w:after="100" w:afterAutospacing="1"/>
              <w:jc w:val="center"/>
              <w:rPr>
                <w:sz w:val="18"/>
                <w:szCs w:val="18"/>
              </w:rPr>
            </w:pPr>
          </w:p>
        </w:tc>
        <w:tc>
          <w:tcPr>
            <w:tcW w:w="35" w:type="dxa"/>
            <w:gridSpan w:val="2"/>
            <w:vAlign w:val="center"/>
          </w:tcPr>
          <w:p w14:paraId="075E67FB" w14:textId="77777777" w:rsidR="00F661D4" w:rsidRDefault="00F661D4">
            <w:pPr>
              <w:rPr>
                <w:color w:val="FF0000"/>
              </w:rPr>
            </w:pPr>
          </w:p>
        </w:tc>
      </w:tr>
      <w:tr w:rsidR="00F661D4" w14:paraId="32BC0A7D" w14:textId="77777777" w:rsidTr="00662A1F">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B31A55" w14:textId="77777777" w:rsidR="00F661D4" w:rsidRDefault="00F661D4">
            <w:pPr>
              <w:spacing w:before="100" w:beforeAutospacing="1" w:after="100" w:afterAutospacing="1"/>
              <w:jc w:val="center"/>
              <w:rPr>
                <w:sz w:val="18"/>
                <w:szCs w:val="18"/>
              </w:rPr>
            </w:pPr>
            <w:r>
              <w:rPr>
                <w:sz w:val="18"/>
                <w:szCs w:val="18"/>
              </w:rPr>
              <w:t>05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05F9CE"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44D4641" w14:textId="77777777" w:rsidR="00F661D4" w:rsidRDefault="00F661D4">
            <w:pPr>
              <w:spacing w:before="100" w:beforeAutospacing="1" w:after="100" w:afterAutospacing="1"/>
              <w:jc w:val="center"/>
              <w:rPr>
                <w:sz w:val="18"/>
                <w:szCs w:val="18"/>
              </w:rPr>
            </w:pPr>
            <w:r>
              <w:rPr>
                <w:sz w:val="18"/>
                <w:szCs w:val="18"/>
              </w:rPr>
              <w:t>02</w:t>
            </w:r>
          </w:p>
        </w:tc>
        <w:tc>
          <w:tcPr>
            <w:tcW w:w="1392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8CED1A" w14:textId="77777777" w:rsidR="00F661D4" w:rsidRDefault="00F661D4">
            <w:pPr>
              <w:spacing w:before="100" w:beforeAutospacing="1" w:after="100" w:afterAutospacing="1"/>
              <w:rPr>
                <w:b/>
              </w:rPr>
            </w:pPr>
            <w:r>
              <w:rPr>
                <w:b/>
                <w:color w:val="000000"/>
              </w:rPr>
              <w:t>Palaikyti rajone švarią aplinką</w:t>
            </w:r>
          </w:p>
        </w:tc>
        <w:tc>
          <w:tcPr>
            <w:tcW w:w="2598" w:type="dxa"/>
            <w:gridSpan w:val="2"/>
            <w:vAlign w:val="center"/>
            <w:hideMark/>
          </w:tcPr>
          <w:p w14:paraId="7070CED7" w14:textId="77777777" w:rsidR="00F661D4" w:rsidRDefault="00F661D4">
            <w:pPr>
              <w:rPr>
                <w:b/>
              </w:rPr>
            </w:pPr>
          </w:p>
        </w:tc>
      </w:tr>
      <w:tr w:rsidR="00F661D4" w14:paraId="4B78C4B7" w14:textId="77777777" w:rsidTr="00662A1F">
        <w:trPr>
          <w:gridAfter w:val="1"/>
          <w:wAfter w:w="2583" w:type="dxa"/>
          <w:trHeight w:val="831"/>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EB24F7" w14:textId="77777777" w:rsidR="00F661D4" w:rsidRDefault="00F661D4">
            <w:pPr>
              <w:spacing w:before="100" w:beforeAutospacing="1" w:after="100" w:afterAutospacing="1"/>
              <w:jc w:val="center"/>
              <w:rPr>
                <w:sz w:val="18"/>
                <w:szCs w:val="18"/>
              </w:rPr>
            </w:pPr>
            <w:r>
              <w:rPr>
                <w:color w:val="000000"/>
                <w:sz w:val="18"/>
                <w:szCs w:val="18"/>
              </w:rPr>
              <w:t>05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F6037A" w14:textId="77777777" w:rsidR="00F661D4" w:rsidRDefault="00F661D4">
            <w:pPr>
              <w:spacing w:before="100" w:beforeAutospacing="1" w:after="100" w:afterAutospacing="1"/>
              <w:jc w:val="center"/>
              <w:rPr>
                <w:sz w:val="18"/>
                <w:szCs w:val="18"/>
              </w:rPr>
            </w:pPr>
            <w:r>
              <w:rPr>
                <w:sz w:val="18"/>
                <w:szCs w:val="18"/>
              </w:rPr>
              <w:t>02</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F040F4" w14:textId="77777777" w:rsidR="00F661D4" w:rsidRDefault="00F661D4">
            <w:pPr>
              <w:spacing w:before="100" w:beforeAutospacing="1" w:after="100" w:afterAutospacing="1"/>
              <w:ind w:left="-107" w:firstLine="107"/>
              <w:jc w:val="center"/>
              <w:rPr>
                <w:sz w:val="18"/>
                <w:szCs w:val="18"/>
              </w:rPr>
            </w:pPr>
            <w:r>
              <w:rPr>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F89E1E" w14:textId="77777777" w:rsidR="00F661D4" w:rsidRDefault="00F661D4">
            <w:pPr>
              <w:spacing w:before="100" w:beforeAutospacing="1" w:after="100" w:afterAutospacing="1"/>
              <w:jc w:val="center"/>
              <w:rPr>
                <w:sz w:val="18"/>
                <w:szCs w:val="18"/>
              </w:rPr>
            </w:pPr>
            <w:r>
              <w:rPr>
                <w:sz w:val="18"/>
                <w:szCs w:val="18"/>
              </w:rPr>
              <w:t>01</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D6B7B2" w14:textId="77777777" w:rsidR="00F661D4" w:rsidRDefault="00F661D4">
            <w:pPr>
              <w:spacing w:before="100" w:beforeAutospacing="1" w:after="100" w:afterAutospacing="1"/>
              <w:jc w:val="center"/>
              <w:rPr>
                <w:sz w:val="18"/>
                <w:szCs w:val="18"/>
              </w:rPr>
            </w:pPr>
            <w:r>
              <w:rPr>
                <w:color w:val="000000"/>
                <w:sz w:val="18"/>
                <w:szCs w:val="18"/>
              </w:rPr>
              <w:t>Kitoms aplinkos apsaugos rėmimo specialiosios programos priemonėms</w:t>
            </w:r>
          </w:p>
        </w:tc>
        <w:tc>
          <w:tcPr>
            <w:tcW w:w="850" w:type="dxa"/>
            <w:tcBorders>
              <w:top w:val="nil"/>
              <w:left w:val="nil"/>
              <w:bottom w:val="single" w:sz="8" w:space="0" w:color="auto"/>
              <w:right w:val="single" w:sz="8" w:space="0" w:color="auto"/>
            </w:tcBorders>
            <w:shd w:val="clear" w:color="auto" w:fill="FFFFFF"/>
            <w:vAlign w:val="center"/>
          </w:tcPr>
          <w:p w14:paraId="5051F67D" w14:textId="77777777" w:rsidR="00F661D4" w:rsidRDefault="00F661D4">
            <w:pPr>
              <w:jc w:val="both"/>
              <w:rPr>
                <w:sz w:val="18"/>
                <w:szCs w:val="18"/>
                <w:lang w:val="pt-BR"/>
              </w:rPr>
            </w:pPr>
          </w:p>
          <w:p w14:paraId="7369F68B" w14:textId="77777777" w:rsidR="00F661D4" w:rsidRDefault="00F661D4">
            <w:pPr>
              <w:tabs>
                <w:tab w:val="left" w:pos="1005"/>
              </w:tabs>
              <w:jc w:val="both"/>
              <w:rPr>
                <w:sz w:val="18"/>
                <w:szCs w:val="18"/>
                <w:lang w:val="pt-BR"/>
              </w:rPr>
            </w:pPr>
          </w:p>
          <w:p w14:paraId="43242A3B" w14:textId="77777777" w:rsidR="00F661D4" w:rsidRDefault="00F661D4">
            <w:pPr>
              <w:tabs>
                <w:tab w:val="left" w:pos="1005"/>
              </w:tabs>
              <w:jc w:val="both"/>
              <w:rPr>
                <w:sz w:val="18"/>
                <w:szCs w:val="18"/>
                <w:lang w:val="pt-BR"/>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D74FD76" w14:textId="77777777" w:rsidR="00F661D4" w:rsidRDefault="00F661D4">
            <w:pPr>
              <w:spacing w:before="100" w:beforeAutospacing="1" w:after="100" w:afterAutospacing="1"/>
              <w:jc w:val="center"/>
              <w:rPr>
                <w:sz w:val="16"/>
                <w:szCs w:val="16"/>
              </w:rPr>
            </w:pPr>
            <w:r>
              <w:rPr>
                <w:sz w:val="16"/>
                <w:szCs w:val="16"/>
              </w:rPr>
              <w:t>4041,20</w:t>
            </w: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6C2C8483" w14:textId="77777777" w:rsidR="00F661D4" w:rsidRDefault="00F661D4">
            <w:pPr>
              <w:spacing w:before="100" w:beforeAutospacing="1" w:after="100" w:afterAutospacing="1"/>
              <w:jc w:val="center"/>
              <w:rPr>
                <w:sz w:val="16"/>
                <w:szCs w:val="16"/>
              </w:rPr>
            </w:pPr>
            <w:r>
              <w:rPr>
                <w:sz w:val="16"/>
                <w:szCs w:val="16"/>
              </w:rPr>
              <w:t>4041,20</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2E47DF8" w14:textId="77777777" w:rsidR="00F661D4" w:rsidRDefault="00F661D4">
            <w:pPr>
              <w:spacing w:before="100" w:beforeAutospacing="1" w:after="100" w:afterAutospacing="1"/>
              <w:jc w:val="center"/>
              <w:rPr>
                <w:sz w:val="16"/>
                <w:szCs w:val="16"/>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12C1479F"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BE55EE8" w14:textId="77777777" w:rsidR="00F661D4" w:rsidRDefault="00F661D4">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4976A0FB"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70A8796" w14:textId="77777777" w:rsidR="00F661D4" w:rsidRDefault="00F661D4">
            <w:pPr>
              <w:spacing w:before="100" w:beforeAutospacing="1" w:after="100" w:afterAutospacing="1"/>
              <w:jc w:val="center"/>
              <w:rPr>
                <w:sz w:val="16"/>
                <w:szCs w:val="16"/>
              </w:rPr>
            </w:pPr>
            <w:r>
              <w:rPr>
                <w:sz w:val="16"/>
                <w:szCs w:val="16"/>
              </w:rPr>
              <w:t>4041,20</w:t>
            </w:r>
          </w:p>
        </w:tc>
        <w:tc>
          <w:tcPr>
            <w:tcW w:w="847" w:type="dxa"/>
            <w:tcBorders>
              <w:top w:val="nil"/>
              <w:left w:val="single" w:sz="4" w:space="0" w:color="auto"/>
              <w:bottom w:val="single" w:sz="8" w:space="0" w:color="auto"/>
              <w:right w:val="single" w:sz="8" w:space="0" w:color="auto"/>
            </w:tcBorders>
            <w:shd w:val="clear" w:color="auto" w:fill="FFFFFF"/>
            <w:vAlign w:val="center"/>
            <w:hideMark/>
          </w:tcPr>
          <w:p w14:paraId="1A006D7F" w14:textId="77777777" w:rsidR="00F661D4" w:rsidRDefault="00F661D4">
            <w:pPr>
              <w:spacing w:before="100" w:beforeAutospacing="1" w:after="100" w:afterAutospacing="1"/>
              <w:jc w:val="center"/>
              <w:rPr>
                <w:sz w:val="16"/>
                <w:szCs w:val="16"/>
              </w:rPr>
            </w:pPr>
            <w:r>
              <w:rPr>
                <w:sz w:val="16"/>
                <w:szCs w:val="16"/>
              </w:rPr>
              <w:t>4041,20</w:t>
            </w:r>
          </w:p>
        </w:tc>
        <w:tc>
          <w:tcPr>
            <w:tcW w:w="738" w:type="dxa"/>
            <w:tcBorders>
              <w:top w:val="nil"/>
              <w:left w:val="nil"/>
              <w:bottom w:val="single" w:sz="8" w:space="0" w:color="auto"/>
              <w:right w:val="single" w:sz="4" w:space="0" w:color="auto"/>
            </w:tcBorders>
            <w:tcMar>
              <w:top w:w="0" w:type="dxa"/>
              <w:left w:w="108" w:type="dxa"/>
              <w:bottom w:w="0" w:type="dxa"/>
              <w:right w:w="108" w:type="dxa"/>
            </w:tcMar>
            <w:vAlign w:val="center"/>
          </w:tcPr>
          <w:p w14:paraId="1D75591C" w14:textId="77777777" w:rsidR="00F661D4" w:rsidRDefault="00F661D4">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vAlign w:val="center"/>
          </w:tcPr>
          <w:p w14:paraId="39E854F3" w14:textId="77777777" w:rsidR="00F661D4" w:rsidRDefault="00F661D4">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210FB696" w14:textId="77777777" w:rsidR="00F661D4" w:rsidRDefault="00F661D4">
            <w:pPr>
              <w:spacing w:before="100" w:beforeAutospacing="1" w:after="100" w:afterAutospacing="1"/>
              <w:jc w:val="center"/>
              <w:rPr>
                <w:sz w:val="16"/>
                <w:szCs w:val="16"/>
              </w:rPr>
            </w:pPr>
            <w:r>
              <w:rPr>
                <w:sz w:val="16"/>
                <w:szCs w:val="16"/>
              </w:rPr>
              <w:t>4041,20</w:t>
            </w:r>
          </w:p>
        </w:tc>
        <w:tc>
          <w:tcPr>
            <w:tcW w:w="717" w:type="dxa"/>
            <w:tcBorders>
              <w:top w:val="nil"/>
              <w:left w:val="single" w:sz="4" w:space="0" w:color="auto"/>
              <w:bottom w:val="single" w:sz="8" w:space="0" w:color="auto"/>
              <w:right w:val="single" w:sz="8" w:space="0" w:color="auto"/>
            </w:tcBorders>
            <w:shd w:val="clear" w:color="auto" w:fill="FFFFCC"/>
            <w:vAlign w:val="center"/>
            <w:hideMark/>
          </w:tcPr>
          <w:p w14:paraId="72DC56D4" w14:textId="77777777" w:rsidR="00F661D4" w:rsidRDefault="00F661D4">
            <w:pPr>
              <w:spacing w:before="100" w:beforeAutospacing="1" w:after="100" w:afterAutospacing="1"/>
              <w:jc w:val="center"/>
              <w:rPr>
                <w:sz w:val="16"/>
                <w:szCs w:val="16"/>
              </w:rPr>
            </w:pPr>
            <w:r>
              <w:rPr>
                <w:sz w:val="16"/>
                <w:szCs w:val="16"/>
              </w:rPr>
              <w:t>4041,20</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9FC0804" w14:textId="77777777" w:rsidR="00F661D4" w:rsidRDefault="00F661D4">
            <w:pPr>
              <w:rPr>
                <w:sz w:val="16"/>
                <w:szCs w:val="16"/>
              </w:rPr>
            </w:pPr>
          </w:p>
        </w:tc>
        <w:tc>
          <w:tcPr>
            <w:tcW w:w="35" w:type="dxa"/>
            <w:gridSpan w:val="2"/>
            <w:vAlign w:val="center"/>
            <w:hideMark/>
          </w:tcPr>
          <w:p w14:paraId="24CC44D1" w14:textId="77777777" w:rsidR="00F661D4" w:rsidRDefault="00F661D4">
            <w:pPr>
              <w:rPr>
                <w:sz w:val="20"/>
                <w:szCs w:val="20"/>
              </w:rPr>
            </w:pPr>
          </w:p>
        </w:tc>
      </w:tr>
      <w:tr w:rsidR="00F661D4" w14:paraId="54A29CF0" w14:textId="77777777" w:rsidTr="00662A1F">
        <w:trPr>
          <w:gridAfter w:val="1"/>
          <w:wAfter w:w="2583" w:type="dxa"/>
          <w:trHeight w:val="833"/>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1F828F" w14:textId="77777777" w:rsidR="00F661D4" w:rsidRDefault="00F661D4">
            <w:pPr>
              <w:spacing w:before="100" w:beforeAutospacing="1" w:after="100" w:afterAutospacing="1"/>
              <w:jc w:val="center"/>
              <w:rPr>
                <w:color w:val="000000"/>
                <w:sz w:val="18"/>
                <w:szCs w:val="18"/>
              </w:rPr>
            </w:pPr>
            <w:r>
              <w:rPr>
                <w:color w:val="000000"/>
                <w:sz w:val="18"/>
                <w:szCs w:val="18"/>
              </w:rPr>
              <w:t>05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E09F3D"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49A13B" w14:textId="77777777" w:rsidR="00F661D4" w:rsidRDefault="00F661D4">
            <w:pPr>
              <w:spacing w:before="100" w:beforeAutospacing="1" w:after="100" w:afterAutospacing="1"/>
              <w:ind w:left="-107" w:firstLine="107"/>
              <w:jc w:val="center"/>
              <w:rPr>
                <w:sz w:val="18"/>
                <w:szCs w:val="18"/>
              </w:rPr>
            </w:pPr>
            <w:r>
              <w:rPr>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BB2582" w14:textId="77777777" w:rsidR="00F661D4" w:rsidRDefault="00F661D4">
            <w:pPr>
              <w:spacing w:before="100" w:beforeAutospacing="1" w:after="100" w:afterAutospacing="1"/>
              <w:jc w:val="center"/>
              <w:rPr>
                <w:sz w:val="18"/>
                <w:szCs w:val="18"/>
              </w:rPr>
            </w:pPr>
            <w:r>
              <w:rPr>
                <w:sz w:val="18"/>
                <w:szCs w:val="18"/>
              </w:rPr>
              <w:t>05</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9AB43C" w14:textId="77777777" w:rsidR="00F661D4" w:rsidRDefault="00F661D4">
            <w:pPr>
              <w:spacing w:before="100" w:beforeAutospacing="1" w:after="100" w:afterAutospacing="1"/>
              <w:jc w:val="center"/>
              <w:rPr>
                <w:color w:val="000000"/>
                <w:sz w:val="18"/>
                <w:szCs w:val="18"/>
              </w:rPr>
            </w:pPr>
            <w:r>
              <w:rPr>
                <w:color w:val="000000"/>
                <w:sz w:val="18"/>
                <w:szCs w:val="18"/>
              </w:rPr>
              <w:t>Atliekų tvarkymas (bešeimininkių šiukšlių surinkimas ir išvežimas) seniūnijose</w:t>
            </w:r>
          </w:p>
        </w:tc>
        <w:tc>
          <w:tcPr>
            <w:tcW w:w="850" w:type="dxa"/>
            <w:tcBorders>
              <w:top w:val="nil"/>
              <w:left w:val="nil"/>
              <w:bottom w:val="single" w:sz="8" w:space="0" w:color="auto"/>
              <w:right w:val="single" w:sz="8" w:space="0" w:color="auto"/>
            </w:tcBorders>
            <w:shd w:val="clear" w:color="auto" w:fill="FFFFFF"/>
            <w:vAlign w:val="center"/>
          </w:tcPr>
          <w:p w14:paraId="21012AA1" w14:textId="77777777" w:rsidR="00F661D4" w:rsidRDefault="00F661D4">
            <w:pPr>
              <w:jc w:val="both"/>
              <w:rPr>
                <w:sz w:val="18"/>
                <w:szCs w:val="18"/>
                <w:lang w:val="pt-BR"/>
              </w:rPr>
            </w:pPr>
          </w:p>
          <w:p w14:paraId="44CD2B3E" w14:textId="77777777" w:rsidR="00F661D4" w:rsidRDefault="00F661D4">
            <w:pPr>
              <w:tabs>
                <w:tab w:val="left" w:pos="1005"/>
              </w:tabs>
              <w:jc w:val="both"/>
              <w:rPr>
                <w:sz w:val="18"/>
                <w:szCs w:val="18"/>
                <w:lang w:val="pt-BR"/>
              </w:rPr>
            </w:pPr>
          </w:p>
          <w:p w14:paraId="0E00D1AD" w14:textId="77777777" w:rsidR="00F661D4" w:rsidRDefault="00F661D4">
            <w:pPr>
              <w:jc w:val="both"/>
              <w:rPr>
                <w:sz w:val="18"/>
                <w:szCs w:val="18"/>
                <w:lang w:val="pt-BR"/>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0789FC1" w14:textId="77777777" w:rsidR="00F661D4" w:rsidRDefault="00F661D4">
            <w:pPr>
              <w:spacing w:before="100" w:beforeAutospacing="1" w:after="100" w:afterAutospacing="1"/>
              <w:jc w:val="center"/>
              <w:rPr>
                <w:sz w:val="16"/>
                <w:szCs w:val="16"/>
              </w:rPr>
            </w:pPr>
            <w:r>
              <w:rPr>
                <w:sz w:val="16"/>
                <w:szCs w:val="16"/>
              </w:rPr>
              <w:t>11000</w:t>
            </w: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3E959B03" w14:textId="77777777" w:rsidR="00F661D4" w:rsidRDefault="00F661D4">
            <w:pPr>
              <w:spacing w:before="100" w:beforeAutospacing="1" w:after="100" w:afterAutospacing="1"/>
              <w:jc w:val="center"/>
              <w:rPr>
                <w:sz w:val="16"/>
                <w:szCs w:val="16"/>
              </w:rPr>
            </w:pPr>
            <w:r>
              <w:rPr>
                <w:sz w:val="16"/>
                <w:szCs w:val="16"/>
              </w:rPr>
              <w:t>8776,69</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C688B26" w14:textId="77777777" w:rsidR="00F661D4" w:rsidRDefault="00F661D4">
            <w:pPr>
              <w:spacing w:before="100" w:beforeAutospacing="1" w:after="100" w:afterAutospacing="1"/>
              <w:jc w:val="center"/>
              <w:rPr>
                <w:sz w:val="16"/>
                <w:szCs w:val="16"/>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21AEE81B"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E0B093B" w14:textId="77777777" w:rsidR="00F661D4" w:rsidRDefault="00F661D4">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186E09D5"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07BEB59" w14:textId="77777777" w:rsidR="00F661D4" w:rsidRDefault="00F661D4">
            <w:pPr>
              <w:spacing w:before="100" w:beforeAutospacing="1" w:after="100" w:afterAutospacing="1"/>
              <w:jc w:val="center"/>
              <w:rPr>
                <w:sz w:val="16"/>
                <w:szCs w:val="16"/>
              </w:rPr>
            </w:pPr>
            <w:r>
              <w:rPr>
                <w:sz w:val="16"/>
                <w:szCs w:val="16"/>
              </w:rPr>
              <w:t>11000</w:t>
            </w:r>
          </w:p>
        </w:tc>
        <w:tc>
          <w:tcPr>
            <w:tcW w:w="847" w:type="dxa"/>
            <w:tcBorders>
              <w:top w:val="nil"/>
              <w:left w:val="single" w:sz="4" w:space="0" w:color="auto"/>
              <w:bottom w:val="single" w:sz="8" w:space="0" w:color="auto"/>
              <w:right w:val="single" w:sz="8" w:space="0" w:color="auto"/>
            </w:tcBorders>
            <w:shd w:val="clear" w:color="auto" w:fill="FFFFFF"/>
            <w:vAlign w:val="center"/>
            <w:hideMark/>
          </w:tcPr>
          <w:p w14:paraId="3D008D4C" w14:textId="77777777" w:rsidR="00F661D4" w:rsidRDefault="00F661D4">
            <w:pPr>
              <w:spacing w:before="100" w:beforeAutospacing="1" w:after="100" w:afterAutospacing="1"/>
              <w:jc w:val="center"/>
              <w:rPr>
                <w:sz w:val="16"/>
                <w:szCs w:val="16"/>
              </w:rPr>
            </w:pPr>
            <w:r>
              <w:rPr>
                <w:sz w:val="16"/>
                <w:szCs w:val="16"/>
              </w:rPr>
              <w:t>8776,69</w:t>
            </w:r>
          </w:p>
        </w:tc>
        <w:tc>
          <w:tcPr>
            <w:tcW w:w="738" w:type="dxa"/>
            <w:tcBorders>
              <w:top w:val="nil"/>
              <w:left w:val="nil"/>
              <w:bottom w:val="single" w:sz="8" w:space="0" w:color="auto"/>
              <w:right w:val="single" w:sz="4" w:space="0" w:color="auto"/>
            </w:tcBorders>
            <w:tcMar>
              <w:top w:w="0" w:type="dxa"/>
              <w:left w:w="108" w:type="dxa"/>
              <w:bottom w:w="0" w:type="dxa"/>
              <w:right w:w="108" w:type="dxa"/>
            </w:tcMar>
            <w:vAlign w:val="center"/>
          </w:tcPr>
          <w:p w14:paraId="59397FE3" w14:textId="77777777" w:rsidR="00F661D4" w:rsidRDefault="00F661D4">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vAlign w:val="center"/>
          </w:tcPr>
          <w:p w14:paraId="0DEC1B28" w14:textId="77777777" w:rsidR="00F661D4" w:rsidRDefault="00F661D4">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35DA9264" w14:textId="77777777" w:rsidR="00F661D4" w:rsidRDefault="00F661D4">
            <w:pPr>
              <w:spacing w:before="100" w:beforeAutospacing="1" w:after="100" w:afterAutospacing="1"/>
              <w:jc w:val="center"/>
              <w:rPr>
                <w:sz w:val="16"/>
                <w:szCs w:val="16"/>
              </w:rPr>
            </w:pPr>
            <w:r>
              <w:rPr>
                <w:sz w:val="16"/>
                <w:szCs w:val="16"/>
              </w:rPr>
              <w:t>11000</w:t>
            </w:r>
          </w:p>
        </w:tc>
        <w:tc>
          <w:tcPr>
            <w:tcW w:w="717" w:type="dxa"/>
            <w:tcBorders>
              <w:top w:val="nil"/>
              <w:left w:val="single" w:sz="4" w:space="0" w:color="auto"/>
              <w:bottom w:val="single" w:sz="8" w:space="0" w:color="auto"/>
              <w:right w:val="single" w:sz="8" w:space="0" w:color="auto"/>
            </w:tcBorders>
            <w:shd w:val="clear" w:color="auto" w:fill="FFFFCC"/>
            <w:vAlign w:val="center"/>
            <w:hideMark/>
          </w:tcPr>
          <w:p w14:paraId="1D2EDD66" w14:textId="77777777" w:rsidR="00F661D4" w:rsidRDefault="00F661D4">
            <w:pPr>
              <w:spacing w:before="100" w:beforeAutospacing="1" w:after="100" w:afterAutospacing="1"/>
              <w:jc w:val="center"/>
              <w:rPr>
                <w:sz w:val="16"/>
                <w:szCs w:val="16"/>
              </w:rPr>
            </w:pPr>
            <w:r>
              <w:rPr>
                <w:sz w:val="16"/>
                <w:szCs w:val="16"/>
              </w:rPr>
              <w:t>8776,69</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9F04814" w14:textId="77777777" w:rsidR="00F661D4" w:rsidRDefault="00F661D4">
            <w:pPr>
              <w:spacing w:before="100" w:beforeAutospacing="1" w:after="100" w:afterAutospacing="1"/>
              <w:jc w:val="center"/>
              <w:rPr>
                <w:sz w:val="18"/>
                <w:szCs w:val="18"/>
              </w:rPr>
            </w:pPr>
          </w:p>
        </w:tc>
        <w:tc>
          <w:tcPr>
            <w:tcW w:w="35" w:type="dxa"/>
            <w:gridSpan w:val="2"/>
            <w:vAlign w:val="center"/>
          </w:tcPr>
          <w:p w14:paraId="0209FFAF" w14:textId="77777777" w:rsidR="00F661D4" w:rsidRDefault="00F661D4"/>
        </w:tc>
      </w:tr>
      <w:tr w:rsidR="00F661D4" w14:paraId="010988F5" w14:textId="77777777" w:rsidTr="00662A1F">
        <w:trPr>
          <w:gridAfter w:val="1"/>
          <w:wAfter w:w="2583" w:type="dxa"/>
          <w:trHeight w:val="81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6B7E26" w14:textId="77777777" w:rsidR="00F661D4" w:rsidRDefault="00F661D4">
            <w:pPr>
              <w:spacing w:before="100" w:beforeAutospacing="1" w:after="100" w:afterAutospacing="1"/>
              <w:jc w:val="center"/>
              <w:rPr>
                <w:color w:val="000000"/>
                <w:sz w:val="18"/>
                <w:szCs w:val="18"/>
              </w:rPr>
            </w:pPr>
            <w:r>
              <w:rPr>
                <w:color w:val="000000"/>
                <w:sz w:val="18"/>
                <w:szCs w:val="18"/>
              </w:rPr>
              <w:t>05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D37C48"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538F08" w14:textId="77777777" w:rsidR="00F661D4" w:rsidRDefault="00F661D4">
            <w:pPr>
              <w:spacing w:before="100" w:beforeAutospacing="1" w:after="100" w:afterAutospacing="1"/>
              <w:ind w:left="-107" w:firstLine="107"/>
              <w:jc w:val="center"/>
              <w:rPr>
                <w:sz w:val="18"/>
                <w:szCs w:val="18"/>
              </w:rPr>
            </w:pPr>
            <w:r>
              <w:rPr>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A2D437" w14:textId="77777777" w:rsidR="00F661D4" w:rsidRDefault="00F661D4">
            <w:pPr>
              <w:spacing w:before="100" w:beforeAutospacing="1" w:after="100" w:afterAutospacing="1"/>
              <w:jc w:val="center"/>
              <w:rPr>
                <w:sz w:val="18"/>
                <w:szCs w:val="18"/>
              </w:rPr>
            </w:pPr>
            <w:r>
              <w:rPr>
                <w:sz w:val="18"/>
                <w:szCs w:val="18"/>
              </w:rPr>
              <w:t>06</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B3FF32" w14:textId="77777777" w:rsidR="00F661D4" w:rsidRDefault="00F661D4">
            <w:pPr>
              <w:spacing w:before="100" w:beforeAutospacing="1" w:after="100" w:afterAutospacing="1"/>
              <w:jc w:val="center"/>
              <w:rPr>
                <w:color w:val="000000"/>
                <w:sz w:val="18"/>
                <w:szCs w:val="18"/>
              </w:rPr>
            </w:pPr>
            <w:r>
              <w:rPr>
                <w:color w:val="000000"/>
                <w:sz w:val="18"/>
                <w:szCs w:val="18"/>
              </w:rPr>
              <w:t>Viešųjų erdvių (kapinių, poilsio zonų ir pan.) tvarkymas seniūnijose</w:t>
            </w:r>
          </w:p>
        </w:tc>
        <w:tc>
          <w:tcPr>
            <w:tcW w:w="850" w:type="dxa"/>
            <w:tcBorders>
              <w:top w:val="nil"/>
              <w:left w:val="nil"/>
              <w:bottom w:val="single" w:sz="8" w:space="0" w:color="auto"/>
              <w:right w:val="single" w:sz="8" w:space="0" w:color="auto"/>
            </w:tcBorders>
            <w:shd w:val="clear" w:color="auto" w:fill="FFFFFF"/>
          </w:tcPr>
          <w:p w14:paraId="5C520A5D" w14:textId="77777777" w:rsidR="00F661D4" w:rsidRDefault="00F661D4">
            <w:pPr>
              <w:jc w:val="both"/>
              <w:rPr>
                <w:sz w:val="18"/>
                <w:szCs w:val="18"/>
              </w:rPr>
            </w:pPr>
          </w:p>
          <w:p w14:paraId="52646C86" w14:textId="77777777" w:rsidR="00F661D4" w:rsidRDefault="00F661D4">
            <w:pPr>
              <w:jc w:val="both"/>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1A4293E" w14:textId="77777777" w:rsidR="00F661D4" w:rsidRDefault="00F661D4">
            <w:pPr>
              <w:spacing w:before="100" w:beforeAutospacing="1" w:after="100" w:afterAutospacing="1"/>
              <w:jc w:val="center"/>
              <w:rPr>
                <w:sz w:val="16"/>
                <w:szCs w:val="16"/>
              </w:rPr>
            </w:pPr>
            <w:r>
              <w:rPr>
                <w:sz w:val="16"/>
                <w:szCs w:val="16"/>
              </w:rPr>
              <w:t>242600</w:t>
            </w: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41CF2430" w14:textId="77777777" w:rsidR="00F661D4" w:rsidRDefault="00F661D4">
            <w:pPr>
              <w:spacing w:before="100" w:beforeAutospacing="1" w:after="100" w:afterAutospacing="1"/>
              <w:jc w:val="center"/>
              <w:rPr>
                <w:sz w:val="16"/>
                <w:szCs w:val="16"/>
              </w:rPr>
            </w:pPr>
            <w:r>
              <w:rPr>
                <w:sz w:val="16"/>
                <w:szCs w:val="16"/>
              </w:rPr>
              <w:t>237605,12</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2AC183C" w14:textId="77777777" w:rsidR="00F661D4" w:rsidRDefault="00F661D4">
            <w:pPr>
              <w:spacing w:before="100" w:beforeAutospacing="1" w:after="100" w:afterAutospacing="1"/>
              <w:jc w:val="center"/>
              <w:rPr>
                <w:sz w:val="16"/>
                <w:szCs w:val="16"/>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5F2A849F"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D2EA4E5" w14:textId="77777777" w:rsidR="00F661D4" w:rsidRDefault="00F661D4">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0178DCEE"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4C05421" w14:textId="77777777" w:rsidR="00F661D4" w:rsidRDefault="00F661D4">
            <w:pPr>
              <w:spacing w:before="100" w:beforeAutospacing="1" w:after="100" w:afterAutospacing="1"/>
              <w:jc w:val="center"/>
              <w:rPr>
                <w:sz w:val="16"/>
                <w:szCs w:val="16"/>
              </w:rPr>
            </w:pPr>
            <w:r>
              <w:rPr>
                <w:sz w:val="16"/>
                <w:szCs w:val="16"/>
              </w:rPr>
              <w:t>242600</w:t>
            </w:r>
          </w:p>
        </w:tc>
        <w:tc>
          <w:tcPr>
            <w:tcW w:w="847" w:type="dxa"/>
            <w:tcBorders>
              <w:top w:val="nil"/>
              <w:left w:val="single" w:sz="4" w:space="0" w:color="auto"/>
              <w:bottom w:val="single" w:sz="8" w:space="0" w:color="auto"/>
              <w:right w:val="single" w:sz="8" w:space="0" w:color="auto"/>
            </w:tcBorders>
            <w:shd w:val="clear" w:color="auto" w:fill="FFFFFF"/>
            <w:vAlign w:val="center"/>
            <w:hideMark/>
          </w:tcPr>
          <w:p w14:paraId="31683C46" w14:textId="77777777" w:rsidR="00F661D4" w:rsidRDefault="00F661D4">
            <w:pPr>
              <w:spacing w:before="100" w:beforeAutospacing="1" w:after="100" w:afterAutospacing="1"/>
              <w:jc w:val="center"/>
              <w:rPr>
                <w:sz w:val="16"/>
                <w:szCs w:val="16"/>
              </w:rPr>
            </w:pPr>
            <w:r>
              <w:rPr>
                <w:sz w:val="16"/>
                <w:szCs w:val="16"/>
              </w:rPr>
              <w:t>237605,12</w:t>
            </w:r>
          </w:p>
        </w:tc>
        <w:tc>
          <w:tcPr>
            <w:tcW w:w="738" w:type="dxa"/>
            <w:tcBorders>
              <w:top w:val="nil"/>
              <w:left w:val="nil"/>
              <w:bottom w:val="single" w:sz="8" w:space="0" w:color="auto"/>
              <w:right w:val="single" w:sz="4" w:space="0" w:color="auto"/>
            </w:tcBorders>
            <w:tcMar>
              <w:top w:w="0" w:type="dxa"/>
              <w:left w:w="108" w:type="dxa"/>
              <w:bottom w:w="0" w:type="dxa"/>
              <w:right w:w="108" w:type="dxa"/>
            </w:tcMar>
            <w:vAlign w:val="center"/>
          </w:tcPr>
          <w:p w14:paraId="06DD16F2" w14:textId="77777777" w:rsidR="00F661D4" w:rsidRDefault="00F661D4">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vAlign w:val="center"/>
          </w:tcPr>
          <w:p w14:paraId="6AC60503" w14:textId="77777777" w:rsidR="00F661D4" w:rsidRDefault="00F661D4">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49BB2409" w14:textId="77777777" w:rsidR="00F661D4" w:rsidRDefault="00F661D4">
            <w:pPr>
              <w:spacing w:before="100" w:beforeAutospacing="1" w:after="100" w:afterAutospacing="1"/>
              <w:jc w:val="center"/>
              <w:rPr>
                <w:sz w:val="16"/>
                <w:szCs w:val="16"/>
              </w:rPr>
            </w:pPr>
            <w:r>
              <w:rPr>
                <w:sz w:val="16"/>
                <w:szCs w:val="16"/>
              </w:rPr>
              <w:t>242600</w:t>
            </w:r>
          </w:p>
        </w:tc>
        <w:tc>
          <w:tcPr>
            <w:tcW w:w="717" w:type="dxa"/>
            <w:tcBorders>
              <w:top w:val="nil"/>
              <w:left w:val="single" w:sz="4" w:space="0" w:color="auto"/>
              <w:bottom w:val="single" w:sz="8" w:space="0" w:color="auto"/>
              <w:right w:val="single" w:sz="8" w:space="0" w:color="auto"/>
            </w:tcBorders>
            <w:shd w:val="clear" w:color="auto" w:fill="FFFFCC"/>
            <w:vAlign w:val="center"/>
            <w:hideMark/>
          </w:tcPr>
          <w:p w14:paraId="2B624AB5" w14:textId="77777777" w:rsidR="00F661D4" w:rsidRDefault="00F661D4">
            <w:pPr>
              <w:spacing w:before="100" w:beforeAutospacing="1" w:after="100" w:afterAutospacing="1"/>
              <w:jc w:val="center"/>
              <w:rPr>
                <w:sz w:val="16"/>
                <w:szCs w:val="16"/>
              </w:rPr>
            </w:pPr>
            <w:r>
              <w:rPr>
                <w:sz w:val="16"/>
                <w:szCs w:val="16"/>
              </w:rPr>
              <w:t>237605,12</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4D8C8A2" w14:textId="77777777" w:rsidR="00F661D4" w:rsidRDefault="00F661D4">
            <w:pPr>
              <w:rPr>
                <w:sz w:val="16"/>
                <w:szCs w:val="16"/>
              </w:rPr>
            </w:pPr>
          </w:p>
        </w:tc>
        <w:tc>
          <w:tcPr>
            <w:tcW w:w="35" w:type="dxa"/>
            <w:gridSpan w:val="2"/>
            <w:vAlign w:val="center"/>
            <w:hideMark/>
          </w:tcPr>
          <w:p w14:paraId="3B95E89C" w14:textId="77777777" w:rsidR="00F661D4" w:rsidRDefault="00F661D4">
            <w:pPr>
              <w:rPr>
                <w:sz w:val="20"/>
                <w:szCs w:val="20"/>
              </w:rPr>
            </w:pPr>
          </w:p>
        </w:tc>
      </w:tr>
      <w:tr w:rsidR="00F661D4" w14:paraId="0003FE06" w14:textId="77777777" w:rsidTr="00662A1F">
        <w:trPr>
          <w:gridAfter w:val="1"/>
          <w:wAfter w:w="2583" w:type="dxa"/>
          <w:trHeight w:val="1270"/>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D7E223" w14:textId="77777777" w:rsidR="00F661D4" w:rsidRDefault="00F661D4">
            <w:pPr>
              <w:spacing w:before="100" w:beforeAutospacing="1" w:after="100" w:afterAutospacing="1"/>
              <w:jc w:val="center"/>
              <w:rPr>
                <w:color w:val="000000"/>
                <w:sz w:val="18"/>
                <w:szCs w:val="18"/>
              </w:rPr>
            </w:pPr>
            <w:r>
              <w:rPr>
                <w:color w:val="000000"/>
                <w:sz w:val="18"/>
                <w:szCs w:val="18"/>
              </w:rPr>
              <w:t>05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0B4F54" w14:textId="77777777" w:rsidR="00F661D4" w:rsidRDefault="00F661D4">
            <w:pPr>
              <w:spacing w:before="100" w:beforeAutospacing="1" w:after="100" w:afterAutospacing="1"/>
              <w:jc w:val="center"/>
              <w:rPr>
                <w:sz w:val="18"/>
                <w:szCs w:val="18"/>
              </w:rPr>
            </w:pPr>
            <w:r>
              <w:rPr>
                <w:sz w:val="18"/>
                <w:szCs w:val="18"/>
              </w:rPr>
              <w:t>02</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EF1D10" w14:textId="77777777" w:rsidR="00F661D4" w:rsidRDefault="00F661D4">
            <w:pPr>
              <w:spacing w:before="100" w:beforeAutospacing="1" w:after="100" w:afterAutospacing="1"/>
              <w:ind w:left="-107" w:firstLine="107"/>
              <w:jc w:val="center"/>
              <w:rPr>
                <w:sz w:val="18"/>
                <w:szCs w:val="18"/>
              </w:rPr>
            </w:pPr>
            <w:r>
              <w:rPr>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3AB698" w14:textId="77777777" w:rsidR="00F661D4" w:rsidRDefault="00F661D4">
            <w:pPr>
              <w:spacing w:before="100" w:beforeAutospacing="1" w:after="100" w:afterAutospacing="1"/>
              <w:jc w:val="center"/>
              <w:rPr>
                <w:sz w:val="18"/>
                <w:szCs w:val="18"/>
              </w:rPr>
            </w:pPr>
            <w:r>
              <w:rPr>
                <w:sz w:val="18"/>
                <w:szCs w:val="18"/>
              </w:rPr>
              <w:t>01</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7BBF83" w14:textId="77777777" w:rsidR="00F661D4" w:rsidRDefault="00F661D4">
            <w:pPr>
              <w:spacing w:before="100" w:beforeAutospacing="1" w:after="100" w:afterAutospacing="1"/>
              <w:jc w:val="center"/>
              <w:rPr>
                <w:color w:val="000000"/>
                <w:sz w:val="18"/>
                <w:szCs w:val="18"/>
              </w:rPr>
            </w:pPr>
            <w:r>
              <w:rPr>
                <w:color w:val="000000"/>
                <w:sz w:val="18"/>
                <w:szCs w:val="18"/>
              </w:rPr>
              <w:t>Šilumos siurblio įrengimas Vilniaus rajono savivaldybės administracijos Paberžės seniūnijos administraciniame pastate</w:t>
            </w:r>
          </w:p>
        </w:tc>
        <w:tc>
          <w:tcPr>
            <w:tcW w:w="850" w:type="dxa"/>
            <w:tcBorders>
              <w:top w:val="nil"/>
              <w:left w:val="nil"/>
              <w:bottom w:val="single" w:sz="8" w:space="0" w:color="auto"/>
              <w:right w:val="single" w:sz="8" w:space="0" w:color="auto"/>
            </w:tcBorders>
            <w:shd w:val="clear" w:color="auto" w:fill="FFFFFF"/>
          </w:tcPr>
          <w:p w14:paraId="036EB359" w14:textId="77777777" w:rsidR="00F661D4" w:rsidRDefault="00F661D4">
            <w:pPr>
              <w:jc w:val="both"/>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8E31DFF" w14:textId="77777777" w:rsidR="00F661D4" w:rsidRDefault="00F661D4">
            <w:pPr>
              <w:spacing w:before="100" w:beforeAutospacing="1" w:after="100" w:afterAutospacing="1"/>
              <w:jc w:val="center"/>
              <w:rPr>
                <w:sz w:val="16"/>
                <w:szCs w:val="16"/>
              </w:rPr>
            </w:pPr>
            <w:r>
              <w:rPr>
                <w:sz w:val="16"/>
                <w:szCs w:val="16"/>
              </w:rPr>
              <w:t>47900</w:t>
            </w: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4C029B9B" w14:textId="77777777" w:rsidR="00F661D4" w:rsidRDefault="00F661D4">
            <w:pPr>
              <w:spacing w:before="100" w:beforeAutospacing="1" w:after="100" w:afterAutospacing="1"/>
              <w:jc w:val="center"/>
              <w:rPr>
                <w:sz w:val="16"/>
                <w:szCs w:val="16"/>
              </w:rPr>
            </w:pPr>
            <w:r>
              <w:rPr>
                <w:sz w:val="16"/>
                <w:szCs w:val="16"/>
              </w:rPr>
              <w:t>45095,36</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B186D57" w14:textId="77777777" w:rsidR="00F661D4" w:rsidRDefault="00F661D4">
            <w:pPr>
              <w:spacing w:before="100" w:beforeAutospacing="1" w:after="100" w:afterAutospacing="1"/>
              <w:jc w:val="center"/>
              <w:rPr>
                <w:sz w:val="16"/>
                <w:szCs w:val="16"/>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132768E4"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9EFB4D6" w14:textId="77777777" w:rsidR="00F661D4" w:rsidRDefault="00F661D4">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2BF976EC"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C53F4E8" w14:textId="77777777" w:rsidR="00F661D4" w:rsidRDefault="00F661D4">
            <w:pPr>
              <w:spacing w:before="100" w:beforeAutospacing="1" w:after="100" w:afterAutospacing="1"/>
              <w:jc w:val="center"/>
              <w:rPr>
                <w:sz w:val="16"/>
                <w:szCs w:val="16"/>
              </w:rPr>
            </w:pPr>
            <w:r>
              <w:rPr>
                <w:sz w:val="16"/>
                <w:szCs w:val="16"/>
              </w:rPr>
              <w:t>47900</w:t>
            </w:r>
          </w:p>
        </w:tc>
        <w:tc>
          <w:tcPr>
            <w:tcW w:w="847" w:type="dxa"/>
            <w:tcBorders>
              <w:top w:val="nil"/>
              <w:left w:val="single" w:sz="4" w:space="0" w:color="auto"/>
              <w:bottom w:val="single" w:sz="8" w:space="0" w:color="auto"/>
              <w:right w:val="single" w:sz="8" w:space="0" w:color="auto"/>
            </w:tcBorders>
            <w:shd w:val="clear" w:color="auto" w:fill="FFFFFF"/>
            <w:vAlign w:val="center"/>
            <w:hideMark/>
          </w:tcPr>
          <w:p w14:paraId="5BE73275" w14:textId="77777777" w:rsidR="00F661D4" w:rsidRDefault="00F661D4">
            <w:pPr>
              <w:spacing w:before="100" w:beforeAutospacing="1" w:after="100" w:afterAutospacing="1"/>
              <w:jc w:val="center"/>
              <w:rPr>
                <w:sz w:val="16"/>
                <w:szCs w:val="16"/>
              </w:rPr>
            </w:pPr>
            <w:r>
              <w:rPr>
                <w:sz w:val="16"/>
                <w:szCs w:val="16"/>
              </w:rPr>
              <w:t>45095,36</w:t>
            </w:r>
          </w:p>
        </w:tc>
        <w:tc>
          <w:tcPr>
            <w:tcW w:w="738" w:type="dxa"/>
            <w:tcBorders>
              <w:top w:val="nil"/>
              <w:left w:val="nil"/>
              <w:bottom w:val="single" w:sz="8" w:space="0" w:color="auto"/>
              <w:right w:val="single" w:sz="4" w:space="0" w:color="auto"/>
            </w:tcBorders>
            <w:tcMar>
              <w:top w:w="0" w:type="dxa"/>
              <w:left w:w="108" w:type="dxa"/>
              <w:bottom w:w="0" w:type="dxa"/>
              <w:right w:w="108" w:type="dxa"/>
            </w:tcMar>
            <w:vAlign w:val="center"/>
          </w:tcPr>
          <w:p w14:paraId="4F87ABF6" w14:textId="77777777" w:rsidR="00F661D4" w:rsidRDefault="00F661D4">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vAlign w:val="center"/>
          </w:tcPr>
          <w:p w14:paraId="22DCE711" w14:textId="77777777" w:rsidR="00F661D4" w:rsidRDefault="00F661D4">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F9943D5" w14:textId="77777777" w:rsidR="00F661D4" w:rsidRDefault="00F661D4">
            <w:pPr>
              <w:spacing w:before="100" w:beforeAutospacing="1" w:after="100" w:afterAutospacing="1"/>
              <w:jc w:val="center"/>
              <w:rPr>
                <w:sz w:val="16"/>
                <w:szCs w:val="16"/>
              </w:rPr>
            </w:pPr>
            <w:r>
              <w:rPr>
                <w:sz w:val="16"/>
                <w:szCs w:val="16"/>
              </w:rPr>
              <w:t>47900</w:t>
            </w:r>
          </w:p>
        </w:tc>
        <w:tc>
          <w:tcPr>
            <w:tcW w:w="717" w:type="dxa"/>
            <w:tcBorders>
              <w:top w:val="nil"/>
              <w:left w:val="single" w:sz="4" w:space="0" w:color="auto"/>
              <w:bottom w:val="single" w:sz="8" w:space="0" w:color="auto"/>
              <w:right w:val="single" w:sz="8" w:space="0" w:color="auto"/>
            </w:tcBorders>
            <w:shd w:val="clear" w:color="auto" w:fill="FFFFCC"/>
            <w:vAlign w:val="center"/>
            <w:hideMark/>
          </w:tcPr>
          <w:p w14:paraId="05CBEEE4" w14:textId="77777777" w:rsidR="00F661D4" w:rsidRDefault="00F661D4">
            <w:pPr>
              <w:spacing w:before="100" w:beforeAutospacing="1" w:after="100" w:afterAutospacing="1"/>
              <w:jc w:val="center"/>
              <w:rPr>
                <w:sz w:val="16"/>
                <w:szCs w:val="16"/>
              </w:rPr>
            </w:pPr>
            <w:r>
              <w:rPr>
                <w:sz w:val="16"/>
                <w:szCs w:val="16"/>
              </w:rPr>
              <w:t>45095,36</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B985041" w14:textId="77777777" w:rsidR="00F661D4" w:rsidRDefault="00F661D4">
            <w:pPr>
              <w:spacing w:before="100" w:beforeAutospacing="1" w:after="100" w:afterAutospacing="1"/>
              <w:jc w:val="center"/>
              <w:rPr>
                <w:sz w:val="18"/>
                <w:szCs w:val="18"/>
              </w:rPr>
            </w:pPr>
          </w:p>
        </w:tc>
        <w:tc>
          <w:tcPr>
            <w:tcW w:w="35" w:type="dxa"/>
            <w:gridSpan w:val="2"/>
            <w:vAlign w:val="center"/>
          </w:tcPr>
          <w:p w14:paraId="1D4BCCFE" w14:textId="77777777" w:rsidR="00F661D4" w:rsidRDefault="00F661D4"/>
        </w:tc>
      </w:tr>
      <w:tr w:rsidR="00F661D4" w14:paraId="7CBD3A17" w14:textId="77777777" w:rsidTr="00662A1F">
        <w:trPr>
          <w:trHeight w:val="396"/>
        </w:trPr>
        <w:tc>
          <w:tcPr>
            <w:tcW w:w="15312"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434E62D" w14:textId="77777777" w:rsidR="00F661D4" w:rsidRDefault="00F661D4">
            <w:pPr>
              <w:spacing w:before="100" w:beforeAutospacing="1" w:after="100" w:afterAutospacing="1"/>
              <w:jc w:val="center"/>
            </w:pPr>
            <w:r>
              <w:rPr>
                <w:b/>
                <w:bCs/>
                <w:color w:val="000000"/>
              </w:rPr>
              <w:t>Socialinės atskirties mažinimo programa (08)</w:t>
            </w:r>
          </w:p>
        </w:tc>
        <w:tc>
          <w:tcPr>
            <w:tcW w:w="2598" w:type="dxa"/>
            <w:gridSpan w:val="2"/>
            <w:vAlign w:val="center"/>
            <w:hideMark/>
          </w:tcPr>
          <w:p w14:paraId="6C6F1673" w14:textId="77777777" w:rsidR="00F661D4" w:rsidRDefault="00F661D4"/>
        </w:tc>
      </w:tr>
      <w:tr w:rsidR="00F661D4" w14:paraId="70026649" w14:textId="77777777" w:rsidTr="00662A1F">
        <w:trPr>
          <w:trHeight w:val="288"/>
        </w:trPr>
        <w:tc>
          <w:tcPr>
            <w:tcW w:w="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6A73C7" w14:textId="77777777" w:rsidR="00F661D4" w:rsidRDefault="00F661D4">
            <w:pPr>
              <w:spacing w:before="100" w:beforeAutospacing="1" w:after="100" w:afterAutospacing="1"/>
              <w:jc w:val="center"/>
              <w:rPr>
                <w:sz w:val="18"/>
                <w:szCs w:val="18"/>
              </w:rPr>
            </w:pPr>
            <w:r>
              <w:rPr>
                <w:sz w:val="18"/>
                <w:szCs w:val="18"/>
              </w:rPr>
              <w:t>08</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8E850AA" w14:textId="77777777" w:rsidR="00F661D4" w:rsidRDefault="00F661D4">
            <w:pPr>
              <w:spacing w:before="100" w:beforeAutospacing="1" w:after="100" w:afterAutospacing="1"/>
              <w:jc w:val="center"/>
              <w:rPr>
                <w:sz w:val="18"/>
                <w:szCs w:val="18"/>
              </w:rPr>
            </w:pPr>
            <w:r>
              <w:rPr>
                <w:sz w:val="18"/>
                <w:szCs w:val="18"/>
              </w:rPr>
              <w:t>01</w:t>
            </w:r>
          </w:p>
        </w:tc>
        <w:tc>
          <w:tcPr>
            <w:tcW w:w="14351"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36B6C85" w14:textId="77777777" w:rsidR="00F661D4" w:rsidRDefault="00F661D4">
            <w:pPr>
              <w:spacing w:before="100" w:beforeAutospacing="1" w:after="100" w:afterAutospacing="1"/>
              <w:rPr>
                <w:b/>
              </w:rPr>
            </w:pPr>
            <w:r>
              <w:rPr>
                <w:b/>
                <w:color w:val="000000"/>
              </w:rPr>
              <w:t>Didinti socialiai remtinų asmenų integraciją į visuomenę ir mažinti socialinę atskirtį</w:t>
            </w:r>
          </w:p>
        </w:tc>
        <w:tc>
          <w:tcPr>
            <w:tcW w:w="2598" w:type="dxa"/>
            <w:gridSpan w:val="2"/>
            <w:vAlign w:val="center"/>
            <w:hideMark/>
          </w:tcPr>
          <w:p w14:paraId="1B2EDDDF" w14:textId="77777777" w:rsidR="00F661D4" w:rsidRDefault="00F661D4">
            <w:pPr>
              <w:rPr>
                <w:b/>
              </w:rPr>
            </w:pPr>
          </w:p>
        </w:tc>
      </w:tr>
      <w:tr w:rsidR="00F661D4" w14:paraId="4C0B5FB8" w14:textId="77777777" w:rsidTr="00662A1F">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1AFA27" w14:textId="77777777" w:rsidR="00F661D4" w:rsidRDefault="00F661D4">
            <w:pPr>
              <w:spacing w:before="100" w:beforeAutospacing="1" w:after="100" w:afterAutospacing="1"/>
              <w:jc w:val="center"/>
              <w:rPr>
                <w:sz w:val="18"/>
                <w:szCs w:val="18"/>
              </w:rPr>
            </w:pPr>
            <w:r>
              <w:rPr>
                <w:sz w:val="18"/>
                <w:szCs w:val="18"/>
              </w:rPr>
              <w:t>08</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0FB78EB"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5AA58A" w14:textId="77777777" w:rsidR="00F661D4" w:rsidRDefault="00F661D4">
            <w:pPr>
              <w:spacing w:before="100" w:beforeAutospacing="1" w:after="100" w:afterAutospacing="1"/>
              <w:jc w:val="center"/>
              <w:rPr>
                <w:sz w:val="18"/>
                <w:szCs w:val="18"/>
              </w:rPr>
            </w:pPr>
            <w:r>
              <w:rPr>
                <w:sz w:val="18"/>
                <w:szCs w:val="18"/>
              </w:rPr>
              <w:t>01</w:t>
            </w:r>
          </w:p>
        </w:tc>
        <w:tc>
          <w:tcPr>
            <w:tcW w:w="1392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8D74A0" w14:textId="77777777" w:rsidR="00F661D4" w:rsidRDefault="00F661D4">
            <w:pPr>
              <w:spacing w:before="100" w:beforeAutospacing="1" w:after="100" w:afterAutospacing="1"/>
              <w:rPr>
                <w:b/>
              </w:rPr>
            </w:pPr>
            <w:r>
              <w:rPr>
                <w:b/>
                <w:color w:val="000000"/>
              </w:rPr>
              <w:t>Teikti socialinę paramą</w:t>
            </w:r>
          </w:p>
        </w:tc>
        <w:tc>
          <w:tcPr>
            <w:tcW w:w="2598" w:type="dxa"/>
            <w:gridSpan w:val="2"/>
            <w:vAlign w:val="center"/>
            <w:hideMark/>
          </w:tcPr>
          <w:p w14:paraId="67C001A1" w14:textId="77777777" w:rsidR="00F661D4" w:rsidRDefault="00F661D4">
            <w:pPr>
              <w:rPr>
                <w:b/>
              </w:rPr>
            </w:pPr>
          </w:p>
        </w:tc>
      </w:tr>
      <w:tr w:rsidR="00F661D4" w14:paraId="76BDC783" w14:textId="77777777" w:rsidTr="00662A1F">
        <w:trPr>
          <w:gridAfter w:val="1"/>
          <w:wAfter w:w="2583" w:type="dxa"/>
          <w:trHeight w:val="943"/>
        </w:trPr>
        <w:tc>
          <w:tcPr>
            <w:tcW w:w="53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B63F4B3" w14:textId="77777777" w:rsidR="00F661D4" w:rsidRDefault="00F661D4">
            <w:pPr>
              <w:spacing w:before="100" w:beforeAutospacing="1" w:after="100" w:afterAutospacing="1"/>
              <w:jc w:val="center"/>
              <w:rPr>
                <w:sz w:val="18"/>
                <w:szCs w:val="18"/>
              </w:rPr>
            </w:pPr>
            <w:r>
              <w:rPr>
                <w:sz w:val="18"/>
                <w:szCs w:val="18"/>
              </w:rPr>
              <w:t>08</w:t>
            </w:r>
          </w:p>
        </w:tc>
        <w:tc>
          <w:tcPr>
            <w:tcW w:w="42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4AF7594"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A3EA707" w14:textId="77777777" w:rsidR="00F661D4" w:rsidRDefault="00F661D4">
            <w:pPr>
              <w:spacing w:before="100" w:beforeAutospacing="1" w:after="100" w:afterAutospacing="1"/>
              <w:ind w:left="-107" w:firstLine="107"/>
              <w:jc w:val="center"/>
              <w:rPr>
                <w:sz w:val="18"/>
                <w:szCs w:val="18"/>
              </w:rPr>
            </w:pPr>
            <w:r>
              <w:rPr>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09A7F8D" w14:textId="77777777" w:rsidR="00F661D4" w:rsidRDefault="00F661D4">
            <w:pPr>
              <w:spacing w:before="100" w:beforeAutospacing="1" w:after="100" w:afterAutospacing="1"/>
              <w:jc w:val="center"/>
              <w:rPr>
                <w:sz w:val="18"/>
                <w:szCs w:val="18"/>
              </w:rPr>
            </w:pPr>
            <w:r>
              <w:rPr>
                <w:sz w:val="18"/>
                <w:szCs w:val="18"/>
              </w:rPr>
              <w:t>01</w:t>
            </w:r>
          </w:p>
        </w:tc>
        <w:tc>
          <w:tcPr>
            <w:tcW w:w="21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21C0D0D" w14:textId="77777777" w:rsidR="00F661D4" w:rsidRDefault="00F661D4">
            <w:pPr>
              <w:spacing w:before="100" w:beforeAutospacing="1" w:after="100" w:afterAutospacing="1"/>
              <w:jc w:val="center"/>
              <w:rPr>
                <w:sz w:val="18"/>
                <w:szCs w:val="18"/>
              </w:rPr>
            </w:pPr>
            <w:r>
              <w:rPr>
                <w:sz w:val="18"/>
                <w:szCs w:val="18"/>
              </w:rPr>
              <w:t>Piniginės socialinės paramos teikimas, išmokant pašalpas ir kompensacijas</w:t>
            </w:r>
          </w:p>
        </w:tc>
        <w:tc>
          <w:tcPr>
            <w:tcW w:w="850" w:type="dxa"/>
            <w:tcBorders>
              <w:top w:val="nil"/>
              <w:left w:val="nil"/>
              <w:bottom w:val="single" w:sz="4" w:space="0" w:color="auto"/>
              <w:right w:val="single" w:sz="8" w:space="0" w:color="auto"/>
            </w:tcBorders>
            <w:shd w:val="clear" w:color="auto" w:fill="FFFFFF"/>
            <w:vAlign w:val="center"/>
          </w:tcPr>
          <w:p w14:paraId="692D9AD7" w14:textId="77777777" w:rsidR="00F661D4" w:rsidRDefault="00F661D4">
            <w:pPr>
              <w:tabs>
                <w:tab w:val="left" w:pos="1005"/>
              </w:tabs>
              <w:jc w:val="both"/>
              <w:rPr>
                <w:sz w:val="18"/>
                <w:szCs w:val="18"/>
              </w:rPr>
            </w:pP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59A1242" w14:textId="77777777" w:rsidR="00F661D4" w:rsidRDefault="00F661D4">
            <w:pPr>
              <w:spacing w:before="100" w:beforeAutospacing="1" w:after="100" w:afterAutospacing="1"/>
              <w:jc w:val="center"/>
              <w:rPr>
                <w:sz w:val="16"/>
                <w:szCs w:val="16"/>
              </w:rPr>
            </w:pPr>
            <w:r>
              <w:rPr>
                <w:sz w:val="16"/>
                <w:szCs w:val="16"/>
              </w:rPr>
              <w:t>21600</w:t>
            </w:r>
          </w:p>
        </w:tc>
        <w:tc>
          <w:tcPr>
            <w:tcW w:w="850" w:type="dxa"/>
            <w:tcBorders>
              <w:top w:val="nil"/>
              <w:left w:val="single" w:sz="4" w:space="0" w:color="auto"/>
              <w:bottom w:val="single" w:sz="4" w:space="0" w:color="auto"/>
              <w:right w:val="single" w:sz="8" w:space="0" w:color="auto"/>
            </w:tcBorders>
            <w:shd w:val="clear" w:color="auto" w:fill="FFFFFF"/>
            <w:vAlign w:val="center"/>
            <w:hideMark/>
          </w:tcPr>
          <w:p w14:paraId="52BB33E2" w14:textId="77777777" w:rsidR="00F661D4" w:rsidRDefault="00F661D4">
            <w:pPr>
              <w:spacing w:before="100" w:beforeAutospacing="1" w:after="100" w:afterAutospacing="1"/>
              <w:jc w:val="center"/>
              <w:rPr>
                <w:sz w:val="16"/>
                <w:szCs w:val="16"/>
              </w:rPr>
            </w:pPr>
            <w:r>
              <w:rPr>
                <w:sz w:val="16"/>
                <w:szCs w:val="16"/>
              </w:rPr>
              <w:t>21075,76</w:t>
            </w: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2C250FF" w14:textId="77777777" w:rsidR="00F661D4" w:rsidRDefault="00F661D4">
            <w:pPr>
              <w:spacing w:before="100" w:beforeAutospacing="1" w:after="100" w:afterAutospacing="1"/>
              <w:jc w:val="center"/>
              <w:rPr>
                <w:sz w:val="16"/>
                <w:szCs w:val="16"/>
              </w:rPr>
            </w:pPr>
          </w:p>
        </w:tc>
        <w:tc>
          <w:tcPr>
            <w:tcW w:w="708" w:type="dxa"/>
            <w:tcBorders>
              <w:top w:val="nil"/>
              <w:left w:val="single" w:sz="4" w:space="0" w:color="auto"/>
              <w:bottom w:val="single" w:sz="4" w:space="0" w:color="auto"/>
              <w:right w:val="single" w:sz="8" w:space="0" w:color="auto"/>
            </w:tcBorders>
            <w:shd w:val="clear" w:color="auto" w:fill="FFFFFF"/>
            <w:vAlign w:val="center"/>
          </w:tcPr>
          <w:p w14:paraId="23AA360F"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3E894D2" w14:textId="77777777" w:rsidR="00F661D4" w:rsidRDefault="00F661D4">
            <w:pPr>
              <w:spacing w:before="100" w:beforeAutospacing="1" w:after="100" w:afterAutospacing="1"/>
              <w:jc w:val="center"/>
              <w:rPr>
                <w:sz w:val="16"/>
                <w:szCs w:val="16"/>
              </w:rPr>
            </w:pPr>
          </w:p>
        </w:tc>
        <w:tc>
          <w:tcPr>
            <w:tcW w:w="850" w:type="dxa"/>
            <w:tcBorders>
              <w:top w:val="nil"/>
              <w:left w:val="single" w:sz="4" w:space="0" w:color="auto"/>
              <w:bottom w:val="single" w:sz="4" w:space="0" w:color="auto"/>
              <w:right w:val="single" w:sz="8" w:space="0" w:color="auto"/>
            </w:tcBorders>
            <w:shd w:val="clear" w:color="auto" w:fill="FFFFFF"/>
            <w:vAlign w:val="center"/>
          </w:tcPr>
          <w:p w14:paraId="1CA21F0C"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8DD246" w14:textId="77777777" w:rsidR="00F661D4" w:rsidRDefault="00F661D4">
            <w:pPr>
              <w:spacing w:before="100" w:beforeAutospacing="1" w:after="100" w:afterAutospacing="1"/>
              <w:jc w:val="center"/>
              <w:rPr>
                <w:sz w:val="16"/>
                <w:szCs w:val="16"/>
              </w:rPr>
            </w:pPr>
            <w:r>
              <w:rPr>
                <w:sz w:val="16"/>
                <w:szCs w:val="16"/>
              </w:rPr>
              <w:t>21600</w:t>
            </w:r>
          </w:p>
        </w:tc>
        <w:tc>
          <w:tcPr>
            <w:tcW w:w="847" w:type="dxa"/>
            <w:tcBorders>
              <w:top w:val="nil"/>
              <w:left w:val="single" w:sz="4" w:space="0" w:color="auto"/>
              <w:bottom w:val="single" w:sz="4" w:space="0" w:color="auto"/>
              <w:right w:val="single" w:sz="8" w:space="0" w:color="auto"/>
            </w:tcBorders>
            <w:shd w:val="clear" w:color="auto" w:fill="FFFFFF"/>
            <w:vAlign w:val="center"/>
            <w:hideMark/>
          </w:tcPr>
          <w:p w14:paraId="65C882C5" w14:textId="77777777" w:rsidR="00F661D4" w:rsidRDefault="00F661D4">
            <w:pPr>
              <w:spacing w:before="100" w:beforeAutospacing="1" w:after="100" w:afterAutospacing="1"/>
              <w:jc w:val="center"/>
              <w:rPr>
                <w:sz w:val="16"/>
                <w:szCs w:val="16"/>
              </w:rPr>
            </w:pPr>
            <w:r>
              <w:rPr>
                <w:sz w:val="16"/>
                <w:szCs w:val="16"/>
              </w:rPr>
              <w:t>21075,76</w:t>
            </w:r>
          </w:p>
        </w:tc>
        <w:tc>
          <w:tcPr>
            <w:tcW w:w="738" w:type="dxa"/>
            <w:tcBorders>
              <w:top w:val="nil"/>
              <w:left w:val="nil"/>
              <w:bottom w:val="single" w:sz="4" w:space="0" w:color="auto"/>
              <w:right w:val="single" w:sz="4" w:space="0" w:color="auto"/>
            </w:tcBorders>
            <w:tcMar>
              <w:top w:w="0" w:type="dxa"/>
              <w:left w:w="108" w:type="dxa"/>
              <w:bottom w:w="0" w:type="dxa"/>
              <w:right w:w="108" w:type="dxa"/>
            </w:tcMar>
            <w:vAlign w:val="center"/>
          </w:tcPr>
          <w:p w14:paraId="584DBA5F" w14:textId="77777777" w:rsidR="00F661D4" w:rsidRDefault="00F661D4">
            <w:pPr>
              <w:spacing w:before="100" w:beforeAutospacing="1" w:after="100" w:afterAutospacing="1"/>
              <w:jc w:val="center"/>
              <w:rPr>
                <w:sz w:val="16"/>
                <w:szCs w:val="16"/>
              </w:rPr>
            </w:pPr>
          </w:p>
        </w:tc>
        <w:tc>
          <w:tcPr>
            <w:tcW w:w="709" w:type="dxa"/>
            <w:tcBorders>
              <w:top w:val="nil"/>
              <w:left w:val="single" w:sz="4" w:space="0" w:color="auto"/>
              <w:bottom w:val="single" w:sz="4" w:space="0" w:color="auto"/>
              <w:right w:val="single" w:sz="8" w:space="0" w:color="auto"/>
            </w:tcBorders>
            <w:vAlign w:val="center"/>
          </w:tcPr>
          <w:p w14:paraId="38F3C38D" w14:textId="77777777" w:rsidR="00F661D4" w:rsidRDefault="00F661D4">
            <w:pPr>
              <w:spacing w:before="100" w:beforeAutospacing="1" w:after="100" w:afterAutospacing="1"/>
              <w:jc w:val="center"/>
              <w:rPr>
                <w:sz w:val="16"/>
                <w:szCs w:val="16"/>
              </w:rPr>
            </w:pPr>
          </w:p>
        </w:tc>
        <w:tc>
          <w:tcPr>
            <w:tcW w:w="708"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7AA1C76B" w14:textId="77777777" w:rsidR="00F661D4" w:rsidRDefault="00F661D4">
            <w:pPr>
              <w:spacing w:before="100" w:beforeAutospacing="1" w:after="100" w:afterAutospacing="1"/>
              <w:jc w:val="center"/>
              <w:rPr>
                <w:sz w:val="16"/>
                <w:szCs w:val="16"/>
              </w:rPr>
            </w:pPr>
            <w:r>
              <w:rPr>
                <w:sz w:val="16"/>
                <w:szCs w:val="16"/>
              </w:rPr>
              <w:t>21600</w:t>
            </w:r>
          </w:p>
        </w:tc>
        <w:tc>
          <w:tcPr>
            <w:tcW w:w="717" w:type="dxa"/>
            <w:tcBorders>
              <w:top w:val="nil"/>
              <w:left w:val="single" w:sz="4" w:space="0" w:color="auto"/>
              <w:bottom w:val="single" w:sz="4" w:space="0" w:color="auto"/>
              <w:right w:val="single" w:sz="8" w:space="0" w:color="auto"/>
            </w:tcBorders>
            <w:shd w:val="clear" w:color="auto" w:fill="FFFFCC"/>
            <w:vAlign w:val="center"/>
            <w:hideMark/>
          </w:tcPr>
          <w:p w14:paraId="2B6C53DA" w14:textId="77777777" w:rsidR="00F661D4" w:rsidRDefault="00F661D4">
            <w:pPr>
              <w:spacing w:before="100" w:beforeAutospacing="1" w:after="100" w:afterAutospacing="1"/>
              <w:jc w:val="center"/>
              <w:rPr>
                <w:sz w:val="16"/>
                <w:szCs w:val="16"/>
              </w:rPr>
            </w:pPr>
            <w:r>
              <w:rPr>
                <w:sz w:val="16"/>
                <w:szCs w:val="16"/>
              </w:rPr>
              <w:t>21075,76</w:t>
            </w:r>
          </w:p>
        </w:tc>
        <w:tc>
          <w:tcPr>
            <w:tcW w:w="972"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75D98EF6" w14:textId="77777777" w:rsidR="00F661D4" w:rsidRDefault="00F661D4">
            <w:pPr>
              <w:rPr>
                <w:sz w:val="16"/>
                <w:szCs w:val="16"/>
              </w:rPr>
            </w:pPr>
          </w:p>
        </w:tc>
        <w:tc>
          <w:tcPr>
            <w:tcW w:w="35" w:type="dxa"/>
            <w:gridSpan w:val="2"/>
            <w:tcBorders>
              <w:top w:val="nil"/>
              <w:left w:val="nil"/>
              <w:bottom w:val="single" w:sz="4" w:space="0" w:color="auto"/>
              <w:right w:val="nil"/>
            </w:tcBorders>
            <w:vAlign w:val="center"/>
            <w:hideMark/>
          </w:tcPr>
          <w:p w14:paraId="364E591F" w14:textId="77777777" w:rsidR="00F661D4" w:rsidRDefault="00F661D4">
            <w:pPr>
              <w:rPr>
                <w:sz w:val="20"/>
                <w:szCs w:val="20"/>
              </w:rPr>
            </w:pPr>
          </w:p>
        </w:tc>
      </w:tr>
      <w:tr w:rsidR="00F661D4" w14:paraId="62BD059B" w14:textId="77777777" w:rsidTr="00662A1F">
        <w:trPr>
          <w:gridAfter w:val="1"/>
          <w:wAfter w:w="2583" w:type="dxa"/>
          <w:trHeight w:val="839"/>
        </w:trPr>
        <w:tc>
          <w:tcPr>
            <w:tcW w:w="535"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99BD0D7" w14:textId="77777777" w:rsidR="00F661D4" w:rsidRDefault="00F661D4">
            <w:pPr>
              <w:spacing w:before="100" w:beforeAutospacing="1" w:after="100" w:afterAutospacing="1"/>
              <w:jc w:val="center"/>
              <w:rPr>
                <w:sz w:val="18"/>
                <w:szCs w:val="18"/>
              </w:rPr>
            </w:pPr>
            <w:r>
              <w:rPr>
                <w:sz w:val="18"/>
                <w:szCs w:val="18"/>
              </w:rPr>
              <w:t>08</w:t>
            </w:r>
          </w:p>
        </w:tc>
        <w:tc>
          <w:tcPr>
            <w:tcW w:w="42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9A7C9CF"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4F5CDC9" w14:textId="77777777" w:rsidR="00F661D4" w:rsidRDefault="00F661D4">
            <w:pPr>
              <w:spacing w:before="100" w:beforeAutospacing="1" w:after="100" w:afterAutospacing="1"/>
              <w:ind w:left="-107" w:firstLine="107"/>
              <w:jc w:val="center"/>
              <w:rPr>
                <w:sz w:val="18"/>
                <w:szCs w:val="18"/>
              </w:rPr>
            </w:pPr>
            <w:r>
              <w:rPr>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4E46BB6" w14:textId="77777777" w:rsidR="00F661D4" w:rsidRDefault="00F661D4">
            <w:pPr>
              <w:spacing w:before="100" w:beforeAutospacing="1" w:after="100" w:afterAutospacing="1"/>
              <w:jc w:val="center"/>
              <w:rPr>
                <w:sz w:val="18"/>
                <w:szCs w:val="18"/>
              </w:rPr>
            </w:pPr>
            <w:r>
              <w:rPr>
                <w:sz w:val="18"/>
                <w:szCs w:val="18"/>
              </w:rPr>
              <w:t>05</w:t>
            </w:r>
          </w:p>
        </w:tc>
        <w:tc>
          <w:tcPr>
            <w:tcW w:w="21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A052132" w14:textId="77777777" w:rsidR="00F661D4" w:rsidRDefault="00F661D4">
            <w:pPr>
              <w:spacing w:before="100" w:beforeAutospacing="1" w:after="100" w:afterAutospacing="1"/>
              <w:jc w:val="center"/>
              <w:rPr>
                <w:sz w:val="18"/>
                <w:szCs w:val="18"/>
              </w:rPr>
            </w:pPr>
            <w:r>
              <w:rPr>
                <w:sz w:val="18"/>
                <w:szCs w:val="18"/>
              </w:rPr>
              <w:t xml:space="preserve">Galimybė paremti nukentėjusius nuo  stichinių nelaimių </w:t>
            </w:r>
          </w:p>
        </w:tc>
        <w:tc>
          <w:tcPr>
            <w:tcW w:w="850" w:type="dxa"/>
            <w:tcBorders>
              <w:top w:val="single" w:sz="4" w:space="0" w:color="auto"/>
              <w:left w:val="nil"/>
              <w:bottom w:val="single" w:sz="4" w:space="0" w:color="auto"/>
              <w:right w:val="single" w:sz="8" w:space="0" w:color="auto"/>
            </w:tcBorders>
            <w:shd w:val="clear" w:color="auto" w:fill="FFFFFF"/>
            <w:vAlign w:val="center"/>
          </w:tcPr>
          <w:p w14:paraId="31D77393" w14:textId="77777777" w:rsidR="00F661D4" w:rsidRDefault="00F661D4">
            <w:pPr>
              <w:tabs>
                <w:tab w:val="left" w:pos="1005"/>
              </w:tabs>
              <w:jc w:val="both"/>
              <w:rPr>
                <w:sz w:val="18"/>
                <w:szCs w:val="18"/>
              </w:rPr>
            </w:pPr>
          </w:p>
          <w:p w14:paraId="3179A459" w14:textId="77777777" w:rsidR="00F661D4" w:rsidRDefault="00F661D4">
            <w:pPr>
              <w:tabs>
                <w:tab w:val="left" w:pos="1005"/>
              </w:tabs>
              <w:jc w:val="both"/>
              <w:rPr>
                <w:sz w:val="18"/>
                <w:szCs w:val="18"/>
              </w:rPr>
            </w:pPr>
          </w:p>
        </w:tc>
        <w:tc>
          <w:tcPr>
            <w:tcW w:w="85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2A2AAEC" w14:textId="77777777" w:rsidR="00F661D4" w:rsidRDefault="00F661D4">
            <w:pPr>
              <w:spacing w:before="100" w:beforeAutospacing="1" w:after="100" w:afterAutospacing="1"/>
              <w:jc w:val="center"/>
              <w:rPr>
                <w:sz w:val="16"/>
                <w:szCs w:val="16"/>
              </w:rPr>
            </w:pPr>
            <w:r>
              <w:rPr>
                <w:sz w:val="16"/>
                <w:szCs w:val="16"/>
              </w:rPr>
              <w:t>9200</w:t>
            </w: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5583E93D" w14:textId="77777777" w:rsidR="00F661D4" w:rsidRDefault="00F661D4">
            <w:pPr>
              <w:spacing w:before="100" w:beforeAutospacing="1" w:after="100" w:afterAutospacing="1"/>
              <w:jc w:val="center"/>
              <w:rPr>
                <w:sz w:val="16"/>
                <w:szCs w:val="16"/>
              </w:rPr>
            </w:pPr>
            <w:r>
              <w:rPr>
                <w:sz w:val="16"/>
                <w:szCs w:val="16"/>
              </w:rPr>
              <w:t>9200</w:t>
            </w:r>
          </w:p>
        </w:tc>
        <w:tc>
          <w:tcPr>
            <w:tcW w:w="85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097AA44" w14:textId="77777777" w:rsidR="00F661D4" w:rsidRDefault="00F661D4">
            <w:pPr>
              <w:spacing w:before="100" w:beforeAutospacing="1" w:after="100" w:afterAutospacing="1"/>
              <w:jc w:val="center"/>
              <w:rPr>
                <w:sz w:val="16"/>
                <w:szCs w:val="16"/>
              </w:rPr>
            </w:pPr>
          </w:p>
        </w:tc>
        <w:tc>
          <w:tcPr>
            <w:tcW w:w="708" w:type="dxa"/>
            <w:tcBorders>
              <w:top w:val="single" w:sz="4" w:space="0" w:color="auto"/>
              <w:left w:val="single" w:sz="4" w:space="0" w:color="auto"/>
              <w:bottom w:val="single" w:sz="4" w:space="0" w:color="auto"/>
              <w:right w:val="single" w:sz="8" w:space="0" w:color="auto"/>
            </w:tcBorders>
            <w:shd w:val="clear" w:color="auto" w:fill="FFFFFF"/>
            <w:vAlign w:val="center"/>
          </w:tcPr>
          <w:p w14:paraId="156BDC21" w14:textId="77777777" w:rsidR="00F661D4" w:rsidRDefault="00F661D4">
            <w:pPr>
              <w:spacing w:before="100" w:beforeAutospacing="1" w:after="100" w:afterAutospacing="1"/>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5E8A744" w14:textId="77777777" w:rsidR="00F661D4" w:rsidRDefault="00F661D4">
            <w:pPr>
              <w:spacing w:before="100" w:beforeAutospacing="1" w:after="100" w:afterAutospacing="1"/>
              <w:jc w:val="center"/>
              <w:rPr>
                <w:sz w:val="16"/>
                <w:szCs w:val="16"/>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2965CE45" w14:textId="77777777" w:rsidR="00F661D4" w:rsidRDefault="00F661D4">
            <w:pPr>
              <w:spacing w:before="100" w:beforeAutospacing="1" w:after="100" w:afterAutospacing="1"/>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1A6FC7E" w14:textId="77777777" w:rsidR="00F661D4" w:rsidRDefault="00F661D4">
            <w:pPr>
              <w:spacing w:before="100" w:beforeAutospacing="1" w:after="100" w:afterAutospacing="1"/>
              <w:jc w:val="center"/>
              <w:rPr>
                <w:sz w:val="16"/>
                <w:szCs w:val="16"/>
              </w:rPr>
            </w:pPr>
            <w:r>
              <w:rPr>
                <w:sz w:val="16"/>
                <w:szCs w:val="16"/>
              </w:rPr>
              <w:t>9200</w:t>
            </w:r>
          </w:p>
        </w:tc>
        <w:tc>
          <w:tcPr>
            <w:tcW w:w="847"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3E3135EE" w14:textId="77777777" w:rsidR="00F661D4" w:rsidRDefault="00F661D4">
            <w:pPr>
              <w:spacing w:before="100" w:beforeAutospacing="1" w:after="100" w:afterAutospacing="1"/>
              <w:jc w:val="center"/>
              <w:rPr>
                <w:sz w:val="16"/>
                <w:szCs w:val="16"/>
              </w:rPr>
            </w:pPr>
            <w:r>
              <w:rPr>
                <w:sz w:val="16"/>
                <w:szCs w:val="16"/>
              </w:rPr>
              <w:t>9200</w:t>
            </w:r>
          </w:p>
        </w:tc>
        <w:tc>
          <w:tcPr>
            <w:tcW w:w="73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00EEC23B" w14:textId="77777777" w:rsidR="00F661D4" w:rsidRDefault="00F661D4">
            <w:pPr>
              <w:spacing w:before="100" w:beforeAutospacing="1" w:after="100" w:afterAutospacing="1"/>
              <w:jc w:val="center"/>
              <w:rPr>
                <w:sz w:val="16"/>
                <w:szCs w:val="16"/>
              </w:rPr>
            </w:pPr>
          </w:p>
        </w:tc>
        <w:tc>
          <w:tcPr>
            <w:tcW w:w="709" w:type="dxa"/>
            <w:tcBorders>
              <w:top w:val="single" w:sz="4" w:space="0" w:color="auto"/>
              <w:left w:val="single" w:sz="4" w:space="0" w:color="auto"/>
              <w:bottom w:val="single" w:sz="4" w:space="0" w:color="auto"/>
              <w:right w:val="single" w:sz="8" w:space="0" w:color="auto"/>
            </w:tcBorders>
            <w:vAlign w:val="center"/>
          </w:tcPr>
          <w:p w14:paraId="629E11F2" w14:textId="77777777" w:rsidR="00F661D4" w:rsidRDefault="00F661D4">
            <w:pPr>
              <w:spacing w:before="100" w:beforeAutospacing="1" w:after="100" w:afterAutospacing="1"/>
              <w:jc w:val="center"/>
              <w:rPr>
                <w:sz w:val="16"/>
                <w:szCs w:val="16"/>
              </w:rPr>
            </w:pPr>
          </w:p>
        </w:tc>
        <w:tc>
          <w:tcPr>
            <w:tcW w:w="708"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652359D0" w14:textId="77777777" w:rsidR="00F661D4" w:rsidRDefault="00F661D4">
            <w:pPr>
              <w:spacing w:before="100" w:beforeAutospacing="1" w:after="100" w:afterAutospacing="1"/>
              <w:jc w:val="center"/>
              <w:rPr>
                <w:sz w:val="16"/>
                <w:szCs w:val="16"/>
              </w:rPr>
            </w:pPr>
            <w:r>
              <w:rPr>
                <w:sz w:val="16"/>
                <w:szCs w:val="16"/>
              </w:rPr>
              <w:t>9200</w:t>
            </w:r>
          </w:p>
        </w:tc>
        <w:tc>
          <w:tcPr>
            <w:tcW w:w="717" w:type="dxa"/>
            <w:tcBorders>
              <w:top w:val="single" w:sz="4" w:space="0" w:color="auto"/>
              <w:left w:val="single" w:sz="4" w:space="0" w:color="auto"/>
              <w:bottom w:val="single" w:sz="4" w:space="0" w:color="auto"/>
              <w:right w:val="single" w:sz="8" w:space="0" w:color="auto"/>
            </w:tcBorders>
            <w:shd w:val="clear" w:color="auto" w:fill="FFFFCC"/>
            <w:vAlign w:val="center"/>
            <w:hideMark/>
          </w:tcPr>
          <w:p w14:paraId="18397142" w14:textId="77777777" w:rsidR="00F661D4" w:rsidRDefault="00F661D4">
            <w:pPr>
              <w:spacing w:before="100" w:beforeAutospacing="1" w:after="100" w:afterAutospacing="1"/>
              <w:jc w:val="center"/>
              <w:rPr>
                <w:sz w:val="16"/>
                <w:szCs w:val="16"/>
              </w:rPr>
            </w:pPr>
            <w:r>
              <w:rPr>
                <w:sz w:val="16"/>
                <w:szCs w:val="16"/>
              </w:rPr>
              <w:t>9200</w:t>
            </w:r>
          </w:p>
        </w:tc>
        <w:tc>
          <w:tcPr>
            <w:tcW w:w="972"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6EBAABA5" w14:textId="77777777" w:rsidR="00F661D4" w:rsidRDefault="00F661D4">
            <w:pPr>
              <w:spacing w:before="100" w:beforeAutospacing="1" w:after="100" w:afterAutospacing="1"/>
              <w:jc w:val="center"/>
              <w:rPr>
                <w:sz w:val="18"/>
                <w:szCs w:val="18"/>
              </w:rPr>
            </w:pPr>
          </w:p>
        </w:tc>
        <w:tc>
          <w:tcPr>
            <w:tcW w:w="35" w:type="dxa"/>
            <w:gridSpan w:val="2"/>
            <w:tcBorders>
              <w:top w:val="single" w:sz="4" w:space="0" w:color="auto"/>
              <w:left w:val="nil"/>
              <w:bottom w:val="single" w:sz="4" w:space="0" w:color="auto"/>
              <w:right w:val="single" w:sz="4" w:space="0" w:color="auto"/>
            </w:tcBorders>
            <w:vAlign w:val="center"/>
          </w:tcPr>
          <w:p w14:paraId="0A57BB67" w14:textId="77777777" w:rsidR="00F661D4" w:rsidRDefault="00F661D4">
            <w:pPr>
              <w:rPr>
                <w:color w:val="FF0000"/>
              </w:rPr>
            </w:pPr>
          </w:p>
        </w:tc>
      </w:tr>
      <w:tr w:rsidR="00F661D4" w14:paraId="5702D9B9" w14:textId="77777777" w:rsidTr="00662A1F">
        <w:trPr>
          <w:gridAfter w:val="1"/>
          <w:wAfter w:w="2583" w:type="dxa"/>
          <w:trHeight w:val="695"/>
        </w:trPr>
        <w:tc>
          <w:tcPr>
            <w:tcW w:w="53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8CE514" w14:textId="77777777" w:rsidR="00F661D4" w:rsidRDefault="00F661D4">
            <w:pPr>
              <w:spacing w:before="100" w:beforeAutospacing="1" w:after="100" w:afterAutospacing="1"/>
              <w:jc w:val="center"/>
              <w:rPr>
                <w:sz w:val="18"/>
                <w:szCs w:val="18"/>
              </w:rPr>
            </w:pPr>
            <w:r>
              <w:rPr>
                <w:sz w:val="18"/>
                <w:szCs w:val="18"/>
              </w:rPr>
              <w:t>08</w:t>
            </w:r>
          </w:p>
        </w:tc>
        <w:tc>
          <w:tcPr>
            <w:tcW w:w="4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3CD49C"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B51BD1" w14:textId="77777777" w:rsidR="00F661D4" w:rsidRDefault="00F661D4">
            <w:pPr>
              <w:spacing w:before="100" w:beforeAutospacing="1" w:after="100" w:afterAutospacing="1"/>
              <w:ind w:left="-107" w:firstLine="107"/>
              <w:jc w:val="center"/>
              <w:rPr>
                <w:sz w:val="18"/>
                <w:szCs w:val="18"/>
              </w:rPr>
            </w:pPr>
            <w:r>
              <w:rPr>
                <w:sz w:val="18"/>
                <w:szCs w:val="18"/>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F91524" w14:textId="77777777" w:rsidR="00F661D4" w:rsidRDefault="00F661D4">
            <w:pPr>
              <w:spacing w:before="100" w:beforeAutospacing="1" w:after="100" w:afterAutospacing="1"/>
              <w:jc w:val="center"/>
              <w:rPr>
                <w:sz w:val="18"/>
                <w:szCs w:val="18"/>
              </w:rPr>
            </w:pPr>
            <w:r>
              <w:rPr>
                <w:sz w:val="18"/>
                <w:szCs w:val="18"/>
              </w:rPr>
              <w:t>17</w:t>
            </w:r>
          </w:p>
        </w:tc>
        <w:tc>
          <w:tcPr>
            <w:tcW w:w="212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ACD55B" w14:textId="77777777" w:rsidR="00F661D4" w:rsidRDefault="00F661D4">
            <w:pPr>
              <w:spacing w:before="100" w:beforeAutospacing="1" w:after="100" w:afterAutospacing="1"/>
              <w:jc w:val="center"/>
              <w:rPr>
                <w:sz w:val="18"/>
                <w:szCs w:val="18"/>
              </w:rPr>
            </w:pPr>
            <w:r>
              <w:rPr>
                <w:sz w:val="18"/>
                <w:szCs w:val="18"/>
              </w:rPr>
              <w:t>Socialinio būsto statyba, remontas ir renovacija</w:t>
            </w:r>
          </w:p>
        </w:tc>
        <w:tc>
          <w:tcPr>
            <w:tcW w:w="850" w:type="dxa"/>
            <w:tcBorders>
              <w:top w:val="single" w:sz="4" w:space="0" w:color="auto"/>
              <w:left w:val="nil"/>
              <w:bottom w:val="single" w:sz="8" w:space="0" w:color="auto"/>
              <w:right w:val="single" w:sz="8" w:space="0" w:color="auto"/>
            </w:tcBorders>
            <w:shd w:val="clear" w:color="auto" w:fill="FFFFFF"/>
            <w:vAlign w:val="center"/>
          </w:tcPr>
          <w:p w14:paraId="5D81BE47" w14:textId="77777777" w:rsidR="00F661D4" w:rsidRDefault="00F661D4">
            <w:pPr>
              <w:tabs>
                <w:tab w:val="left" w:pos="1005"/>
              </w:tabs>
              <w:jc w:val="both"/>
              <w:rPr>
                <w:sz w:val="18"/>
                <w:szCs w:val="18"/>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56D88CD" w14:textId="77777777" w:rsidR="00F661D4" w:rsidRDefault="00F661D4">
            <w:pPr>
              <w:spacing w:before="100" w:beforeAutospacing="1" w:after="100" w:afterAutospacing="1"/>
              <w:jc w:val="center"/>
              <w:rPr>
                <w:sz w:val="16"/>
                <w:szCs w:val="16"/>
              </w:rPr>
            </w:pPr>
            <w:r>
              <w:rPr>
                <w:sz w:val="16"/>
                <w:szCs w:val="16"/>
              </w:rPr>
              <w:t>30124,5</w:t>
            </w: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66260699" w14:textId="77777777" w:rsidR="00F661D4" w:rsidRDefault="00F661D4">
            <w:pPr>
              <w:spacing w:before="100" w:beforeAutospacing="1" w:after="100" w:afterAutospacing="1"/>
              <w:jc w:val="center"/>
              <w:rPr>
                <w:sz w:val="16"/>
                <w:szCs w:val="16"/>
              </w:rPr>
            </w:pPr>
            <w:r>
              <w:rPr>
                <w:sz w:val="16"/>
                <w:szCs w:val="16"/>
              </w:rPr>
              <w:t>30124,5</w:t>
            </w: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BD80B86" w14:textId="77777777" w:rsidR="00F661D4" w:rsidRDefault="00F661D4">
            <w:pPr>
              <w:spacing w:before="100" w:beforeAutospacing="1" w:after="100" w:afterAutospacing="1"/>
              <w:jc w:val="center"/>
              <w:rPr>
                <w:sz w:val="16"/>
                <w:szCs w:val="16"/>
              </w:rPr>
            </w:pPr>
          </w:p>
        </w:tc>
        <w:tc>
          <w:tcPr>
            <w:tcW w:w="708" w:type="dxa"/>
            <w:tcBorders>
              <w:top w:val="single" w:sz="4" w:space="0" w:color="auto"/>
              <w:left w:val="single" w:sz="4" w:space="0" w:color="auto"/>
              <w:bottom w:val="single" w:sz="8" w:space="0" w:color="auto"/>
              <w:right w:val="single" w:sz="8" w:space="0" w:color="auto"/>
            </w:tcBorders>
            <w:shd w:val="clear" w:color="auto" w:fill="FFFFFF"/>
            <w:vAlign w:val="center"/>
          </w:tcPr>
          <w:p w14:paraId="0A3EFBC2" w14:textId="77777777" w:rsidR="00F661D4" w:rsidRDefault="00F661D4">
            <w:pPr>
              <w:spacing w:before="100" w:beforeAutospacing="1" w:after="100" w:afterAutospacing="1"/>
              <w:jc w:val="center"/>
              <w:rPr>
                <w:sz w:val="16"/>
                <w:szCs w:val="16"/>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D4D006B" w14:textId="77777777" w:rsidR="00F661D4" w:rsidRDefault="00F661D4">
            <w:pPr>
              <w:spacing w:before="100" w:beforeAutospacing="1" w:after="100" w:afterAutospacing="1"/>
              <w:jc w:val="center"/>
              <w:rPr>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7E15D286" w14:textId="77777777" w:rsidR="00F661D4" w:rsidRDefault="00F661D4">
            <w:pPr>
              <w:spacing w:before="100" w:beforeAutospacing="1" w:after="100" w:afterAutospacing="1"/>
              <w:jc w:val="center"/>
              <w:rPr>
                <w:sz w:val="16"/>
                <w:szCs w:val="16"/>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63A4DBA" w14:textId="77777777" w:rsidR="00F661D4" w:rsidRDefault="00F661D4">
            <w:pPr>
              <w:spacing w:before="100" w:beforeAutospacing="1" w:after="100" w:afterAutospacing="1"/>
              <w:jc w:val="center"/>
              <w:rPr>
                <w:sz w:val="16"/>
                <w:szCs w:val="16"/>
              </w:rPr>
            </w:pPr>
            <w:r>
              <w:rPr>
                <w:sz w:val="16"/>
                <w:szCs w:val="16"/>
              </w:rPr>
              <w:t>30124,5</w:t>
            </w:r>
          </w:p>
        </w:tc>
        <w:tc>
          <w:tcPr>
            <w:tcW w:w="847"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25C4938A" w14:textId="77777777" w:rsidR="00F661D4" w:rsidRDefault="00F661D4">
            <w:pPr>
              <w:spacing w:before="100" w:beforeAutospacing="1" w:after="100" w:afterAutospacing="1"/>
              <w:jc w:val="center"/>
              <w:rPr>
                <w:sz w:val="16"/>
                <w:szCs w:val="16"/>
              </w:rPr>
            </w:pPr>
            <w:r>
              <w:rPr>
                <w:sz w:val="16"/>
                <w:szCs w:val="16"/>
              </w:rPr>
              <w:t>30124,5</w:t>
            </w:r>
          </w:p>
        </w:tc>
        <w:tc>
          <w:tcPr>
            <w:tcW w:w="73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015CED1A" w14:textId="77777777" w:rsidR="00F661D4" w:rsidRDefault="00F661D4">
            <w:pPr>
              <w:spacing w:before="100" w:beforeAutospacing="1" w:after="100" w:afterAutospacing="1"/>
              <w:jc w:val="center"/>
              <w:rPr>
                <w:sz w:val="16"/>
                <w:szCs w:val="16"/>
              </w:rPr>
            </w:pPr>
          </w:p>
        </w:tc>
        <w:tc>
          <w:tcPr>
            <w:tcW w:w="709" w:type="dxa"/>
            <w:tcBorders>
              <w:top w:val="single" w:sz="4" w:space="0" w:color="auto"/>
              <w:left w:val="single" w:sz="4" w:space="0" w:color="auto"/>
              <w:bottom w:val="single" w:sz="8" w:space="0" w:color="auto"/>
              <w:right w:val="single" w:sz="8" w:space="0" w:color="auto"/>
            </w:tcBorders>
            <w:vAlign w:val="center"/>
          </w:tcPr>
          <w:p w14:paraId="6500BB5C" w14:textId="77777777" w:rsidR="00F661D4" w:rsidRDefault="00F661D4">
            <w:pPr>
              <w:spacing w:before="100" w:beforeAutospacing="1" w:after="100" w:afterAutospacing="1"/>
              <w:jc w:val="center"/>
              <w:rPr>
                <w:sz w:val="16"/>
                <w:szCs w:val="16"/>
              </w:rPr>
            </w:pPr>
          </w:p>
        </w:tc>
        <w:tc>
          <w:tcPr>
            <w:tcW w:w="708"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6820AC1C" w14:textId="77777777" w:rsidR="00F661D4" w:rsidRDefault="00F661D4">
            <w:pPr>
              <w:spacing w:before="100" w:beforeAutospacing="1" w:after="100" w:afterAutospacing="1"/>
              <w:jc w:val="center"/>
              <w:rPr>
                <w:sz w:val="16"/>
                <w:szCs w:val="16"/>
              </w:rPr>
            </w:pPr>
            <w:r>
              <w:rPr>
                <w:sz w:val="16"/>
                <w:szCs w:val="16"/>
              </w:rPr>
              <w:t>30124,5</w:t>
            </w:r>
          </w:p>
        </w:tc>
        <w:tc>
          <w:tcPr>
            <w:tcW w:w="717" w:type="dxa"/>
            <w:tcBorders>
              <w:top w:val="single" w:sz="4" w:space="0" w:color="auto"/>
              <w:left w:val="single" w:sz="4" w:space="0" w:color="auto"/>
              <w:bottom w:val="single" w:sz="8" w:space="0" w:color="auto"/>
              <w:right w:val="single" w:sz="8" w:space="0" w:color="auto"/>
            </w:tcBorders>
            <w:shd w:val="clear" w:color="auto" w:fill="FFFFCC"/>
            <w:vAlign w:val="center"/>
            <w:hideMark/>
          </w:tcPr>
          <w:p w14:paraId="4877A4DC" w14:textId="77777777" w:rsidR="00F661D4" w:rsidRDefault="00F661D4">
            <w:pPr>
              <w:spacing w:before="100" w:beforeAutospacing="1" w:after="100" w:afterAutospacing="1"/>
              <w:jc w:val="center"/>
              <w:rPr>
                <w:sz w:val="16"/>
                <w:szCs w:val="16"/>
              </w:rPr>
            </w:pPr>
            <w:r>
              <w:rPr>
                <w:sz w:val="16"/>
                <w:szCs w:val="16"/>
              </w:rPr>
              <w:t>30124,5</w:t>
            </w:r>
          </w:p>
        </w:tc>
        <w:tc>
          <w:tcPr>
            <w:tcW w:w="972"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0FC5AF9" w14:textId="77777777" w:rsidR="00F661D4" w:rsidRDefault="00F661D4">
            <w:pPr>
              <w:spacing w:before="100" w:beforeAutospacing="1" w:after="100" w:afterAutospacing="1"/>
              <w:jc w:val="center"/>
              <w:rPr>
                <w:sz w:val="18"/>
                <w:szCs w:val="18"/>
              </w:rPr>
            </w:pPr>
          </w:p>
        </w:tc>
        <w:tc>
          <w:tcPr>
            <w:tcW w:w="35" w:type="dxa"/>
            <w:gridSpan w:val="2"/>
            <w:tcBorders>
              <w:top w:val="single" w:sz="4" w:space="0" w:color="auto"/>
              <w:left w:val="nil"/>
              <w:bottom w:val="nil"/>
              <w:right w:val="nil"/>
            </w:tcBorders>
            <w:vAlign w:val="center"/>
          </w:tcPr>
          <w:p w14:paraId="5C3ACE22" w14:textId="77777777" w:rsidR="00F661D4" w:rsidRDefault="00F661D4">
            <w:pPr>
              <w:rPr>
                <w:color w:val="FF0000"/>
              </w:rPr>
            </w:pPr>
          </w:p>
        </w:tc>
      </w:tr>
      <w:tr w:rsidR="00F661D4" w14:paraId="7C2D092C" w14:textId="77777777" w:rsidTr="00662A1F">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677336" w14:textId="77777777" w:rsidR="00F661D4" w:rsidRDefault="00F661D4">
            <w:pPr>
              <w:spacing w:before="100" w:beforeAutospacing="1" w:after="100" w:afterAutospacing="1"/>
              <w:jc w:val="center"/>
              <w:rPr>
                <w:sz w:val="18"/>
                <w:szCs w:val="18"/>
              </w:rPr>
            </w:pPr>
            <w:r>
              <w:rPr>
                <w:sz w:val="18"/>
                <w:szCs w:val="18"/>
              </w:rPr>
              <w:t>08</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2BBB2C3"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C5BC02" w14:textId="77777777" w:rsidR="00F661D4" w:rsidRDefault="00F661D4">
            <w:pPr>
              <w:spacing w:before="100" w:beforeAutospacing="1" w:after="100" w:afterAutospacing="1"/>
              <w:jc w:val="center"/>
              <w:rPr>
                <w:sz w:val="18"/>
                <w:szCs w:val="18"/>
              </w:rPr>
            </w:pPr>
            <w:r>
              <w:rPr>
                <w:sz w:val="18"/>
                <w:szCs w:val="18"/>
              </w:rPr>
              <w:t>04</w:t>
            </w:r>
          </w:p>
        </w:tc>
        <w:tc>
          <w:tcPr>
            <w:tcW w:w="1392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CA520D" w14:textId="77777777" w:rsidR="00F661D4" w:rsidRDefault="00F661D4">
            <w:pPr>
              <w:spacing w:before="100" w:beforeAutospacing="1" w:after="100" w:afterAutospacing="1"/>
              <w:rPr>
                <w:b/>
              </w:rPr>
            </w:pPr>
            <w:r>
              <w:rPr>
                <w:b/>
                <w:color w:val="000000"/>
              </w:rPr>
              <w:t>Padėti bedarbiams grįžti į darbo rinką</w:t>
            </w:r>
          </w:p>
        </w:tc>
        <w:tc>
          <w:tcPr>
            <w:tcW w:w="2598" w:type="dxa"/>
            <w:gridSpan w:val="2"/>
            <w:vAlign w:val="center"/>
            <w:hideMark/>
          </w:tcPr>
          <w:p w14:paraId="25BA6E7A" w14:textId="77777777" w:rsidR="00F661D4" w:rsidRDefault="00F661D4">
            <w:pPr>
              <w:rPr>
                <w:b/>
              </w:rPr>
            </w:pPr>
          </w:p>
        </w:tc>
      </w:tr>
      <w:tr w:rsidR="00F661D4" w14:paraId="1CFD2E7C" w14:textId="77777777" w:rsidTr="00662A1F">
        <w:trPr>
          <w:gridAfter w:val="1"/>
          <w:wAfter w:w="2583" w:type="dxa"/>
          <w:trHeight w:val="984"/>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C5C86E" w14:textId="77777777" w:rsidR="00F661D4" w:rsidRDefault="00F661D4">
            <w:pPr>
              <w:spacing w:before="100" w:beforeAutospacing="1" w:after="100" w:afterAutospacing="1"/>
              <w:jc w:val="center"/>
              <w:rPr>
                <w:sz w:val="18"/>
                <w:szCs w:val="18"/>
              </w:rPr>
            </w:pPr>
            <w:r>
              <w:rPr>
                <w:sz w:val="18"/>
                <w:szCs w:val="18"/>
              </w:rPr>
              <w:t>08</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A71015" w14:textId="77777777" w:rsidR="00F661D4" w:rsidRDefault="00F661D4">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20D397" w14:textId="77777777" w:rsidR="00F661D4" w:rsidRDefault="00F661D4">
            <w:pPr>
              <w:spacing w:before="100" w:beforeAutospacing="1" w:after="100" w:afterAutospacing="1"/>
              <w:ind w:left="-107" w:firstLine="107"/>
              <w:jc w:val="center"/>
              <w:rPr>
                <w:sz w:val="18"/>
                <w:szCs w:val="18"/>
              </w:rPr>
            </w:pPr>
            <w:r>
              <w:rPr>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621927" w14:textId="77777777" w:rsidR="00F661D4" w:rsidRDefault="00F661D4">
            <w:pPr>
              <w:spacing w:before="100" w:beforeAutospacing="1" w:after="100" w:afterAutospacing="1"/>
              <w:jc w:val="center"/>
              <w:rPr>
                <w:sz w:val="18"/>
                <w:szCs w:val="18"/>
              </w:rPr>
            </w:pPr>
            <w:r>
              <w:rPr>
                <w:sz w:val="18"/>
                <w:szCs w:val="18"/>
              </w:rPr>
              <w:t>01</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6BCA14" w14:textId="77777777" w:rsidR="00F661D4" w:rsidRDefault="00F661D4">
            <w:pPr>
              <w:spacing w:before="100" w:beforeAutospacing="1" w:after="100" w:afterAutospacing="1"/>
              <w:jc w:val="center"/>
              <w:rPr>
                <w:color w:val="000000"/>
                <w:sz w:val="18"/>
                <w:szCs w:val="18"/>
              </w:rPr>
            </w:pPr>
            <w:r>
              <w:rPr>
                <w:color w:val="000000"/>
                <w:sz w:val="18"/>
                <w:szCs w:val="18"/>
              </w:rPr>
              <w:t>Užimtumo didinimo  programos vykdymas</w:t>
            </w:r>
          </w:p>
        </w:tc>
        <w:tc>
          <w:tcPr>
            <w:tcW w:w="850" w:type="dxa"/>
            <w:tcBorders>
              <w:top w:val="nil"/>
              <w:left w:val="nil"/>
              <w:bottom w:val="single" w:sz="8" w:space="0" w:color="auto"/>
              <w:right w:val="single" w:sz="8" w:space="0" w:color="auto"/>
            </w:tcBorders>
            <w:shd w:val="clear" w:color="auto" w:fill="FFFFFF"/>
          </w:tcPr>
          <w:p w14:paraId="0E344419" w14:textId="77777777" w:rsidR="00F661D4" w:rsidRDefault="00F661D4">
            <w:pPr>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6253CF7" w14:textId="77777777" w:rsidR="00F661D4" w:rsidRDefault="00F661D4">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5DA086F3" w14:textId="77777777" w:rsidR="00F661D4" w:rsidRDefault="00F661D4">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2661375" w14:textId="77777777" w:rsidR="00F661D4" w:rsidRDefault="00F661D4">
            <w:pPr>
              <w:spacing w:before="100" w:beforeAutospacing="1" w:after="100" w:afterAutospacing="1"/>
              <w:jc w:val="center"/>
              <w:rPr>
                <w:sz w:val="16"/>
                <w:szCs w:val="16"/>
              </w:rPr>
            </w:pPr>
            <w:r>
              <w:rPr>
                <w:sz w:val="16"/>
                <w:szCs w:val="16"/>
              </w:rPr>
              <w:t>9800</w:t>
            </w:r>
          </w:p>
        </w:tc>
        <w:tc>
          <w:tcPr>
            <w:tcW w:w="708" w:type="dxa"/>
            <w:tcBorders>
              <w:top w:val="nil"/>
              <w:left w:val="single" w:sz="4" w:space="0" w:color="auto"/>
              <w:bottom w:val="single" w:sz="8" w:space="0" w:color="auto"/>
              <w:right w:val="single" w:sz="8" w:space="0" w:color="auto"/>
            </w:tcBorders>
            <w:shd w:val="clear" w:color="auto" w:fill="FFFFFF"/>
            <w:vAlign w:val="center"/>
            <w:hideMark/>
          </w:tcPr>
          <w:p w14:paraId="51056105" w14:textId="77777777" w:rsidR="00F661D4" w:rsidRDefault="00F661D4">
            <w:pPr>
              <w:spacing w:before="100" w:beforeAutospacing="1" w:after="100" w:afterAutospacing="1"/>
              <w:jc w:val="center"/>
              <w:rPr>
                <w:sz w:val="16"/>
                <w:szCs w:val="16"/>
              </w:rPr>
            </w:pPr>
            <w:r>
              <w:rPr>
                <w:sz w:val="16"/>
                <w:szCs w:val="16"/>
              </w:rPr>
              <w:t>9809,87</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667DDD9" w14:textId="77777777" w:rsidR="00F661D4" w:rsidRDefault="00F661D4">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69B6B049" w14:textId="77777777" w:rsidR="00F661D4" w:rsidRDefault="00F661D4">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095D449" w14:textId="77777777" w:rsidR="00F661D4" w:rsidRDefault="00F661D4">
            <w:pPr>
              <w:spacing w:before="100" w:beforeAutospacing="1" w:after="100" w:afterAutospacing="1"/>
              <w:jc w:val="center"/>
              <w:rPr>
                <w:sz w:val="16"/>
                <w:szCs w:val="16"/>
              </w:rPr>
            </w:pPr>
            <w:r>
              <w:rPr>
                <w:sz w:val="16"/>
                <w:szCs w:val="16"/>
              </w:rPr>
              <w:t>9800</w:t>
            </w:r>
          </w:p>
        </w:tc>
        <w:tc>
          <w:tcPr>
            <w:tcW w:w="847" w:type="dxa"/>
            <w:tcBorders>
              <w:top w:val="nil"/>
              <w:left w:val="single" w:sz="4" w:space="0" w:color="auto"/>
              <w:bottom w:val="single" w:sz="8" w:space="0" w:color="auto"/>
              <w:right w:val="single" w:sz="8" w:space="0" w:color="auto"/>
            </w:tcBorders>
            <w:shd w:val="clear" w:color="auto" w:fill="FFFFFF"/>
            <w:vAlign w:val="center"/>
            <w:hideMark/>
          </w:tcPr>
          <w:p w14:paraId="2EFDC059" w14:textId="77777777" w:rsidR="00F661D4" w:rsidRDefault="00F661D4">
            <w:pPr>
              <w:spacing w:before="100" w:beforeAutospacing="1" w:after="100" w:afterAutospacing="1"/>
              <w:jc w:val="center"/>
              <w:rPr>
                <w:sz w:val="16"/>
                <w:szCs w:val="16"/>
              </w:rPr>
            </w:pPr>
            <w:r>
              <w:rPr>
                <w:sz w:val="16"/>
                <w:szCs w:val="16"/>
              </w:rPr>
              <w:t>9809,87</w:t>
            </w:r>
          </w:p>
        </w:tc>
        <w:tc>
          <w:tcPr>
            <w:tcW w:w="738" w:type="dxa"/>
            <w:tcBorders>
              <w:top w:val="nil"/>
              <w:left w:val="nil"/>
              <w:bottom w:val="single" w:sz="8" w:space="0" w:color="auto"/>
              <w:right w:val="single" w:sz="4" w:space="0" w:color="auto"/>
            </w:tcBorders>
            <w:tcMar>
              <w:top w:w="0" w:type="dxa"/>
              <w:left w:w="108" w:type="dxa"/>
              <w:bottom w:w="0" w:type="dxa"/>
              <w:right w:w="108" w:type="dxa"/>
            </w:tcMar>
            <w:vAlign w:val="center"/>
          </w:tcPr>
          <w:p w14:paraId="57C8E947" w14:textId="77777777" w:rsidR="00F661D4" w:rsidRDefault="00F661D4">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vAlign w:val="center"/>
          </w:tcPr>
          <w:p w14:paraId="51AA258E" w14:textId="77777777" w:rsidR="00F661D4" w:rsidRDefault="00F661D4">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76F8D7C" w14:textId="77777777" w:rsidR="00F661D4" w:rsidRDefault="00F661D4">
            <w:pPr>
              <w:spacing w:before="100" w:beforeAutospacing="1" w:after="100" w:afterAutospacing="1"/>
              <w:jc w:val="center"/>
              <w:rPr>
                <w:sz w:val="16"/>
                <w:szCs w:val="16"/>
              </w:rPr>
            </w:pPr>
            <w:r>
              <w:rPr>
                <w:sz w:val="16"/>
                <w:szCs w:val="16"/>
              </w:rPr>
              <w:t>9800</w:t>
            </w:r>
          </w:p>
        </w:tc>
        <w:tc>
          <w:tcPr>
            <w:tcW w:w="717" w:type="dxa"/>
            <w:tcBorders>
              <w:top w:val="nil"/>
              <w:left w:val="single" w:sz="4" w:space="0" w:color="auto"/>
              <w:bottom w:val="single" w:sz="8" w:space="0" w:color="auto"/>
              <w:right w:val="single" w:sz="8" w:space="0" w:color="auto"/>
            </w:tcBorders>
            <w:shd w:val="clear" w:color="auto" w:fill="FFFFCC"/>
            <w:vAlign w:val="center"/>
            <w:hideMark/>
          </w:tcPr>
          <w:p w14:paraId="5D9379CE" w14:textId="77777777" w:rsidR="00F661D4" w:rsidRDefault="00F661D4">
            <w:pPr>
              <w:spacing w:before="100" w:beforeAutospacing="1" w:after="100" w:afterAutospacing="1"/>
              <w:jc w:val="center"/>
              <w:rPr>
                <w:sz w:val="16"/>
                <w:szCs w:val="16"/>
              </w:rPr>
            </w:pPr>
            <w:r>
              <w:rPr>
                <w:sz w:val="16"/>
                <w:szCs w:val="16"/>
              </w:rPr>
              <w:t>9809,87</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DB4B0AB" w14:textId="77777777" w:rsidR="00F661D4" w:rsidRDefault="00F661D4">
            <w:pPr>
              <w:rPr>
                <w:sz w:val="16"/>
                <w:szCs w:val="16"/>
              </w:rPr>
            </w:pPr>
          </w:p>
        </w:tc>
        <w:tc>
          <w:tcPr>
            <w:tcW w:w="35" w:type="dxa"/>
            <w:gridSpan w:val="2"/>
            <w:vAlign w:val="center"/>
            <w:hideMark/>
          </w:tcPr>
          <w:p w14:paraId="17EA9259" w14:textId="77777777" w:rsidR="00F661D4" w:rsidRDefault="00F661D4">
            <w:pPr>
              <w:rPr>
                <w:sz w:val="20"/>
                <w:szCs w:val="20"/>
              </w:rPr>
            </w:pPr>
          </w:p>
        </w:tc>
      </w:tr>
    </w:tbl>
    <w:p w14:paraId="08085E73" w14:textId="77777777" w:rsidR="00F661D4" w:rsidRDefault="00F661D4" w:rsidP="00F661D4">
      <w:pPr>
        <w:suppressAutoHyphens/>
        <w:contextualSpacing/>
        <w:rPr>
          <w:b/>
          <w:bCs/>
        </w:rPr>
      </w:pPr>
    </w:p>
    <w:p w14:paraId="441C2703" w14:textId="77777777" w:rsidR="00F661D4" w:rsidRDefault="00F661D4" w:rsidP="00F661D4">
      <w:pPr>
        <w:suppressAutoHyphens/>
        <w:contextualSpacing/>
        <w:rPr>
          <w:b/>
          <w:bCs/>
        </w:rPr>
      </w:pPr>
    </w:p>
    <w:p w14:paraId="071171A4" w14:textId="77777777" w:rsidR="00F661D4" w:rsidRDefault="00F661D4" w:rsidP="00F661D4">
      <w:pPr>
        <w:suppressAutoHyphens/>
        <w:contextualSpacing/>
        <w:rPr>
          <w:b/>
          <w:bCs/>
        </w:rPr>
      </w:pPr>
    </w:p>
    <w:p w14:paraId="434141FF" w14:textId="77777777" w:rsidR="00F661D4" w:rsidRDefault="00F661D4" w:rsidP="00F661D4">
      <w:pPr>
        <w:tabs>
          <w:tab w:val="left" w:pos="11616"/>
        </w:tabs>
        <w:suppressAutoHyphens/>
        <w:rPr>
          <w:color w:val="0D0D0D" w:themeColor="text1" w:themeTint="F2"/>
        </w:rPr>
      </w:pPr>
      <w:r>
        <w:rPr>
          <w:color w:val="0D0D0D" w:themeColor="text1" w:themeTint="F2"/>
        </w:rPr>
        <w:t>Seniūnė</w:t>
      </w:r>
      <w:r>
        <w:rPr>
          <w:color w:val="0D0D0D" w:themeColor="text1" w:themeTint="F2"/>
        </w:rPr>
        <w:tab/>
      </w:r>
      <w:r>
        <w:rPr>
          <w:color w:val="0D0D0D" w:themeColor="text1" w:themeTint="F2"/>
        </w:rPr>
        <w:tab/>
      </w:r>
      <w:r>
        <w:rPr>
          <w:color w:val="0D0D0D" w:themeColor="text1" w:themeTint="F2"/>
        </w:rPr>
        <w:tab/>
        <w:t>Agata Puncevičienė</w:t>
      </w:r>
    </w:p>
    <w:p w14:paraId="398DADED" w14:textId="77777777" w:rsidR="00F661D4" w:rsidRDefault="00F661D4" w:rsidP="00F661D4">
      <w:pPr>
        <w:suppressAutoHyphens/>
        <w:rPr>
          <w:color w:val="0D0D0D" w:themeColor="text1" w:themeTint="F2"/>
        </w:rPr>
      </w:pPr>
    </w:p>
    <w:p w14:paraId="0B563238" w14:textId="77777777" w:rsidR="00F661D4" w:rsidRDefault="00F661D4" w:rsidP="00F661D4">
      <w:pPr>
        <w:suppressAutoHyphens/>
        <w:rPr>
          <w:color w:val="0D0D0D" w:themeColor="text1" w:themeTint="F2"/>
        </w:rPr>
      </w:pPr>
    </w:p>
    <w:p w14:paraId="04D14F03" w14:textId="77777777" w:rsidR="00F661D4" w:rsidRDefault="00F661D4" w:rsidP="00F661D4">
      <w:pPr>
        <w:suppressAutoHyphens/>
        <w:rPr>
          <w:color w:val="0D0D0D" w:themeColor="text1" w:themeTint="F2"/>
        </w:rPr>
      </w:pPr>
      <w:r>
        <w:rPr>
          <w:color w:val="0D0D0D" w:themeColor="text1" w:themeTint="F2"/>
        </w:rPr>
        <w:t>Vyresnioji finansininkė</w:t>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t>Ana Simanovič</w:t>
      </w:r>
    </w:p>
    <w:p w14:paraId="39B58D19" w14:textId="77777777" w:rsidR="00326181" w:rsidRPr="002E4559" w:rsidRDefault="00326181" w:rsidP="002E4559">
      <w:pPr>
        <w:ind w:firstLine="851"/>
        <w:rPr>
          <w:b/>
          <w:sz w:val="28"/>
          <w:szCs w:val="28"/>
        </w:rPr>
      </w:pPr>
    </w:p>
    <w:p w14:paraId="04F2CF01" w14:textId="77777777" w:rsidR="002E4559" w:rsidRPr="002E4559" w:rsidRDefault="002E4559" w:rsidP="00A54842"/>
    <w:sectPr w:rsidR="002E4559" w:rsidRPr="002E4559"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A198" w14:textId="77777777" w:rsidR="00D61882" w:rsidRDefault="00D61882" w:rsidP="009726D8">
      <w:r>
        <w:separator/>
      </w:r>
    </w:p>
  </w:endnote>
  <w:endnote w:type="continuationSeparator" w:id="0">
    <w:p w14:paraId="7085BE1A" w14:textId="77777777" w:rsidR="00D61882" w:rsidRDefault="00D61882"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13DC" w14:textId="77777777" w:rsidR="00D61882" w:rsidRDefault="00D61882" w:rsidP="009726D8">
      <w:r>
        <w:separator/>
      </w:r>
    </w:p>
  </w:footnote>
  <w:footnote w:type="continuationSeparator" w:id="0">
    <w:p w14:paraId="52843BCA" w14:textId="77777777" w:rsidR="00D61882" w:rsidRDefault="00D61882"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50B1E9B"/>
    <w:multiLevelType w:val="multilevel"/>
    <w:tmpl w:val="B052EBF0"/>
    <w:lvl w:ilvl="0">
      <w:start w:val="1"/>
      <w:numFmt w:val="decimal"/>
      <w:lvlText w:val="%1."/>
      <w:lvlJc w:val="left"/>
      <w:pPr>
        <w:ind w:left="420" w:hanging="420"/>
      </w:pPr>
      <w:rPr>
        <w:rFonts w:hint="default"/>
      </w:rPr>
    </w:lvl>
    <w:lvl w:ilvl="1">
      <w:start w:val="1"/>
      <w:numFmt w:val="decimal"/>
      <w:lvlText w:val="%1.%2."/>
      <w:lvlJc w:val="left"/>
      <w:pPr>
        <w:ind w:left="1710" w:hanging="42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5774046">
    <w:abstractNumId w:val="0"/>
  </w:num>
  <w:num w:numId="2" w16cid:durableId="658388076">
    <w:abstractNumId w:val="1"/>
  </w:num>
  <w:num w:numId="3" w16cid:durableId="1393967603">
    <w:abstractNumId w:val="2"/>
  </w:num>
  <w:num w:numId="4" w16cid:durableId="1973748712">
    <w:abstractNumId w:val="4"/>
  </w:num>
  <w:num w:numId="5" w16cid:durableId="620233257">
    <w:abstractNumId w:val="5"/>
  </w:num>
  <w:num w:numId="6" w16cid:durableId="1040595011">
    <w:abstractNumId w:val="7"/>
  </w:num>
  <w:num w:numId="7" w16cid:durableId="464007023">
    <w:abstractNumId w:val="6"/>
  </w:num>
  <w:num w:numId="8" w16cid:durableId="223293372">
    <w:abstractNumId w:val="8"/>
  </w:num>
  <w:num w:numId="9" w16cid:durableId="32508380">
    <w:abstractNumId w:val="3"/>
  </w:num>
  <w:num w:numId="10" w16cid:durableId="191970295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206F7"/>
    <w:rsid w:val="00024F64"/>
    <w:rsid w:val="00035C29"/>
    <w:rsid w:val="00035FEC"/>
    <w:rsid w:val="00036567"/>
    <w:rsid w:val="00042E64"/>
    <w:rsid w:val="00045A6F"/>
    <w:rsid w:val="00046496"/>
    <w:rsid w:val="0005454A"/>
    <w:rsid w:val="00055438"/>
    <w:rsid w:val="000603D9"/>
    <w:rsid w:val="0007480D"/>
    <w:rsid w:val="00081BFA"/>
    <w:rsid w:val="00091601"/>
    <w:rsid w:val="0009193A"/>
    <w:rsid w:val="00094C02"/>
    <w:rsid w:val="00096A42"/>
    <w:rsid w:val="000A5480"/>
    <w:rsid w:val="000A5712"/>
    <w:rsid w:val="000A5EC2"/>
    <w:rsid w:val="000A7CFF"/>
    <w:rsid w:val="000B36EB"/>
    <w:rsid w:val="000B410F"/>
    <w:rsid w:val="000B61A9"/>
    <w:rsid w:val="000C0E82"/>
    <w:rsid w:val="000D3B9B"/>
    <w:rsid w:val="000D654B"/>
    <w:rsid w:val="000D7E6C"/>
    <w:rsid w:val="000E473C"/>
    <w:rsid w:val="000E5E5B"/>
    <w:rsid w:val="000E703D"/>
    <w:rsid w:val="000E70E2"/>
    <w:rsid w:val="000F1018"/>
    <w:rsid w:val="000F6202"/>
    <w:rsid w:val="00102AE9"/>
    <w:rsid w:val="0010623C"/>
    <w:rsid w:val="00114D18"/>
    <w:rsid w:val="0014316A"/>
    <w:rsid w:val="00146015"/>
    <w:rsid w:val="00147110"/>
    <w:rsid w:val="0015138D"/>
    <w:rsid w:val="001522A1"/>
    <w:rsid w:val="00154F34"/>
    <w:rsid w:val="0016499C"/>
    <w:rsid w:val="00164B68"/>
    <w:rsid w:val="001722EE"/>
    <w:rsid w:val="001727E8"/>
    <w:rsid w:val="0017563B"/>
    <w:rsid w:val="0018387F"/>
    <w:rsid w:val="00186074"/>
    <w:rsid w:val="001B7D19"/>
    <w:rsid w:val="001C720D"/>
    <w:rsid w:val="0020129F"/>
    <w:rsid w:val="00204BE2"/>
    <w:rsid w:val="00204E52"/>
    <w:rsid w:val="00206759"/>
    <w:rsid w:val="002264CE"/>
    <w:rsid w:val="0022662B"/>
    <w:rsid w:val="00231F85"/>
    <w:rsid w:val="002458CC"/>
    <w:rsid w:val="00251B95"/>
    <w:rsid w:val="002543CF"/>
    <w:rsid w:val="00262A7A"/>
    <w:rsid w:val="00263B2E"/>
    <w:rsid w:val="00271C64"/>
    <w:rsid w:val="002724ED"/>
    <w:rsid w:val="00274E8B"/>
    <w:rsid w:val="00280208"/>
    <w:rsid w:val="00281033"/>
    <w:rsid w:val="0029060C"/>
    <w:rsid w:val="0029586E"/>
    <w:rsid w:val="002A0480"/>
    <w:rsid w:val="002B125D"/>
    <w:rsid w:val="002B4D63"/>
    <w:rsid w:val="002B7629"/>
    <w:rsid w:val="002E4559"/>
    <w:rsid w:val="0030576E"/>
    <w:rsid w:val="00325394"/>
    <w:rsid w:val="00326181"/>
    <w:rsid w:val="00330002"/>
    <w:rsid w:val="00333241"/>
    <w:rsid w:val="00340E4E"/>
    <w:rsid w:val="00341352"/>
    <w:rsid w:val="00343065"/>
    <w:rsid w:val="00344063"/>
    <w:rsid w:val="00350EF0"/>
    <w:rsid w:val="00361F1D"/>
    <w:rsid w:val="00365D23"/>
    <w:rsid w:val="00371DE6"/>
    <w:rsid w:val="00375785"/>
    <w:rsid w:val="00391245"/>
    <w:rsid w:val="003A4AA3"/>
    <w:rsid w:val="003A712F"/>
    <w:rsid w:val="003A78C0"/>
    <w:rsid w:val="003B1199"/>
    <w:rsid w:val="003B4F13"/>
    <w:rsid w:val="003B5F3E"/>
    <w:rsid w:val="003C233B"/>
    <w:rsid w:val="003C7881"/>
    <w:rsid w:val="003E479F"/>
    <w:rsid w:val="003E5004"/>
    <w:rsid w:val="003F501A"/>
    <w:rsid w:val="003F742B"/>
    <w:rsid w:val="00406E53"/>
    <w:rsid w:val="0041434A"/>
    <w:rsid w:val="00416F2C"/>
    <w:rsid w:val="004274B7"/>
    <w:rsid w:val="00427F17"/>
    <w:rsid w:val="00440E61"/>
    <w:rsid w:val="0045243D"/>
    <w:rsid w:val="00453FB7"/>
    <w:rsid w:val="00454DC9"/>
    <w:rsid w:val="00456729"/>
    <w:rsid w:val="00456793"/>
    <w:rsid w:val="00472322"/>
    <w:rsid w:val="00472FBA"/>
    <w:rsid w:val="00473FA3"/>
    <w:rsid w:val="00475109"/>
    <w:rsid w:val="00480B87"/>
    <w:rsid w:val="00482675"/>
    <w:rsid w:val="00487920"/>
    <w:rsid w:val="00491D81"/>
    <w:rsid w:val="004946FB"/>
    <w:rsid w:val="00497D68"/>
    <w:rsid w:val="004A14E4"/>
    <w:rsid w:val="004A193A"/>
    <w:rsid w:val="004A4023"/>
    <w:rsid w:val="004B225B"/>
    <w:rsid w:val="004B4EC2"/>
    <w:rsid w:val="004C452D"/>
    <w:rsid w:val="004C551A"/>
    <w:rsid w:val="004D017E"/>
    <w:rsid w:val="004D77D0"/>
    <w:rsid w:val="004E0ED0"/>
    <w:rsid w:val="004E1290"/>
    <w:rsid w:val="004E38E6"/>
    <w:rsid w:val="004E5EE8"/>
    <w:rsid w:val="004F6D88"/>
    <w:rsid w:val="00516E8F"/>
    <w:rsid w:val="005175A2"/>
    <w:rsid w:val="005211AD"/>
    <w:rsid w:val="005215E7"/>
    <w:rsid w:val="00523F97"/>
    <w:rsid w:val="0054288C"/>
    <w:rsid w:val="005462AC"/>
    <w:rsid w:val="00560B14"/>
    <w:rsid w:val="00576DCF"/>
    <w:rsid w:val="005827A0"/>
    <w:rsid w:val="005A44BE"/>
    <w:rsid w:val="005B6AEA"/>
    <w:rsid w:val="005B7EBA"/>
    <w:rsid w:val="005C640C"/>
    <w:rsid w:val="005C7F34"/>
    <w:rsid w:val="005D4DA0"/>
    <w:rsid w:val="005D5C1C"/>
    <w:rsid w:val="005E003D"/>
    <w:rsid w:val="005F3485"/>
    <w:rsid w:val="005F3FEE"/>
    <w:rsid w:val="00603FC4"/>
    <w:rsid w:val="006050F9"/>
    <w:rsid w:val="006104C7"/>
    <w:rsid w:val="00622506"/>
    <w:rsid w:val="00627859"/>
    <w:rsid w:val="00631275"/>
    <w:rsid w:val="00637C9C"/>
    <w:rsid w:val="00642BE0"/>
    <w:rsid w:val="00643FFC"/>
    <w:rsid w:val="00646789"/>
    <w:rsid w:val="00653C6C"/>
    <w:rsid w:val="006622BA"/>
    <w:rsid w:val="006628EA"/>
    <w:rsid w:val="00662A1F"/>
    <w:rsid w:val="0066522A"/>
    <w:rsid w:val="00671E9D"/>
    <w:rsid w:val="0067361D"/>
    <w:rsid w:val="00673C83"/>
    <w:rsid w:val="0067508F"/>
    <w:rsid w:val="00677D82"/>
    <w:rsid w:val="00691E50"/>
    <w:rsid w:val="006934DA"/>
    <w:rsid w:val="00696851"/>
    <w:rsid w:val="006A0CFF"/>
    <w:rsid w:val="006A426C"/>
    <w:rsid w:val="006B1373"/>
    <w:rsid w:val="006C1339"/>
    <w:rsid w:val="006C3B67"/>
    <w:rsid w:val="006D3699"/>
    <w:rsid w:val="006D57E9"/>
    <w:rsid w:val="006D5EE7"/>
    <w:rsid w:val="006E621E"/>
    <w:rsid w:val="006F24D7"/>
    <w:rsid w:val="006F6E4A"/>
    <w:rsid w:val="00702FB0"/>
    <w:rsid w:val="007041A2"/>
    <w:rsid w:val="007072A2"/>
    <w:rsid w:val="00713868"/>
    <w:rsid w:val="00713FD1"/>
    <w:rsid w:val="00714CC7"/>
    <w:rsid w:val="007158F1"/>
    <w:rsid w:val="007328EC"/>
    <w:rsid w:val="007378BB"/>
    <w:rsid w:val="00741DA1"/>
    <w:rsid w:val="007561BD"/>
    <w:rsid w:val="00757718"/>
    <w:rsid w:val="00761D45"/>
    <w:rsid w:val="0076331D"/>
    <w:rsid w:val="00771215"/>
    <w:rsid w:val="007732BA"/>
    <w:rsid w:val="00776B15"/>
    <w:rsid w:val="00783BB2"/>
    <w:rsid w:val="00784558"/>
    <w:rsid w:val="0079091B"/>
    <w:rsid w:val="00791961"/>
    <w:rsid w:val="00792D55"/>
    <w:rsid w:val="007950B4"/>
    <w:rsid w:val="00797AD1"/>
    <w:rsid w:val="007A4F7B"/>
    <w:rsid w:val="007A6FF4"/>
    <w:rsid w:val="007B31D5"/>
    <w:rsid w:val="007B64CC"/>
    <w:rsid w:val="007B6FFD"/>
    <w:rsid w:val="007B7B90"/>
    <w:rsid w:val="007C4095"/>
    <w:rsid w:val="007F2B86"/>
    <w:rsid w:val="007F3642"/>
    <w:rsid w:val="007F72C1"/>
    <w:rsid w:val="007F7687"/>
    <w:rsid w:val="00817FE0"/>
    <w:rsid w:val="008324DA"/>
    <w:rsid w:val="00844EC4"/>
    <w:rsid w:val="00847AED"/>
    <w:rsid w:val="008556F6"/>
    <w:rsid w:val="00862DB4"/>
    <w:rsid w:val="0089265A"/>
    <w:rsid w:val="008932B9"/>
    <w:rsid w:val="00894D31"/>
    <w:rsid w:val="008C0081"/>
    <w:rsid w:val="008D71B0"/>
    <w:rsid w:val="008E15EF"/>
    <w:rsid w:val="008E6787"/>
    <w:rsid w:val="008E70CF"/>
    <w:rsid w:val="008F533E"/>
    <w:rsid w:val="0090057B"/>
    <w:rsid w:val="00911CD6"/>
    <w:rsid w:val="00912BAA"/>
    <w:rsid w:val="00914A86"/>
    <w:rsid w:val="00930BEF"/>
    <w:rsid w:val="009358AF"/>
    <w:rsid w:val="00941F28"/>
    <w:rsid w:val="009501F5"/>
    <w:rsid w:val="0095045E"/>
    <w:rsid w:val="0095050F"/>
    <w:rsid w:val="009513F5"/>
    <w:rsid w:val="00954EEE"/>
    <w:rsid w:val="009714B8"/>
    <w:rsid w:val="009726D8"/>
    <w:rsid w:val="00977722"/>
    <w:rsid w:val="00997661"/>
    <w:rsid w:val="009A1C30"/>
    <w:rsid w:val="009A262A"/>
    <w:rsid w:val="009A2C64"/>
    <w:rsid w:val="009B4A67"/>
    <w:rsid w:val="009C20F5"/>
    <w:rsid w:val="009C6490"/>
    <w:rsid w:val="009D201E"/>
    <w:rsid w:val="009D4161"/>
    <w:rsid w:val="009E219B"/>
    <w:rsid w:val="00A024BD"/>
    <w:rsid w:val="00A12F27"/>
    <w:rsid w:val="00A15A5E"/>
    <w:rsid w:val="00A355E3"/>
    <w:rsid w:val="00A41EDE"/>
    <w:rsid w:val="00A453D4"/>
    <w:rsid w:val="00A4646A"/>
    <w:rsid w:val="00A46541"/>
    <w:rsid w:val="00A51ED5"/>
    <w:rsid w:val="00A54842"/>
    <w:rsid w:val="00A554F5"/>
    <w:rsid w:val="00A65D53"/>
    <w:rsid w:val="00A72EE0"/>
    <w:rsid w:val="00A76E67"/>
    <w:rsid w:val="00A84431"/>
    <w:rsid w:val="00A95D0D"/>
    <w:rsid w:val="00A976BB"/>
    <w:rsid w:val="00AA609B"/>
    <w:rsid w:val="00AB04A3"/>
    <w:rsid w:val="00AB593E"/>
    <w:rsid w:val="00AB6C9C"/>
    <w:rsid w:val="00AC097B"/>
    <w:rsid w:val="00AD7417"/>
    <w:rsid w:val="00AF05B5"/>
    <w:rsid w:val="00B00DA2"/>
    <w:rsid w:val="00B02161"/>
    <w:rsid w:val="00B21FE3"/>
    <w:rsid w:val="00B31694"/>
    <w:rsid w:val="00B358D3"/>
    <w:rsid w:val="00B35C02"/>
    <w:rsid w:val="00B50A07"/>
    <w:rsid w:val="00B5285C"/>
    <w:rsid w:val="00B771D2"/>
    <w:rsid w:val="00B8237E"/>
    <w:rsid w:val="00B914E0"/>
    <w:rsid w:val="00B941C5"/>
    <w:rsid w:val="00B965B1"/>
    <w:rsid w:val="00BA2E9B"/>
    <w:rsid w:val="00BB22B3"/>
    <w:rsid w:val="00BB420B"/>
    <w:rsid w:val="00BB7E23"/>
    <w:rsid w:val="00BC548E"/>
    <w:rsid w:val="00BD28F7"/>
    <w:rsid w:val="00BD2B03"/>
    <w:rsid w:val="00BD6998"/>
    <w:rsid w:val="00BE031B"/>
    <w:rsid w:val="00BE3A54"/>
    <w:rsid w:val="00BF7BA7"/>
    <w:rsid w:val="00C0613E"/>
    <w:rsid w:val="00C25C10"/>
    <w:rsid w:val="00C34888"/>
    <w:rsid w:val="00C5516D"/>
    <w:rsid w:val="00C66F2C"/>
    <w:rsid w:val="00C67D97"/>
    <w:rsid w:val="00C8009C"/>
    <w:rsid w:val="00C83F8C"/>
    <w:rsid w:val="00C96028"/>
    <w:rsid w:val="00C96E46"/>
    <w:rsid w:val="00CB7666"/>
    <w:rsid w:val="00CC140A"/>
    <w:rsid w:val="00CC5552"/>
    <w:rsid w:val="00CC6772"/>
    <w:rsid w:val="00CE42DE"/>
    <w:rsid w:val="00CE5980"/>
    <w:rsid w:val="00D101E7"/>
    <w:rsid w:val="00D14CD9"/>
    <w:rsid w:val="00D2408D"/>
    <w:rsid w:val="00D31B50"/>
    <w:rsid w:val="00D3551A"/>
    <w:rsid w:val="00D35C79"/>
    <w:rsid w:val="00D35E76"/>
    <w:rsid w:val="00D371ED"/>
    <w:rsid w:val="00D41BD5"/>
    <w:rsid w:val="00D52D9C"/>
    <w:rsid w:val="00D61882"/>
    <w:rsid w:val="00D664C0"/>
    <w:rsid w:val="00D70D74"/>
    <w:rsid w:val="00D723AC"/>
    <w:rsid w:val="00D72DCC"/>
    <w:rsid w:val="00D761F2"/>
    <w:rsid w:val="00D775E1"/>
    <w:rsid w:val="00D77B75"/>
    <w:rsid w:val="00D8218A"/>
    <w:rsid w:val="00D8368B"/>
    <w:rsid w:val="00D91FC1"/>
    <w:rsid w:val="00D947D1"/>
    <w:rsid w:val="00DB1735"/>
    <w:rsid w:val="00DB1DC9"/>
    <w:rsid w:val="00DB29D3"/>
    <w:rsid w:val="00DB4BB4"/>
    <w:rsid w:val="00DC437B"/>
    <w:rsid w:val="00DC57A8"/>
    <w:rsid w:val="00DD008C"/>
    <w:rsid w:val="00DD22F3"/>
    <w:rsid w:val="00E059B5"/>
    <w:rsid w:val="00E074FB"/>
    <w:rsid w:val="00E22301"/>
    <w:rsid w:val="00E23560"/>
    <w:rsid w:val="00E34B10"/>
    <w:rsid w:val="00E35CA1"/>
    <w:rsid w:val="00E37663"/>
    <w:rsid w:val="00E41AFC"/>
    <w:rsid w:val="00E516FC"/>
    <w:rsid w:val="00E55BFB"/>
    <w:rsid w:val="00E56F99"/>
    <w:rsid w:val="00E6389B"/>
    <w:rsid w:val="00E81712"/>
    <w:rsid w:val="00E949A7"/>
    <w:rsid w:val="00EC4096"/>
    <w:rsid w:val="00EC40E0"/>
    <w:rsid w:val="00EC5FEA"/>
    <w:rsid w:val="00ED75B6"/>
    <w:rsid w:val="00EE4231"/>
    <w:rsid w:val="00EE5926"/>
    <w:rsid w:val="00EE5B52"/>
    <w:rsid w:val="00EF3114"/>
    <w:rsid w:val="00EF71C0"/>
    <w:rsid w:val="00F007C9"/>
    <w:rsid w:val="00F007F4"/>
    <w:rsid w:val="00F012B0"/>
    <w:rsid w:val="00F11566"/>
    <w:rsid w:val="00F15043"/>
    <w:rsid w:val="00F15AE3"/>
    <w:rsid w:val="00F251A8"/>
    <w:rsid w:val="00F3058D"/>
    <w:rsid w:val="00F35363"/>
    <w:rsid w:val="00F36ABB"/>
    <w:rsid w:val="00F44054"/>
    <w:rsid w:val="00F5261E"/>
    <w:rsid w:val="00F545AB"/>
    <w:rsid w:val="00F54790"/>
    <w:rsid w:val="00F60180"/>
    <w:rsid w:val="00F6517B"/>
    <w:rsid w:val="00F661D4"/>
    <w:rsid w:val="00F70F64"/>
    <w:rsid w:val="00F74EFE"/>
    <w:rsid w:val="00F946EA"/>
    <w:rsid w:val="00F956ED"/>
    <w:rsid w:val="00F97113"/>
    <w:rsid w:val="00FA3D5B"/>
    <w:rsid w:val="00FB0A97"/>
    <w:rsid w:val="00FB3487"/>
    <w:rsid w:val="00FC718C"/>
    <w:rsid w:val="00FD5748"/>
    <w:rsid w:val="00FD78EF"/>
    <w:rsid w:val="00FE2A98"/>
    <w:rsid w:val="00FE39A4"/>
    <w:rsid w:val="00FE40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172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7582">
      <w:bodyDiv w:val="1"/>
      <w:marLeft w:val="0"/>
      <w:marRight w:val="0"/>
      <w:marTop w:val="0"/>
      <w:marBottom w:val="0"/>
      <w:divBdr>
        <w:top w:val="none" w:sz="0" w:space="0" w:color="auto"/>
        <w:left w:val="none" w:sz="0" w:space="0" w:color="auto"/>
        <w:bottom w:val="none" w:sz="0" w:space="0" w:color="auto"/>
        <w:right w:val="none" w:sz="0" w:space="0" w:color="auto"/>
      </w:divBdr>
    </w:div>
    <w:div w:id="253898415">
      <w:bodyDiv w:val="1"/>
      <w:marLeft w:val="0"/>
      <w:marRight w:val="0"/>
      <w:marTop w:val="0"/>
      <w:marBottom w:val="0"/>
      <w:divBdr>
        <w:top w:val="none" w:sz="0" w:space="0" w:color="auto"/>
        <w:left w:val="none" w:sz="0" w:space="0" w:color="auto"/>
        <w:bottom w:val="none" w:sz="0" w:space="0" w:color="auto"/>
        <w:right w:val="none" w:sz="0" w:space="0" w:color="auto"/>
      </w:divBdr>
    </w:div>
    <w:div w:id="322702339">
      <w:bodyDiv w:val="1"/>
      <w:marLeft w:val="0"/>
      <w:marRight w:val="0"/>
      <w:marTop w:val="0"/>
      <w:marBottom w:val="0"/>
      <w:divBdr>
        <w:top w:val="none" w:sz="0" w:space="0" w:color="auto"/>
        <w:left w:val="none" w:sz="0" w:space="0" w:color="auto"/>
        <w:bottom w:val="none" w:sz="0" w:space="0" w:color="auto"/>
        <w:right w:val="none" w:sz="0" w:space="0" w:color="auto"/>
      </w:divBdr>
    </w:div>
    <w:div w:id="473641482">
      <w:bodyDiv w:val="1"/>
      <w:marLeft w:val="0"/>
      <w:marRight w:val="0"/>
      <w:marTop w:val="0"/>
      <w:marBottom w:val="0"/>
      <w:divBdr>
        <w:top w:val="none" w:sz="0" w:space="0" w:color="auto"/>
        <w:left w:val="none" w:sz="0" w:space="0" w:color="auto"/>
        <w:bottom w:val="none" w:sz="0" w:space="0" w:color="auto"/>
        <w:right w:val="none" w:sz="0" w:space="0" w:color="auto"/>
      </w:divBdr>
    </w:div>
    <w:div w:id="624896505">
      <w:bodyDiv w:val="1"/>
      <w:marLeft w:val="0"/>
      <w:marRight w:val="0"/>
      <w:marTop w:val="0"/>
      <w:marBottom w:val="0"/>
      <w:divBdr>
        <w:top w:val="none" w:sz="0" w:space="0" w:color="auto"/>
        <w:left w:val="none" w:sz="0" w:space="0" w:color="auto"/>
        <w:bottom w:val="none" w:sz="0" w:space="0" w:color="auto"/>
        <w:right w:val="none" w:sz="0" w:space="0" w:color="auto"/>
      </w:divBdr>
    </w:div>
    <w:div w:id="720133083">
      <w:bodyDiv w:val="1"/>
      <w:marLeft w:val="0"/>
      <w:marRight w:val="0"/>
      <w:marTop w:val="0"/>
      <w:marBottom w:val="0"/>
      <w:divBdr>
        <w:top w:val="none" w:sz="0" w:space="0" w:color="auto"/>
        <w:left w:val="none" w:sz="0" w:space="0" w:color="auto"/>
        <w:bottom w:val="none" w:sz="0" w:space="0" w:color="auto"/>
        <w:right w:val="none" w:sz="0" w:space="0" w:color="auto"/>
      </w:divBdr>
    </w:div>
    <w:div w:id="995449443">
      <w:bodyDiv w:val="1"/>
      <w:marLeft w:val="0"/>
      <w:marRight w:val="0"/>
      <w:marTop w:val="0"/>
      <w:marBottom w:val="0"/>
      <w:divBdr>
        <w:top w:val="none" w:sz="0" w:space="0" w:color="auto"/>
        <w:left w:val="none" w:sz="0" w:space="0" w:color="auto"/>
        <w:bottom w:val="none" w:sz="0" w:space="0" w:color="auto"/>
        <w:right w:val="none" w:sz="0" w:space="0" w:color="auto"/>
      </w:divBdr>
    </w:div>
    <w:div w:id="1336036796">
      <w:bodyDiv w:val="1"/>
      <w:marLeft w:val="0"/>
      <w:marRight w:val="0"/>
      <w:marTop w:val="0"/>
      <w:marBottom w:val="0"/>
      <w:divBdr>
        <w:top w:val="none" w:sz="0" w:space="0" w:color="auto"/>
        <w:left w:val="none" w:sz="0" w:space="0" w:color="auto"/>
        <w:bottom w:val="none" w:sz="0" w:space="0" w:color="auto"/>
        <w:right w:val="none" w:sz="0" w:space="0" w:color="auto"/>
      </w:divBdr>
    </w:div>
    <w:div w:id="1341545333">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354727282">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08538943">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79966958">
      <w:bodyDiv w:val="1"/>
      <w:marLeft w:val="0"/>
      <w:marRight w:val="0"/>
      <w:marTop w:val="0"/>
      <w:marBottom w:val="0"/>
      <w:divBdr>
        <w:top w:val="none" w:sz="0" w:space="0" w:color="auto"/>
        <w:left w:val="none" w:sz="0" w:space="0" w:color="auto"/>
        <w:bottom w:val="none" w:sz="0" w:space="0" w:color="auto"/>
        <w:right w:val="none" w:sz="0" w:space="0" w:color="auto"/>
      </w:divBdr>
    </w:div>
    <w:div w:id="1685596448">
      <w:bodyDiv w:val="1"/>
      <w:marLeft w:val="0"/>
      <w:marRight w:val="0"/>
      <w:marTop w:val="0"/>
      <w:marBottom w:val="0"/>
      <w:divBdr>
        <w:top w:val="none" w:sz="0" w:space="0" w:color="auto"/>
        <w:left w:val="none" w:sz="0" w:space="0" w:color="auto"/>
        <w:bottom w:val="none" w:sz="0" w:space="0" w:color="auto"/>
        <w:right w:val="none" w:sz="0" w:space="0" w:color="auto"/>
      </w:divBdr>
    </w:div>
    <w:div w:id="1705866541">
      <w:bodyDiv w:val="1"/>
      <w:marLeft w:val="0"/>
      <w:marRight w:val="0"/>
      <w:marTop w:val="0"/>
      <w:marBottom w:val="0"/>
      <w:divBdr>
        <w:top w:val="none" w:sz="0" w:space="0" w:color="auto"/>
        <w:left w:val="none" w:sz="0" w:space="0" w:color="auto"/>
        <w:bottom w:val="none" w:sz="0" w:space="0" w:color="auto"/>
        <w:right w:val="none" w:sz="0" w:space="0" w:color="auto"/>
      </w:divBdr>
    </w:div>
    <w:div w:id="1709067847">
      <w:bodyDiv w:val="1"/>
      <w:marLeft w:val="0"/>
      <w:marRight w:val="0"/>
      <w:marTop w:val="0"/>
      <w:marBottom w:val="0"/>
      <w:divBdr>
        <w:top w:val="none" w:sz="0" w:space="0" w:color="auto"/>
        <w:left w:val="none" w:sz="0" w:space="0" w:color="auto"/>
        <w:bottom w:val="none" w:sz="0" w:space="0" w:color="auto"/>
        <w:right w:val="none" w:sz="0" w:space="0" w:color="auto"/>
      </w:divBdr>
    </w:div>
    <w:div w:id="1711610104">
      <w:bodyDiv w:val="1"/>
      <w:marLeft w:val="0"/>
      <w:marRight w:val="0"/>
      <w:marTop w:val="0"/>
      <w:marBottom w:val="0"/>
      <w:divBdr>
        <w:top w:val="none" w:sz="0" w:space="0" w:color="auto"/>
        <w:left w:val="none" w:sz="0" w:space="0" w:color="auto"/>
        <w:bottom w:val="none" w:sz="0" w:space="0" w:color="auto"/>
        <w:right w:val="none" w:sz="0" w:space="0" w:color="auto"/>
      </w:divBdr>
    </w:div>
    <w:div w:id="1823958285">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13210</Words>
  <Characters>7531</Characters>
  <Application>Microsoft Office Word</Application>
  <DocSecurity>0</DocSecurity>
  <Lines>62</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5</cp:revision>
  <cp:lastPrinted>2023-01-25T08:31:00Z</cp:lastPrinted>
  <dcterms:created xsi:type="dcterms:W3CDTF">2023-01-25T08:32:00Z</dcterms:created>
  <dcterms:modified xsi:type="dcterms:W3CDTF">2024-02-01T12:25:00Z</dcterms:modified>
</cp:coreProperties>
</file>