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278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B121FEB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15F5018" w14:textId="77777777" w:rsidR="00204E52" w:rsidRDefault="00204E52" w:rsidP="005175A2">
      <w:r>
        <w:tab/>
      </w:r>
      <w:r>
        <w:tab/>
      </w:r>
      <w:r>
        <w:tab/>
      </w:r>
      <w:r>
        <w:tab/>
      </w:r>
      <w:r>
        <w:tab/>
        <w:t>Administracijos direktorės</w:t>
      </w:r>
    </w:p>
    <w:p w14:paraId="33C3D52E" w14:textId="77777777" w:rsidR="003609A4" w:rsidRPr="003609A4" w:rsidRDefault="00204E52" w:rsidP="003609A4">
      <w:r>
        <w:tab/>
      </w:r>
      <w:r>
        <w:tab/>
      </w:r>
      <w:r>
        <w:tab/>
      </w:r>
      <w:r>
        <w:tab/>
      </w:r>
      <w:r>
        <w:tab/>
      </w:r>
      <w:r w:rsidR="003609A4" w:rsidRPr="003609A4">
        <w:t>2023 m. balandžio 7 d.</w:t>
      </w:r>
    </w:p>
    <w:p w14:paraId="7AD617FB" w14:textId="77777777" w:rsidR="003609A4" w:rsidRPr="003609A4" w:rsidRDefault="003609A4" w:rsidP="003609A4">
      <w:r w:rsidRPr="003609A4">
        <w:tab/>
      </w:r>
      <w:r w:rsidRPr="003609A4">
        <w:tab/>
      </w:r>
      <w:r w:rsidRPr="003609A4">
        <w:tab/>
      </w:r>
      <w:r w:rsidRPr="003609A4">
        <w:tab/>
      </w:r>
      <w:r w:rsidRPr="003609A4">
        <w:tab/>
        <w:t>įsakymu Nr. A27(1)-1092</w:t>
      </w:r>
    </w:p>
    <w:p w14:paraId="4A061EC6" w14:textId="0262E2F6" w:rsidR="00637C9C" w:rsidRPr="00685DC4" w:rsidRDefault="00FC718C" w:rsidP="003609A4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8B278A">
        <w:t>10</w:t>
      </w:r>
    </w:p>
    <w:p w14:paraId="67D77283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4F50EA99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6E44D5B5" w14:textId="7BDB7944" w:rsidR="005175A2" w:rsidRPr="002E4559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AE2F74">
        <w:rPr>
          <w:b/>
          <w:sz w:val="28"/>
          <w:szCs w:val="28"/>
        </w:rPr>
        <w:t>Medininkų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1C770B2" w14:textId="1853BAAE" w:rsidR="00204E52" w:rsidRPr="002E4559" w:rsidRDefault="005175A2" w:rsidP="00F007F4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>20</w:t>
      </w:r>
      <w:r w:rsidR="00E37663">
        <w:rPr>
          <w:b/>
          <w:sz w:val="28"/>
          <w:szCs w:val="28"/>
        </w:rPr>
        <w:t>2</w:t>
      </w:r>
      <w:r w:rsidR="00D72DCC">
        <w:rPr>
          <w:b/>
          <w:sz w:val="28"/>
          <w:szCs w:val="28"/>
        </w:rPr>
        <w:t>2</w:t>
      </w:r>
      <w:r w:rsidRPr="002E4559">
        <w:rPr>
          <w:b/>
          <w:sz w:val="28"/>
          <w:szCs w:val="28"/>
        </w:rPr>
        <w:t xml:space="preserve"> m. veiklos </w:t>
      </w:r>
      <w:r w:rsidR="00FC718C" w:rsidRPr="002E4559">
        <w:rPr>
          <w:b/>
          <w:sz w:val="28"/>
          <w:szCs w:val="28"/>
        </w:rPr>
        <w:t>ataskaita</w:t>
      </w:r>
    </w:p>
    <w:p w14:paraId="3B3B44E4" w14:textId="77777777" w:rsidR="007732BA" w:rsidRPr="002E4559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6BCEABB4" w14:textId="5AF953C2" w:rsidR="00204E52" w:rsidRPr="002E4559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AE2F74">
        <w:rPr>
          <w:b/>
          <w:bCs/>
          <w:sz w:val="26"/>
          <w:szCs w:val="26"/>
        </w:rPr>
        <w:t>Medininkų</w:t>
      </w:r>
      <w:r w:rsidRPr="002E4559">
        <w:rPr>
          <w:b/>
          <w:bCs/>
          <w:sz w:val="26"/>
          <w:szCs w:val="26"/>
        </w:rPr>
        <w:t xml:space="preserve"> seniūnijos </w:t>
      </w:r>
      <w:r w:rsidR="00B50A07">
        <w:rPr>
          <w:b/>
          <w:bCs/>
          <w:sz w:val="26"/>
          <w:szCs w:val="26"/>
        </w:rPr>
        <w:t>202</w:t>
      </w:r>
      <w:r w:rsidR="00D72DCC">
        <w:rPr>
          <w:b/>
          <w:bCs/>
          <w:sz w:val="26"/>
          <w:szCs w:val="26"/>
        </w:rPr>
        <w:t>2</w:t>
      </w:r>
      <w:r w:rsidR="00326181">
        <w:rPr>
          <w:b/>
          <w:bCs/>
          <w:sz w:val="26"/>
          <w:szCs w:val="26"/>
        </w:rPr>
        <w:t>-tųjų metų ataskaita.</w:t>
      </w:r>
    </w:p>
    <w:p w14:paraId="729E002A" w14:textId="77777777" w:rsidR="00251B95" w:rsidRPr="002E4559" w:rsidRDefault="00251B95" w:rsidP="003C233B">
      <w:pPr>
        <w:suppressAutoHyphens/>
        <w:ind w:left="1080"/>
        <w:rPr>
          <w:b/>
          <w:bCs/>
        </w:rPr>
      </w:pPr>
    </w:p>
    <w:p w14:paraId="32793B20" w14:textId="77777777" w:rsidR="00817FE0" w:rsidRPr="002E4559" w:rsidRDefault="00251B95" w:rsidP="003C233B">
      <w:pPr>
        <w:suppressAutoHyphens/>
        <w:ind w:left="720"/>
        <w:rPr>
          <w:bCs/>
        </w:rPr>
      </w:pPr>
      <w:r w:rsidRPr="002E4559">
        <w:rPr>
          <w:b/>
          <w:bCs/>
        </w:rPr>
        <w:tab/>
      </w:r>
      <w:r w:rsidR="00204E52"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6EDACE7A" w14:textId="77777777" w:rsidR="00823804" w:rsidRPr="00823804" w:rsidRDefault="00823804" w:rsidP="008B278A">
      <w:pPr>
        <w:suppressAutoHyphens/>
        <w:ind w:firstLine="720"/>
        <w:jc w:val="both"/>
        <w:rPr>
          <w:bCs/>
        </w:rPr>
      </w:pPr>
      <w:r w:rsidRPr="00823804">
        <w:t xml:space="preserve">Medininkų seniūnija yra įsikūrusi į rytus nuo Vilniaus abiejose magistralės Vilnius-Minskas pusėse. Turi </w:t>
      </w:r>
      <w:smartTag w:uri="urn:schemas-microsoft-com:office:smarttags" w:element="metricconverter">
        <w:smartTagPr>
          <w:attr w:name="ProductID" w:val="9 km"/>
        </w:smartTagPr>
        <w:r w:rsidRPr="00823804">
          <w:t>9 km</w:t>
        </w:r>
      </w:smartTag>
      <w:r w:rsidRPr="00823804">
        <w:t xml:space="preserve"> bendros sienos su Baltarusija.</w:t>
      </w:r>
    </w:p>
    <w:p w14:paraId="5B30075E" w14:textId="77777777" w:rsidR="00823804" w:rsidRPr="003B5ED1" w:rsidRDefault="00823804" w:rsidP="008B278A">
      <w:pPr>
        <w:ind w:firstLine="720"/>
        <w:jc w:val="both"/>
      </w:pPr>
      <w:bookmarkStart w:id="0" w:name="_Hlk122352685"/>
      <w:r w:rsidRPr="003B5ED1">
        <w:rPr>
          <w:b/>
          <w:bCs/>
        </w:rPr>
        <w:t>Plotas:</w:t>
      </w:r>
      <w:r w:rsidRPr="003B5ED1">
        <w:t xml:space="preserve"> </w:t>
      </w:r>
      <w:smartTag w:uri="urn:schemas-microsoft-com:office:smarttags" w:element="metricconverter">
        <w:smartTagPr>
          <w:attr w:name="ProductID" w:val="6 295,5 ha"/>
        </w:smartTagPr>
        <w:r w:rsidRPr="003B5ED1">
          <w:t>6 295,5 ha</w:t>
        </w:r>
      </w:smartTag>
      <w:r w:rsidRPr="003B5ED1">
        <w:t xml:space="preserve">, iš jų </w:t>
      </w:r>
      <w:smartTag w:uri="urn:schemas-microsoft-com:office:smarttags" w:element="metricconverter">
        <w:smartTagPr>
          <w:attr w:name="ProductID" w:val="5 001 ha"/>
        </w:smartTagPr>
        <w:r w:rsidRPr="003B5ED1">
          <w:t>5 001 ha</w:t>
        </w:r>
      </w:smartTag>
      <w:r w:rsidRPr="003B5ED1">
        <w:t xml:space="preserve"> užima žemės ūkio naudmenos, </w:t>
      </w:r>
      <w:smartTag w:uri="urn:schemas-microsoft-com:office:smarttags" w:element="metricconverter">
        <w:smartTagPr>
          <w:attr w:name="ProductID" w:val="1 080 ha"/>
        </w:smartTagPr>
        <w:r w:rsidRPr="003B5ED1">
          <w:t>1 080 ha</w:t>
        </w:r>
      </w:smartTag>
      <w:r w:rsidRPr="003B5ED1">
        <w:t xml:space="preserve"> – miškai, </w:t>
      </w:r>
      <w:smartTag w:uri="urn:schemas-microsoft-com:office:smarttags" w:element="metricconverter">
        <w:smartTagPr>
          <w:attr w:name="ProductID" w:val="4,2 ha"/>
        </w:smartTagPr>
        <w:r w:rsidRPr="003B5ED1">
          <w:t>4,2 ha</w:t>
        </w:r>
      </w:smartTag>
      <w:r w:rsidRPr="003B5ED1">
        <w:t xml:space="preserve"> vandenys ir kitos paskirties plotai.</w:t>
      </w:r>
    </w:p>
    <w:p w14:paraId="5C979476" w14:textId="66BBADAD" w:rsidR="00823804" w:rsidRDefault="00823804" w:rsidP="008B278A">
      <w:pPr>
        <w:ind w:firstLine="720"/>
        <w:jc w:val="both"/>
      </w:pPr>
      <w:r w:rsidRPr="003B5ED1">
        <w:rPr>
          <w:b/>
          <w:bCs/>
        </w:rPr>
        <w:t>Seniūnijos centras</w:t>
      </w:r>
      <w:r w:rsidRPr="003B5ED1">
        <w:t xml:space="preserve"> – </w:t>
      </w:r>
      <w:bookmarkStart w:id="1" w:name="_Hlk60835426"/>
      <w:r w:rsidRPr="003B5ED1">
        <w:t xml:space="preserve">Medininkų k. </w:t>
      </w:r>
      <w:bookmarkEnd w:id="1"/>
      <w:r w:rsidRPr="00E039DA">
        <w:t xml:space="preserve">Seniūnijoje yra 37 kaimai, didesni iš jų: </w:t>
      </w:r>
      <w:r w:rsidRPr="003B5ED1">
        <w:t>Medininkų k.</w:t>
      </w:r>
      <w:r>
        <w:t>,</w:t>
      </w:r>
      <w:r w:rsidRPr="003B5ED1">
        <w:t xml:space="preserve"> </w:t>
      </w:r>
      <w:r w:rsidRPr="00E039DA">
        <w:t>Padvarion</w:t>
      </w:r>
      <w:r>
        <w:t>ių k.,</w:t>
      </w:r>
      <w:r w:rsidRPr="00E039DA">
        <w:t xml:space="preserve"> Slabados k., Pilkapi</w:t>
      </w:r>
      <w:r>
        <w:t>ų k</w:t>
      </w:r>
      <w:r w:rsidRPr="00E039DA">
        <w:t>.</w:t>
      </w:r>
    </w:p>
    <w:p w14:paraId="4902AE13" w14:textId="77777777" w:rsidR="008B278A" w:rsidRPr="00E039DA" w:rsidRDefault="008B278A" w:rsidP="008B278A">
      <w:pPr>
        <w:ind w:firstLine="720"/>
        <w:jc w:val="both"/>
      </w:pPr>
    </w:p>
    <w:bookmarkEnd w:id="0"/>
    <w:p w14:paraId="6F0C0297" w14:textId="473D5CDD" w:rsidR="002E4559" w:rsidRDefault="00FC718C" w:rsidP="009C3BA6">
      <w:pPr>
        <w:suppressAutoHyphens/>
        <w:ind w:left="720"/>
        <w:rPr>
          <w:bCs/>
        </w:rPr>
      </w:pPr>
      <w:r w:rsidRPr="002E4559">
        <w:rPr>
          <w:bCs/>
        </w:rPr>
        <w:tab/>
        <w:t>1.2. Seniūnijos gyventojų pokyčiai per metus</w:t>
      </w:r>
      <w:r w:rsidR="00BE031B" w:rsidRPr="002E4559">
        <w:rPr>
          <w:bCs/>
        </w:rPr>
        <w:t>:</w:t>
      </w:r>
    </w:p>
    <w:p w14:paraId="18207416" w14:textId="77777777" w:rsidR="009C3BA6" w:rsidRPr="002E4559" w:rsidRDefault="009C3BA6" w:rsidP="009C3BA6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58"/>
        <w:gridCol w:w="2157"/>
        <w:gridCol w:w="1911"/>
      </w:tblGrid>
      <w:tr w:rsidR="00FC718C" w:rsidRPr="002E4559" w14:paraId="1C91670A" w14:textId="77777777" w:rsidTr="003F0214">
        <w:tc>
          <w:tcPr>
            <w:tcW w:w="2624" w:type="dxa"/>
            <w:vAlign w:val="center"/>
          </w:tcPr>
          <w:p w14:paraId="3ACC4DCC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358" w:type="dxa"/>
            <w:vAlign w:val="center"/>
          </w:tcPr>
          <w:p w14:paraId="4AD15729" w14:textId="31B169A1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2157" w:type="dxa"/>
            <w:vAlign w:val="center"/>
          </w:tcPr>
          <w:p w14:paraId="5C09A7BE" w14:textId="05DA6FBE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1911" w:type="dxa"/>
            <w:vAlign w:val="center"/>
          </w:tcPr>
          <w:p w14:paraId="79751AC8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BE031B" w:rsidRPr="002E4559" w14:paraId="2B9E1E73" w14:textId="77777777" w:rsidTr="003F0214">
        <w:tc>
          <w:tcPr>
            <w:tcW w:w="2624" w:type="dxa"/>
          </w:tcPr>
          <w:p w14:paraId="112AB231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358" w:type="dxa"/>
          </w:tcPr>
          <w:p w14:paraId="2E02C730" w14:textId="6FD94824" w:rsidR="00BE031B" w:rsidRPr="002E4559" w:rsidRDefault="00823804" w:rsidP="003C233B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823804">
              <w:rPr>
                <w:bCs/>
              </w:rPr>
              <w:t>1136</w:t>
            </w:r>
          </w:p>
        </w:tc>
        <w:tc>
          <w:tcPr>
            <w:tcW w:w="2157" w:type="dxa"/>
          </w:tcPr>
          <w:p w14:paraId="3BA0378E" w14:textId="2F47433A" w:rsidR="00BE031B" w:rsidRPr="002E4559" w:rsidRDefault="0006412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109</w:t>
            </w:r>
            <w:r w:rsidR="00E0378D">
              <w:rPr>
                <w:bCs/>
              </w:rPr>
              <w:t>4</w:t>
            </w:r>
          </w:p>
        </w:tc>
        <w:tc>
          <w:tcPr>
            <w:tcW w:w="1911" w:type="dxa"/>
          </w:tcPr>
          <w:p w14:paraId="0C80287E" w14:textId="1BBA0985" w:rsidR="00BE031B" w:rsidRPr="002E4559" w:rsidRDefault="005A247C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-42</w:t>
            </w:r>
          </w:p>
        </w:tc>
      </w:tr>
      <w:tr w:rsidR="00064122" w:rsidRPr="002E4559" w14:paraId="7262A1A5" w14:textId="77777777" w:rsidTr="003F0214">
        <w:tc>
          <w:tcPr>
            <w:tcW w:w="2624" w:type="dxa"/>
          </w:tcPr>
          <w:p w14:paraId="6C02EFDA" w14:textId="77777777" w:rsidR="00064122" w:rsidRPr="002E4559" w:rsidRDefault="00064122" w:rsidP="00064122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2358" w:type="dxa"/>
          </w:tcPr>
          <w:p w14:paraId="47B86260" w14:textId="77777777" w:rsidR="00064122" w:rsidRPr="002E4559" w:rsidRDefault="00064122" w:rsidP="00064122">
            <w:pPr>
              <w:suppressAutoHyphens/>
              <w:rPr>
                <w:bCs/>
              </w:rPr>
            </w:pPr>
          </w:p>
        </w:tc>
        <w:tc>
          <w:tcPr>
            <w:tcW w:w="2157" w:type="dxa"/>
          </w:tcPr>
          <w:p w14:paraId="07A2D12C" w14:textId="2927CD61" w:rsidR="00064122" w:rsidRPr="002E4559" w:rsidRDefault="00064122" w:rsidP="00064122">
            <w:pPr>
              <w:suppressAutoHyphens/>
              <w:rPr>
                <w:bCs/>
              </w:rPr>
            </w:pPr>
          </w:p>
        </w:tc>
        <w:tc>
          <w:tcPr>
            <w:tcW w:w="1911" w:type="dxa"/>
          </w:tcPr>
          <w:p w14:paraId="0C3F45BA" w14:textId="77777777" w:rsidR="00064122" w:rsidRPr="002E4559" w:rsidRDefault="00064122" w:rsidP="00064122">
            <w:pPr>
              <w:suppressAutoHyphens/>
              <w:rPr>
                <w:bCs/>
              </w:rPr>
            </w:pPr>
          </w:p>
        </w:tc>
      </w:tr>
      <w:tr w:rsidR="00064122" w:rsidRPr="002E4559" w14:paraId="391EE797" w14:textId="77777777" w:rsidTr="003F0214">
        <w:tc>
          <w:tcPr>
            <w:tcW w:w="2624" w:type="dxa"/>
          </w:tcPr>
          <w:p w14:paraId="4CE0362B" w14:textId="77777777" w:rsidR="00064122" w:rsidRPr="002E4559" w:rsidRDefault="00064122" w:rsidP="00064122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358" w:type="dxa"/>
          </w:tcPr>
          <w:p w14:paraId="508AF9F2" w14:textId="4110B696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157" w:type="dxa"/>
          </w:tcPr>
          <w:p w14:paraId="7EA38915" w14:textId="07435321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1911" w:type="dxa"/>
          </w:tcPr>
          <w:p w14:paraId="62CEF877" w14:textId="317123E4" w:rsidR="00064122" w:rsidRPr="002E4559" w:rsidRDefault="00E0378D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-13</w:t>
            </w:r>
          </w:p>
        </w:tc>
      </w:tr>
      <w:tr w:rsidR="00064122" w:rsidRPr="002E4559" w14:paraId="64EB4FF4" w14:textId="77777777" w:rsidTr="003F0214">
        <w:tc>
          <w:tcPr>
            <w:tcW w:w="2624" w:type="dxa"/>
          </w:tcPr>
          <w:p w14:paraId="71A75715" w14:textId="77777777" w:rsidR="00064122" w:rsidRPr="002E4559" w:rsidRDefault="00064122" w:rsidP="00064122">
            <w:pPr>
              <w:suppressAutoHyphens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2358" w:type="dxa"/>
          </w:tcPr>
          <w:p w14:paraId="3BC4A88E" w14:textId="5F01D873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425</w:t>
            </w:r>
          </w:p>
        </w:tc>
        <w:tc>
          <w:tcPr>
            <w:tcW w:w="2157" w:type="dxa"/>
          </w:tcPr>
          <w:p w14:paraId="02832708" w14:textId="3CD8D9A7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413</w:t>
            </w:r>
          </w:p>
        </w:tc>
        <w:tc>
          <w:tcPr>
            <w:tcW w:w="1911" w:type="dxa"/>
          </w:tcPr>
          <w:p w14:paraId="7C7D1068" w14:textId="165BCA78" w:rsidR="00064122" w:rsidRPr="002E4559" w:rsidRDefault="00E0378D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-12</w:t>
            </w:r>
          </w:p>
        </w:tc>
      </w:tr>
      <w:tr w:rsidR="00064122" w:rsidRPr="002E4559" w14:paraId="44E7DF17" w14:textId="77777777" w:rsidTr="003F0214">
        <w:tc>
          <w:tcPr>
            <w:tcW w:w="2624" w:type="dxa"/>
          </w:tcPr>
          <w:p w14:paraId="3267433F" w14:textId="77777777" w:rsidR="00064122" w:rsidRPr="002E4559" w:rsidRDefault="00064122" w:rsidP="00064122">
            <w:pPr>
              <w:suppressAutoHyphens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2358" w:type="dxa"/>
          </w:tcPr>
          <w:p w14:paraId="3E8B882D" w14:textId="4C9A1E02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552</w:t>
            </w:r>
          </w:p>
        </w:tc>
        <w:tc>
          <w:tcPr>
            <w:tcW w:w="2157" w:type="dxa"/>
          </w:tcPr>
          <w:p w14:paraId="09F3FA59" w14:textId="60095247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53</w:t>
            </w:r>
            <w:r w:rsidR="00790A71">
              <w:rPr>
                <w:bCs/>
              </w:rPr>
              <w:t>4</w:t>
            </w:r>
          </w:p>
        </w:tc>
        <w:tc>
          <w:tcPr>
            <w:tcW w:w="1911" w:type="dxa"/>
          </w:tcPr>
          <w:p w14:paraId="6FD7CD32" w14:textId="59A063D8" w:rsidR="00064122" w:rsidRPr="002E4559" w:rsidRDefault="00790A71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-18</w:t>
            </w:r>
          </w:p>
        </w:tc>
      </w:tr>
      <w:tr w:rsidR="00064122" w:rsidRPr="002E4559" w14:paraId="66DD28B5" w14:textId="77777777" w:rsidTr="003F0214">
        <w:tc>
          <w:tcPr>
            <w:tcW w:w="2624" w:type="dxa"/>
          </w:tcPr>
          <w:p w14:paraId="0E664CCD" w14:textId="77777777" w:rsidR="00064122" w:rsidRPr="002E4559" w:rsidRDefault="00064122" w:rsidP="00064122">
            <w:pPr>
              <w:suppressAutoHyphens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2358" w:type="dxa"/>
          </w:tcPr>
          <w:p w14:paraId="059D06FA" w14:textId="308CD5AB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57" w:type="dxa"/>
          </w:tcPr>
          <w:p w14:paraId="742168A1" w14:textId="5CEBFA2C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11" w:type="dxa"/>
          </w:tcPr>
          <w:p w14:paraId="40B7D117" w14:textId="4B1811F0" w:rsidR="00064122" w:rsidRPr="002E4559" w:rsidRDefault="00AC3388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064122" w:rsidRPr="002E4559" w14:paraId="684520E0" w14:textId="77777777" w:rsidTr="003F0214">
        <w:tc>
          <w:tcPr>
            <w:tcW w:w="2624" w:type="dxa"/>
          </w:tcPr>
          <w:p w14:paraId="4D6FA149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2358" w:type="dxa"/>
          </w:tcPr>
          <w:p w14:paraId="4E8B5F2F" w14:textId="05344113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797</w:t>
            </w:r>
          </w:p>
        </w:tc>
        <w:tc>
          <w:tcPr>
            <w:tcW w:w="2157" w:type="dxa"/>
          </w:tcPr>
          <w:p w14:paraId="53CF7CF8" w14:textId="4134EB4B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  <w:r w:rsidR="00202F63">
              <w:rPr>
                <w:bCs/>
              </w:rPr>
              <w:t>6</w:t>
            </w:r>
            <w:r w:rsidR="00446481">
              <w:rPr>
                <w:bCs/>
              </w:rPr>
              <w:t>6</w:t>
            </w:r>
          </w:p>
        </w:tc>
        <w:tc>
          <w:tcPr>
            <w:tcW w:w="1911" w:type="dxa"/>
          </w:tcPr>
          <w:p w14:paraId="59FA0956" w14:textId="482C29BA" w:rsidR="00064122" w:rsidRPr="002E4559" w:rsidRDefault="00A72096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-10</w:t>
            </w:r>
          </w:p>
        </w:tc>
      </w:tr>
      <w:tr w:rsidR="00064122" w:rsidRPr="002E4559" w14:paraId="0E39B8FF" w14:textId="77777777" w:rsidTr="003F0214">
        <w:tc>
          <w:tcPr>
            <w:tcW w:w="2624" w:type="dxa"/>
          </w:tcPr>
          <w:p w14:paraId="3F0B1C26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2358" w:type="dxa"/>
          </w:tcPr>
          <w:p w14:paraId="2843B16D" w14:textId="13596139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2157" w:type="dxa"/>
          </w:tcPr>
          <w:p w14:paraId="47FA7159" w14:textId="0BAA0FFA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205</w:t>
            </w:r>
          </w:p>
        </w:tc>
        <w:tc>
          <w:tcPr>
            <w:tcW w:w="1911" w:type="dxa"/>
          </w:tcPr>
          <w:p w14:paraId="6DDB397F" w14:textId="608E30F8" w:rsidR="00064122" w:rsidRPr="002E4559" w:rsidRDefault="00A72096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064122" w:rsidRPr="002E4559" w14:paraId="5773D158" w14:textId="77777777" w:rsidTr="003F0214">
        <w:tc>
          <w:tcPr>
            <w:tcW w:w="2624" w:type="dxa"/>
          </w:tcPr>
          <w:p w14:paraId="577ACBDA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2358" w:type="dxa"/>
          </w:tcPr>
          <w:p w14:paraId="1CEB5366" w14:textId="28AC4A83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57" w:type="dxa"/>
          </w:tcPr>
          <w:p w14:paraId="0AEB246F" w14:textId="16339DC0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11" w:type="dxa"/>
          </w:tcPr>
          <w:p w14:paraId="79E16886" w14:textId="0E237956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064122" w:rsidRPr="002E4559" w14:paraId="668E0202" w14:textId="77777777" w:rsidTr="003F0214">
        <w:tc>
          <w:tcPr>
            <w:tcW w:w="2624" w:type="dxa"/>
          </w:tcPr>
          <w:p w14:paraId="1132EFC5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2358" w:type="dxa"/>
          </w:tcPr>
          <w:p w14:paraId="6A250107" w14:textId="1C84DFA2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57" w:type="dxa"/>
          </w:tcPr>
          <w:p w14:paraId="28A546AE" w14:textId="55377D81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11" w:type="dxa"/>
          </w:tcPr>
          <w:p w14:paraId="67955295" w14:textId="52DB0D03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064122" w:rsidRPr="002E4559" w14:paraId="6742151A" w14:textId="77777777" w:rsidTr="003F0214">
        <w:tc>
          <w:tcPr>
            <w:tcW w:w="2624" w:type="dxa"/>
          </w:tcPr>
          <w:p w14:paraId="70EFE56F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2358" w:type="dxa"/>
          </w:tcPr>
          <w:p w14:paraId="3E41C3F1" w14:textId="52D98E57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157" w:type="dxa"/>
          </w:tcPr>
          <w:p w14:paraId="7C06CEB0" w14:textId="4CD6A4E4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911" w:type="dxa"/>
          </w:tcPr>
          <w:p w14:paraId="2C34237C" w14:textId="6398507A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-5</w:t>
            </w:r>
          </w:p>
        </w:tc>
      </w:tr>
      <w:tr w:rsidR="00064122" w:rsidRPr="002E4559" w14:paraId="01847AE1" w14:textId="77777777" w:rsidTr="003F0214">
        <w:tc>
          <w:tcPr>
            <w:tcW w:w="2624" w:type="dxa"/>
          </w:tcPr>
          <w:p w14:paraId="6D30641A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2358" w:type="dxa"/>
          </w:tcPr>
          <w:p w14:paraId="747D3B98" w14:textId="6B75B2B3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157" w:type="dxa"/>
          </w:tcPr>
          <w:p w14:paraId="036423B1" w14:textId="61808F4D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911" w:type="dxa"/>
          </w:tcPr>
          <w:p w14:paraId="33B9FF50" w14:textId="6C84E480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064122" w:rsidRPr="002E4559" w14:paraId="25CF22EB" w14:textId="77777777" w:rsidTr="003F0214">
        <w:tc>
          <w:tcPr>
            <w:tcW w:w="2624" w:type="dxa"/>
          </w:tcPr>
          <w:p w14:paraId="526AC2E8" w14:textId="77777777" w:rsidR="00064122" w:rsidRPr="002E4559" w:rsidRDefault="00064122" w:rsidP="00064122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2358" w:type="dxa"/>
          </w:tcPr>
          <w:p w14:paraId="64C42ED3" w14:textId="1D556E8C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57" w:type="dxa"/>
          </w:tcPr>
          <w:p w14:paraId="55453336" w14:textId="1C0659F6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1" w:type="dxa"/>
          </w:tcPr>
          <w:p w14:paraId="5ACA814C" w14:textId="277D3A8E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064122" w:rsidRPr="002E4559" w14:paraId="17D16DE6" w14:textId="77777777" w:rsidTr="003F0214">
        <w:tc>
          <w:tcPr>
            <w:tcW w:w="2624" w:type="dxa"/>
          </w:tcPr>
          <w:p w14:paraId="167B50D7" w14:textId="77777777" w:rsidR="00064122" w:rsidRPr="002E4559" w:rsidRDefault="00064122" w:rsidP="00064122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358" w:type="dxa"/>
          </w:tcPr>
          <w:p w14:paraId="13D8F5D1" w14:textId="23873C80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157" w:type="dxa"/>
          </w:tcPr>
          <w:p w14:paraId="055AFEC3" w14:textId="3AB5F5CE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911" w:type="dxa"/>
          </w:tcPr>
          <w:p w14:paraId="0EEC3C49" w14:textId="3D3E0B71" w:rsidR="00064122" w:rsidRPr="002E4559" w:rsidRDefault="00A72E1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064122" w:rsidRPr="002E4559" w14:paraId="2BA296B3" w14:textId="77777777" w:rsidTr="003F0214">
        <w:tc>
          <w:tcPr>
            <w:tcW w:w="2624" w:type="dxa"/>
          </w:tcPr>
          <w:p w14:paraId="5871DEEE" w14:textId="77777777" w:rsidR="00064122" w:rsidRPr="002E4559" w:rsidRDefault="00064122" w:rsidP="00064122">
            <w:pPr>
              <w:suppressAutoHyphens/>
              <w:rPr>
                <w:b/>
              </w:rPr>
            </w:pPr>
            <w:r w:rsidRPr="005A247C">
              <w:rPr>
                <w:b/>
              </w:rPr>
              <w:t>Šeimų patiriančių socialinę atskirtį sk.</w:t>
            </w:r>
          </w:p>
        </w:tc>
        <w:tc>
          <w:tcPr>
            <w:tcW w:w="2358" w:type="dxa"/>
          </w:tcPr>
          <w:p w14:paraId="23822A27" w14:textId="1628C80E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57" w:type="dxa"/>
          </w:tcPr>
          <w:p w14:paraId="5397DDE7" w14:textId="68F8DBE5" w:rsidR="00064122" w:rsidRPr="002E4559" w:rsidRDefault="005A247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1" w:type="dxa"/>
          </w:tcPr>
          <w:p w14:paraId="0428C88E" w14:textId="7AD408FC" w:rsidR="00064122" w:rsidRPr="002E4559" w:rsidRDefault="005A247C" w:rsidP="00064122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64122" w:rsidRPr="002E4559" w14:paraId="6DA38B40" w14:textId="77777777" w:rsidTr="003F0214">
        <w:tc>
          <w:tcPr>
            <w:tcW w:w="2624" w:type="dxa"/>
          </w:tcPr>
          <w:p w14:paraId="177C23D3" w14:textId="77777777" w:rsidR="00064122" w:rsidRPr="002E4559" w:rsidRDefault="00064122" w:rsidP="00064122">
            <w:pPr>
              <w:suppressAutoHyphens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2358" w:type="dxa"/>
          </w:tcPr>
          <w:p w14:paraId="1077247B" w14:textId="358F747D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57" w:type="dxa"/>
          </w:tcPr>
          <w:p w14:paraId="45BF3975" w14:textId="71A3A597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1" w:type="dxa"/>
          </w:tcPr>
          <w:p w14:paraId="540C0EE0" w14:textId="3246C7F9" w:rsidR="00064122" w:rsidRPr="002E4559" w:rsidRDefault="004D2CE6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-5</w:t>
            </w:r>
          </w:p>
        </w:tc>
      </w:tr>
      <w:tr w:rsidR="00064122" w:rsidRPr="002E4559" w14:paraId="2087FE63" w14:textId="77777777" w:rsidTr="003F0214">
        <w:tc>
          <w:tcPr>
            <w:tcW w:w="2624" w:type="dxa"/>
          </w:tcPr>
          <w:p w14:paraId="36221B53" w14:textId="77777777" w:rsidR="00064122" w:rsidRPr="002E4559" w:rsidRDefault="00064122" w:rsidP="00064122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358" w:type="dxa"/>
          </w:tcPr>
          <w:p w14:paraId="557F0968" w14:textId="25AEF80C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57" w:type="dxa"/>
          </w:tcPr>
          <w:p w14:paraId="0598B4D9" w14:textId="2E14962E" w:rsidR="00064122" w:rsidRPr="002E4559" w:rsidRDefault="00064122" w:rsidP="00064122">
            <w:pPr>
              <w:suppressAutoHyphens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11" w:type="dxa"/>
          </w:tcPr>
          <w:p w14:paraId="4E5EA90C" w14:textId="20362B5D" w:rsidR="00064122" w:rsidRPr="002E4559" w:rsidRDefault="004D2CE6" w:rsidP="00064122">
            <w:pPr>
              <w:suppressAutoHyphens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  <w:tr w:rsidR="00B358D3" w:rsidRPr="002E4559" w14:paraId="16E32D39" w14:textId="77777777" w:rsidTr="003F0214">
        <w:tc>
          <w:tcPr>
            <w:tcW w:w="2624" w:type="dxa"/>
          </w:tcPr>
          <w:p w14:paraId="1C36EB51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lastRenderedPageBreak/>
              <w:t>Seniūnijos mokyklose, darželiuose besimokančių skaičius:</w:t>
            </w:r>
          </w:p>
        </w:tc>
        <w:tc>
          <w:tcPr>
            <w:tcW w:w="2358" w:type="dxa"/>
          </w:tcPr>
          <w:p w14:paraId="01EE439E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2157" w:type="dxa"/>
          </w:tcPr>
          <w:p w14:paraId="2CA4B8E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1911" w:type="dxa"/>
          </w:tcPr>
          <w:p w14:paraId="46571C3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</w:tr>
      <w:tr w:rsidR="00B358D3" w:rsidRPr="002E4559" w14:paraId="15AF1422" w14:textId="77777777" w:rsidTr="003F0214">
        <w:tc>
          <w:tcPr>
            <w:tcW w:w="2624" w:type="dxa"/>
          </w:tcPr>
          <w:p w14:paraId="244AAE1D" w14:textId="71908504" w:rsidR="00B358D3" w:rsidRPr="002E4559" w:rsidRDefault="003F0214" w:rsidP="003C233B">
            <w:pPr>
              <w:suppressAutoHyphens/>
            </w:pPr>
            <w:r>
              <w:t>Medininkų Šv. Kazimiero gimnazija</w:t>
            </w:r>
          </w:p>
        </w:tc>
        <w:tc>
          <w:tcPr>
            <w:tcW w:w="2358" w:type="dxa"/>
          </w:tcPr>
          <w:p w14:paraId="6006502C" w14:textId="65B790E4" w:rsidR="00B358D3" w:rsidRPr="002E4559" w:rsidRDefault="003F0214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157" w:type="dxa"/>
          </w:tcPr>
          <w:p w14:paraId="6D3E8651" w14:textId="04F9C22F" w:rsidR="00B358D3" w:rsidRPr="00847A32" w:rsidRDefault="00712F02" w:rsidP="003C233B">
            <w:pPr>
              <w:suppressAutoHyphens/>
              <w:rPr>
                <w:bCs/>
              </w:rPr>
            </w:pPr>
            <w:r w:rsidRPr="00847A32">
              <w:rPr>
                <w:bCs/>
              </w:rPr>
              <w:t>2</w:t>
            </w:r>
            <w:r w:rsidR="00847A32">
              <w:rPr>
                <w:bCs/>
              </w:rPr>
              <w:t>4</w:t>
            </w:r>
          </w:p>
        </w:tc>
        <w:tc>
          <w:tcPr>
            <w:tcW w:w="1911" w:type="dxa"/>
          </w:tcPr>
          <w:p w14:paraId="12B3C591" w14:textId="220E849A" w:rsidR="00B358D3" w:rsidRPr="002E4559" w:rsidRDefault="004D2CE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-40</w:t>
            </w:r>
          </w:p>
        </w:tc>
      </w:tr>
      <w:tr w:rsidR="00B358D3" w:rsidRPr="002E4559" w14:paraId="656067CD" w14:textId="77777777" w:rsidTr="003F0214">
        <w:tc>
          <w:tcPr>
            <w:tcW w:w="2624" w:type="dxa"/>
          </w:tcPr>
          <w:p w14:paraId="78A428A0" w14:textId="1D11FF57" w:rsidR="00B358D3" w:rsidRPr="003F0214" w:rsidRDefault="003F0214" w:rsidP="003C233B">
            <w:pPr>
              <w:suppressAutoHyphens/>
            </w:pPr>
            <w:r w:rsidRPr="003F0214">
              <w:t>Medininkų gimnazijos ikimokyklinio ugdymo skyrius</w:t>
            </w:r>
          </w:p>
        </w:tc>
        <w:tc>
          <w:tcPr>
            <w:tcW w:w="2358" w:type="dxa"/>
          </w:tcPr>
          <w:p w14:paraId="4CB77EE1" w14:textId="4945AA27" w:rsidR="00B358D3" w:rsidRPr="002E4559" w:rsidRDefault="003F0214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57" w:type="dxa"/>
          </w:tcPr>
          <w:p w14:paraId="368B6836" w14:textId="6C730CC2" w:rsidR="00B358D3" w:rsidRPr="002E4559" w:rsidRDefault="00847A3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911" w:type="dxa"/>
          </w:tcPr>
          <w:p w14:paraId="1D29BDBB" w14:textId="3893E37E" w:rsidR="00B358D3" w:rsidRPr="002E4559" w:rsidRDefault="004D2CE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-8</w:t>
            </w:r>
          </w:p>
        </w:tc>
      </w:tr>
    </w:tbl>
    <w:p w14:paraId="0B1F497C" w14:textId="77777777" w:rsidR="00251B95" w:rsidRPr="002E4559" w:rsidRDefault="00251B95" w:rsidP="003C233B">
      <w:pPr>
        <w:suppressAutoHyphens/>
        <w:ind w:left="720"/>
        <w:rPr>
          <w:bCs/>
        </w:rPr>
      </w:pPr>
    </w:p>
    <w:p w14:paraId="4A52E1E7" w14:textId="77777777" w:rsidR="004B225B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817FE0"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29C4D29E" w14:textId="1870CEBE" w:rsidR="00D60884" w:rsidRDefault="003F0214" w:rsidP="008B278A">
      <w:pPr>
        <w:suppressAutoHyphens/>
        <w:ind w:firstLine="720"/>
        <w:jc w:val="both"/>
        <w:rPr>
          <w:lang w:val="x-none" w:eastAsia="x-none"/>
        </w:rPr>
      </w:pPr>
      <w:r w:rsidRPr="00B35C61">
        <w:rPr>
          <w:lang w:val="x-none" w:eastAsia="x-none"/>
        </w:rPr>
        <w:t xml:space="preserve">Medininkų seniūnijos vidinė struktūra: seniūnas, vyriausiasis raštvedys, </w:t>
      </w:r>
      <w:bookmarkStart w:id="2" w:name="_Hlk5789468"/>
      <w:r w:rsidRPr="00B35C61">
        <w:rPr>
          <w:lang w:val="x-none" w:eastAsia="x-none"/>
        </w:rPr>
        <w:t>vyresnysis</w:t>
      </w:r>
      <w:bookmarkEnd w:id="2"/>
      <w:r w:rsidRPr="00B35C61">
        <w:rPr>
          <w:lang w:val="x-none" w:eastAsia="x-none"/>
        </w:rPr>
        <w:t xml:space="preserve"> finansininkas,</w:t>
      </w:r>
      <w:r w:rsidR="008B278A">
        <w:rPr>
          <w:lang w:eastAsia="x-none"/>
        </w:rPr>
        <w:t xml:space="preserve"> </w:t>
      </w:r>
      <w:r w:rsidRPr="00B35C61">
        <w:rPr>
          <w:lang w:val="x-none" w:eastAsia="x-none"/>
        </w:rPr>
        <w:t>vyresnysis specialistas</w:t>
      </w:r>
      <w:r>
        <w:rPr>
          <w:lang w:eastAsia="x-none"/>
        </w:rPr>
        <w:t xml:space="preserve"> (žemės ūkio specialistas)</w:t>
      </w:r>
      <w:r w:rsidRPr="00B35C61">
        <w:rPr>
          <w:lang w:val="x-none" w:eastAsia="x-none"/>
        </w:rPr>
        <w:t>,</w:t>
      </w:r>
      <w:r w:rsidRPr="00AD76E7">
        <w:rPr>
          <w:lang w:val="x-none" w:eastAsia="x-none"/>
        </w:rPr>
        <w:t xml:space="preserve"> </w:t>
      </w:r>
      <w:r w:rsidRPr="00B35C61">
        <w:rPr>
          <w:lang w:val="x-none" w:eastAsia="x-none"/>
        </w:rPr>
        <w:t>vyresnysis specialistas</w:t>
      </w:r>
      <w:r>
        <w:rPr>
          <w:lang w:eastAsia="x-none"/>
        </w:rPr>
        <w:t xml:space="preserve">, </w:t>
      </w:r>
      <w:r w:rsidRPr="00B35C61">
        <w:rPr>
          <w:lang w:val="x-none" w:eastAsia="x-none"/>
        </w:rPr>
        <w:t>specialistas, valytojas</w:t>
      </w:r>
      <w:r w:rsidRPr="00DF6372">
        <w:rPr>
          <w:lang w:eastAsia="x-none"/>
        </w:rPr>
        <w:t>,</w:t>
      </w:r>
      <w:r w:rsidRPr="00B35C61">
        <w:rPr>
          <w:lang w:val="x-none" w:eastAsia="x-none"/>
        </w:rPr>
        <w:t xml:space="preserve"> kapinių prižiūrėtojas, kiemsargis</w:t>
      </w:r>
      <w:r w:rsidRPr="00B35C61">
        <w:rPr>
          <w:lang w:eastAsia="x-none"/>
        </w:rPr>
        <w:t xml:space="preserve"> (</w:t>
      </w:r>
      <w:r>
        <w:rPr>
          <w:lang w:eastAsia="x-none"/>
        </w:rPr>
        <w:t>3</w:t>
      </w:r>
      <w:r w:rsidRPr="00B35C61">
        <w:rPr>
          <w:lang w:eastAsia="x-none"/>
        </w:rPr>
        <w:t xml:space="preserve"> etatai)</w:t>
      </w:r>
      <w:r w:rsidRPr="00B35C61">
        <w:rPr>
          <w:lang w:val="x-none" w:eastAsia="x-none"/>
        </w:rPr>
        <w:t>, kūrikas</w:t>
      </w:r>
      <w:r w:rsidRPr="00DF6372">
        <w:rPr>
          <w:lang w:eastAsia="x-none"/>
        </w:rPr>
        <w:t xml:space="preserve"> </w:t>
      </w:r>
      <w:r>
        <w:rPr>
          <w:lang w:eastAsia="x-none"/>
        </w:rPr>
        <w:t>(2 etatai)</w:t>
      </w:r>
      <w:r w:rsidR="00D60884" w:rsidRPr="00D60884">
        <w:rPr>
          <w:lang w:eastAsia="x-none"/>
        </w:rPr>
        <w:t>.</w:t>
      </w:r>
      <w:r w:rsidRPr="00B35C61">
        <w:rPr>
          <w:lang w:val="x-none" w:eastAsia="x-none"/>
        </w:rPr>
        <w:t xml:space="preserve"> </w:t>
      </w:r>
    </w:p>
    <w:p w14:paraId="1F6F63AA" w14:textId="42C20D88" w:rsidR="003F0214" w:rsidRPr="007C4EBF" w:rsidRDefault="003F0214" w:rsidP="008B278A">
      <w:pPr>
        <w:suppressAutoHyphens/>
        <w:ind w:firstLine="720"/>
        <w:jc w:val="both"/>
        <w:rPr>
          <w:lang w:eastAsia="x-none"/>
        </w:rPr>
      </w:pPr>
      <w:r w:rsidRPr="00B35C61">
        <w:rPr>
          <w:lang w:val="x-none" w:eastAsia="x-none"/>
        </w:rPr>
        <w:t>Seniūnijos darbuotojai yra pasirašytinai susipažinę su seniūnijos veiklos nuostatais, savo pareigybės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aprašymais, patvirtintomis savivaldybės administracijos darbo tvarkos taisyklėmis, kurių tikslas –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užtikrinti geresnį darbo organizavimą, racionalų darbo laiko naudojimą bei darbo drausmę.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 xml:space="preserve">Didelis dėmesys skiriamas interesantų aptarnavimo kultūrai, problemų sprendimui. Seniūnijos darbuotojams dirbti sudarytos geros sąlygos: suremontuoti darbo kabinetai, nupirkti nauji baldai, visos darbo vietos kompiuterizuotos. </w:t>
      </w:r>
    </w:p>
    <w:p w14:paraId="0F4F3000" w14:textId="77777777" w:rsidR="003F0214" w:rsidRDefault="003F0214" w:rsidP="008B278A">
      <w:pPr>
        <w:suppressAutoHyphens/>
        <w:ind w:firstLine="720"/>
        <w:jc w:val="both"/>
      </w:pPr>
      <w:r w:rsidRPr="00F234C8">
        <w:t>Seniūnijoje</w:t>
      </w:r>
      <w:r w:rsidRPr="00B35C61">
        <w:t xml:space="preserve"> yra 5 seniūnaitijos: </w:t>
      </w:r>
    </w:p>
    <w:p w14:paraId="6BF12F2A" w14:textId="77777777" w:rsidR="003F0214" w:rsidRDefault="003F0214" w:rsidP="008B278A">
      <w:pPr>
        <w:suppressAutoHyphens/>
        <w:ind w:firstLine="720"/>
        <w:jc w:val="both"/>
        <w:rPr>
          <w:rFonts w:eastAsia="Calibri"/>
        </w:rPr>
      </w:pPr>
      <w:r w:rsidRPr="00B35C61">
        <w:t>Laibiškių</w:t>
      </w:r>
      <w:r>
        <w:t xml:space="preserve"> </w:t>
      </w:r>
      <w:bookmarkStart w:id="3" w:name="_Hlk92793183"/>
      <w:r>
        <w:t xml:space="preserve">seniūnaitija, seniūnaitis </w:t>
      </w:r>
      <w:bookmarkEnd w:id="3"/>
      <w:r w:rsidRPr="00001964">
        <w:rPr>
          <w:rFonts w:eastAsia="Calibri"/>
        </w:rPr>
        <w:t>Ivan Veršalovič</w:t>
      </w:r>
      <w:r>
        <w:rPr>
          <w:rFonts w:eastAsia="Calibri"/>
        </w:rPr>
        <w:t>;</w:t>
      </w:r>
    </w:p>
    <w:p w14:paraId="1EAB3CD2" w14:textId="77777777" w:rsidR="003F0214" w:rsidRPr="00001964" w:rsidRDefault="003F0214" w:rsidP="008B278A">
      <w:pPr>
        <w:ind w:firstLine="720"/>
        <w:jc w:val="both"/>
        <w:rPr>
          <w:rFonts w:eastAsia="Calibri"/>
        </w:rPr>
      </w:pPr>
      <w:r w:rsidRPr="00B35C61">
        <w:t>Medininkų</w:t>
      </w:r>
      <w:r w:rsidRPr="00F234C8">
        <w:t xml:space="preserve"> </w:t>
      </w:r>
      <w:r>
        <w:t>seniūnaitija, seniūnaitis</w:t>
      </w:r>
      <w:r w:rsidRPr="00B35C61">
        <w:t xml:space="preserve"> </w:t>
      </w:r>
      <w:r>
        <w:rPr>
          <w:rFonts w:eastAsia="Calibri"/>
        </w:rPr>
        <w:t xml:space="preserve">Lech Leonovič; </w:t>
      </w:r>
    </w:p>
    <w:p w14:paraId="2A4900C2" w14:textId="77777777" w:rsidR="003F0214" w:rsidRDefault="003F0214" w:rsidP="008B278A">
      <w:pPr>
        <w:suppressAutoHyphens/>
        <w:ind w:firstLine="720"/>
        <w:jc w:val="both"/>
        <w:rPr>
          <w:rFonts w:eastAsia="Calibri"/>
        </w:rPr>
      </w:pPr>
      <w:r w:rsidRPr="00B35C61">
        <w:t>Padvarionių</w:t>
      </w:r>
      <w:r w:rsidRPr="00F234C8">
        <w:t xml:space="preserve"> </w:t>
      </w:r>
      <w:r>
        <w:t>seniūnaitija, seniūnaitis</w:t>
      </w:r>
      <w:r w:rsidRPr="00F234C8">
        <w:rPr>
          <w:rFonts w:eastAsia="Calibri"/>
        </w:rPr>
        <w:t xml:space="preserve"> </w:t>
      </w:r>
      <w:r w:rsidRPr="00001964">
        <w:rPr>
          <w:rFonts w:eastAsia="Calibri"/>
        </w:rPr>
        <w:t>Tadeuš  Kucevič</w:t>
      </w:r>
      <w:r>
        <w:rPr>
          <w:rFonts w:eastAsia="Calibri"/>
        </w:rPr>
        <w:t>;</w:t>
      </w:r>
    </w:p>
    <w:p w14:paraId="4DAEDC5B" w14:textId="77777777" w:rsidR="003F0214" w:rsidRDefault="003F0214" w:rsidP="008B278A">
      <w:pPr>
        <w:suppressAutoHyphens/>
        <w:ind w:firstLine="720"/>
        <w:jc w:val="both"/>
      </w:pPr>
      <w:r w:rsidRPr="00B35C61">
        <w:t>Slabadkos</w:t>
      </w:r>
      <w:r w:rsidRPr="00F234C8">
        <w:t xml:space="preserve"> </w:t>
      </w:r>
      <w:r>
        <w:t>seniūnaitija, seniūnaitis</w:t>
      </w:r>
      <w:r w:rsidRPr="00F234C8">
        <w:t xml:space="preserve"> </w:t>
      </w:r>
      <w:r w:rsidRPr="00782A23">
        <w:t>Valentin Tyškevič</w:t>
      </w:r>
      <w:r>
        <w:t>;</w:t>
      </w:r>
      <w:r w:rsidRPr="00B35C61">
        <w:t xml:space="preserve"> </w:t>
      </w:r>
    </w:p>
    <w:p w14:paraId="48486CA5" w14:textId="60A662DA" w:rsidR="003F0214" w:rsidRDefault="003F0214" w:rsidP="008B278A">
      <w:pPr>
        <w:suppressAutoHyphens/>
        <w:ind w:firstLine="720"/>
        <w:jc w:val="both"/>
        <w:rPr>
          <w:rFonts w:eastAsia="Calibri"/>
        </w:rPr>
      </w:pPr>
      <w:r w:rsidRPr="00B35C61">
        <w:t>Slabados</w:t>
      </w:r>
      <w:r w:rsidRPr="00F234C8">
        <w:t xml:space="preserve"> </w:t>
      </w:r>
      <w:r>
        <w:t>seniūnaitija, seniūnaitis</w:t>
      </w:r>
      <w:r w:rsidRPr="00F234C8">
        <w:rPr>
          <w:rFonts w:eastAsia="Calibri"/>
        </w:rPr>
        <w:t xml:space="preserve"> </w:t>
      </w:r>
      <w:r w:rsidRPr="00001964">
        <w:rPr>
          <w:rFonts w:eastAsia="Calibri"/>
        </w:rPr>
        <w:t>Regina Sakovič</w:t>
      </w:r>
      <w:r>
        <w:rPr>
          <w:rFonts w:eastAsia="Calibri"/>
        </w:rPr>
        <w:t>.</w:t>
      </w:r>
    </w:p>
    <w:p w14:paraId="6A2B222E" w14:textId="77777777" w:rsidR="00B26BAF" w:rsidRPr="00B35C61" w:rsidRDefault="00B26BAF" w:rsidP="003F0214">
      <w:pPr>
        <w:suppressAutoHyphens/>
        <w:ind w:left="720"/>
        <w:rPr>
          <w:lang w:eastAsia="x-none"/>
        </w:rPr>
      </w:pPr>
    </w:p>
    <w:p w14:paraId="725E5B58" w14:textId="77777777" w:rsidR="004B225B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B965B1"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Viešųjų darbų programa (panaudotos lėšos, įdarbintų žmonių sk., įvykdyta veikla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69BD68B8" w14:textId="2D6C83A6" w:rsidR="00561F9C" w:rsidRPr="007D78E1" w:rsidRDefault="00561F9C" w:rsidP="00561F9C">
      <w:pPr>
        <w:suppressAutoHyphens/>
        <w:ind w:firstLine="720"/>
        <w:jc w:val="both"/>
        <w:rPr>
          <w:bCs/>
        </w:rPr>
      </w:pPr>
      <w:r w:rsidRPr="007D78E1">
        <w:rPr>
          <w:bCs/>
        </w:rPr>
        <w:t xml:space="preserve">Panaudotos lėšos – </w:t>
      </w:r>
      <w:r w:rsidR="00295951">
        <w:rPr>
          <w:bCs/>
        </w:rPr>
        <w:t>5</w:t>
      </w:r>
      <w:r>
        <w:rPr>
          <w:bCs/>
        </w:rPr>
        <w:t>980,82</w:t>
      </w:r>
      <w:r w:rsidRPr="007D78E1">
        <w:rPr>
          <w:bCs/>
        </w:rPr>
        <w:t xml:space="preserve"> Eur. </w:t>
      </w:r>
    </w:p>
    <w:p w14:paraId="37F7D5DE" w14:textId="7D7DD270" w:rsidR="00561F9C" w:rsidRDefault="00561F9C" w:rsidP="00561F9C">
      <w:pPr>
        <w:suppressAutoHyphens/>
        <w:ind w:firstLine="720"/>
        <w:jc w:val="both"/>
        <w:rPr>
          <w:bCs/>
        </w:rPr>
      </w:pPr>
      <w:r w:rsidRPr="007D78E1">
        <w:rPr>
          <w:bCs/>
        </w:rPr>
        <w:t xml:space="preserve">Įdarbintų  žmonių sk. </w:t>
      </w:r>
      <w:r>
        <w:rPr>
          <w:bCs/>
        </w:rPr>
        <w:t>–</w:t>
      </w:r>
      <w:r w:rsidRPr="007D78E1">
        <w:rPr>
          <w:bCs/>
        </w:rPr>
        <w:t xml:space="preserve"> </w:t>
      </w:r>
      <w:r>
        <w:rPr>
          <w:bCs/>
        </w:rPr>
        <w:t>3</w:t>
      </w:r>
    </w:p>
    <w:p w14:paraId="6FC10830" w14:textId="4B52AEED" w:rsidR="00561F9C" w:rsidRDefault="00561F9C" w:rsidP="00561F9C">
      <w:pPr>
        <w:suppressAutoHyphens/>
        <w:ind w:firstLine="720"/>
        <w:jc w:val="both"/>
        <w:rPr>
          <w:bCs/>
        </w:rPr>
      </w:pPr>
      <w:r w:rsidRPr="007D78E1">
        <w:rPr>
          <w:bCs/>
        </w:rPr>
        <w:t>Įvykdyta veikla per metus - seniūnijai priklausančių  kelių ir šalikelių</w:t>
      </w:r>
      <w:r w:rsidR="007D2833">
        <w:rPr>
          <w:bCs/>
        </w:rPr>
        <w:t>, visuomeninės paskirties teritorijų</w:t>
      </w:r>
      <w:r w:rsidRPr="007D78E1">
        <w:rPr>
          <w:bCs/>
        </w:rPr>
        <w:t xml:space="preserve"> tvarkymas, Medininkų seniūnijos kaimų gatvių tvarkymas (krūmų pjovimas, žolių pjovimas, šiukšlių rinkimas, autobusų stotelių priežiūra)</w:t>
      </w:r>
      <w:r>
        <w:rPr>
          <w:bCs/>
        </w:rPr>
        <w:t>.</w:t>
      </w:r>
    </w:p>
    <w:p w14:paraId="2A4F603F" w14:textId="77777777" w:rsidR="00B26BAF" w:rsidRDefault="00B26BAF" w:rsidP="00561F9C">
      <w:pPr>
        <w:suppressAutoHyphens/>
        <w:ind w:firstLine="720"/>
        <w:jc w:val="both"/>
        <w:rPr>
          <w:bCs/>
        </w:rPr>
      </w:pPr>
    </w:p>
    <w:p w14:paraId="2D43D777" w14:textId="77777777" w:rsidR="00B965B1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4B225B" w:rsidRPr="002E4559">
        <w:rPr>
          <w:bCs/>
        </w:rPr>
        <w:t>1.</w:t>
      </w:r>
      <w:r w:rsidR="00F36ABB">
        <w:rPr>
          <w:bCs/>
        </w:rPr>
        <w:t>5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21808E6C" w14:textId="5D5686B6" w:rsidR="00640BC9" w:rsidRPr="00180362" w:rsidRDefault="00640BC9" w:rsidP="00640BC9">
      <w:pPr>
        <w:ind w:firstLine="720"/>
        <w:jc w:val="both"/>
      </w:pPr>
      <w:r w:rsidRPr="00180362">
        <w:rPr>
          <w:bCs/>
        </w:rPr>
        <w:t>Kelių priežiūros darbai (lyginimas, remontas naudojant žvyrą, nuovažų įrengimas,</w:t>
      </w:r>
      <w:r>
        <w:rPr>
          <w:bCs/>
        </w:rPr>
        <w:t xml:space="preserve"> </w:t>
      </w:r>
      <w:r w:rsidRPr="00180362">
        <w:rPr>
          <w:bCs/>
        </w:rPr>
        <w:t xml:space="preserve">vandens pralaidų valymas, </w:t>
      </w:r>
      <w:r w:rsidR="007C5A06">
        <w:rPr>
          <w:bCs/>
        </w:rPr>
        <w:t xml:space="preserve">valymas nuo sniego, </w:t>
      </w:r>
      <w:r w:rsidRPr="00180362">
        <w:rPr>
          <w:bCs/>
        </w:rPr>
        <w:t xml:space="preserve">barstymas smėliu) - </w:t>
      </w:r>
      <w:r w:rsidR="000B5BD0">
        <w:rPr>
          <w:bCs/>
        </w:rPr>
        <w:t>27540,70</w:t>
      </w:r>
      <w:r>
        <w:rPr>
          <w:rFonts w:eastAsiaTheme="minorHAnsi"/>
          <w:lang w:eastAsia="en-US"/>
        </w:rPr>
        <w:t xml:space="preserve"> </w:t>
      </w:r>
      <w:r w:rsidR="00AC0125" w:rsidRPr="00F41E28">
        <w:t xml:space="preserve">Eur, </w:t>
      </w:r>
      <w:r w:rsidR="00AC0125" w:rsidRPr="00F41E28">
        <w:rPr>
          <w:rFonts w:eastAsia="Calibri"/>
          <w:lang w:eastAsia="en-US"/>
        </w:rPr>
        <w:t>Sav. lėšos.</w:t>
      </w:r>
    </w:p>
    <w:p w14:paraId="5BE49089" w14:textId="5B7AC916" w:rsidR="00640BC9" w:rsidRDefault="00640BC9" w:rsidP="00640BC9">
      <w:pPr>
        <w:suppressAutoHyphens/>
        <w:ind w:firstLine="720"/>
        <w:jc w:val="both"/>
        <w:rPr>
          <w:rFonts w:eastAsia="Calibri"/>
          <w:lang w:eastAsia="en-US"/>
        </w:rPr>
      </w:pPr>
      <w:r w:rsidRPr="00775E21">
        <w:t xml:space="preserve">Atliekų tvarkymas – </w:t>
      </w:r>
      <w:r w:rsidR="00AE0FAC">
        <w:t>1963,17</w:t>
      </w:r>
      <w:r w:rsidRPr="00775E21">
        <w:t xml:space="preserve"> </w:t>
      </w:r>
      <w:r w:rsidR="00AC0125" w:rsidRPr="00F41E28">
        <w:t xml:space="preserve">Eur, </w:t>
      </w:r>
      <w:r w:rsidR="00AC0125" w:rsidRPr="00F41E28">
        <w:rPr>
          <w:rFonts w:eastAsia="Calibri"/>
          <w:lang w:eastAsia="en-US"/>
        </w:rPr>
        <w:t>Sav. lėšos.</w:t>
      </w:r>
    </w:p>
    <w:p w14:paraId="68C5A3C3" w14:textId="77777777" w:rsidR="00B26BAF" w:rsidRDefault="00B26BAF" w:rsidP="00640BC9">
      <w:pPr>
        <w:suppressAutoHyphens/>
        <w:ind w:firstLine="720"/>
        <w:jc w:val="both"/>
      </w:pPr>
    </w:p>
    <w:p w14:paraId="09902459" w14:textId="77777777" w:rsidR="00B965B1" w:rsidRPr="002E4559" w:rsidRDefault="00817FE0" w:rsidP="00B965B1">
      <w:pPr>
        <w:suppressAutoHyphens/>
        <w:ind w:left="720"/>
        <w:rPr>
          <w:bCs/>
        </w:rPr>
      </w:pPr>
      <w:r w:rsidRPr="002E4559">
        <w:rPr>
          <w:bCs/>
        </w:rPr>
        <w:tab/>
        <w:t>1.</w:t>
      </w:r>
      <w:r w:rsidR="00F36ABB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79CF1E7B" w14:textId="77777777" w:rsidR="00B965B1" w:rsidRPr="002E4559" w:rsidRDefault="00B965B1" w:rsidP="00B965B1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268"/>
        <w:gridCol w:w="2268"/>
        <w:gridCol w:w="1987"/>
      </w:tblGrid>
      <w:tr w:rsidR="008932B9" w:rsidRPr="0015138D" w14:paraId="1C953C01" w14:textId="77777777" w:rsidTr="00EB7459">
        <w:tc>
          <w:tcPr>
            <w:tcW w:w="2527" w:type="dxa"/>
            <w:vAlign w:val="center"/>
          </w:tcPr>
          <w:p w14:paraId="19D13EB6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268" w:type="dxa"/>
            <w:vAlign w:val="center"/>
          </w:tcPr>
          <w:p w14:paraId="0B5F807F" w14:textId="7E2E0D57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2268" w:type="dxa"/>
            <w:vAlign w:val="center"/>
          </w:tcPr>
          <w:p w14:paraId="69D13A56" w14:textId="63E3F36C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1987" w:type="dxa"/>
            <w:vAlign w:val="center"/>
          </w:tcPr>
          <w:p w14:paraId="1AB7E9E8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10F50898" w14:textId="77777777" w:rsidTr="00EB7459">
        <w:tc>
          <w:tcPr>
            <w:tcW w:w="2527" w:type="dxa"/>
          </w:tcPr>
          <w:p w14:paraId="242BBA39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</w:p>
        </w:tc>
        <w:tc>
          <w:tcPr>
            <w:tcW w:w="2268" w:type="dxa"/>
          </w:tcPr>
          <w:p w14:paraId="3C93D79A" w14:textId="3AA27DA4" w:rsidR="008932B9" w:rsidRPr="0015138D" w:rsidRDefault="00EB745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14:paraId="0EC2FFF2" w14:textId="06BACCD5" w:rsidR="008932B9" w:rsidRPr="0015138D" w:rsidRDefault="00EB745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7" w:type="dxa"/>
          </w:tcPr>
          <w:p w14:paraId="69E1A7F3" w14:textId="4750A919" w:rsidR="008932B9" w:rsidRPr="0015138D" w:rsidRDefault="00EB745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3BEC37F8" w14:textId="77777777" w:rsidTr="00EB7459">
        <w:tc>
          <w:tcPr>
            <w:tcW w:w="2527" w:type="dxa"/>
          </w:tcPr>
          <w:p w14:paraId="2357779A" w14:textId="5DA0EE44" w:rsidR="008932B9" w:rsidRPr="0015138D" w:rsidRDefault="00EB745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Leidimai prekiauti</w:t>
            </w:r>
          </w:p>
        </w:tc>
        <w:tc>
          <w:tcPr>
            <w:tcW w:w="2268" w:type="dxa"/>
          </w:tcPr>
          <w:p w14:paraId="6D941440" w14:textId="2E9CEAD0" w:rsidR="008932B9" w:rsidRPr="0015138D" w:rsidRDefault="00D23BE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</w:tcPr>
          <w:p w14:paraId="64D9DC20" w14:textId="54E9023B" w:rsidR="008932B9" w:rsidRPr="0015138D" w:rsidRDefault="00D23BE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7" w:type="dxa"/>
          </w:tcPr>
          <w:p w14:paraId="14DEA1A7" w14:textId="0C83A6A6" w:rsidR="008932B9" w:rsidRPr="0015138D" w:rsidRDefault="00D23BED" w:rsidP="001513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+ 4</w:t>
            </w:r>
          </w:p>
        </w:tc>
      </w:tr>
    </w:tbl>
    <w:p w14:paraId="5ECFBC8E" w14:textId="77777777" w:rsidR="00B965B1" w:rsidRPr="002E4559" w:rsidRDefault="00B965B1" w:rsidP="00B965B1">
      <w:pPr>
        <w:suppressAutoHyphens/>
        <w:ind w:left="1701" w:hanging="425"/>
        <w:rPr>
          <w:bCs/>
        </w:rPr>
      </w:pPr>
    </w:p>
    <w:p w14:paraId="62818C98" w14:textId="78E37C78" w:rsidR="00B965B1" w:rsidRDefault="00B965B1" w:rsidP="00EE5B52">
      <w:pPr>
        <w:suppressAutoHyphens/>
        <w:ind w:left="709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143883AB" w14:textId="54F3822E" w:rsidR="00F41E28" w:rsidRPr="002E4559" w:rsidRDefault="00F41E28" w:rsidP="00B26BAF">
      <w:pPr>
        <w:suppressAutoHyphens/>
        <w:ind w:firstLine="720"/>
        <w:jc w:val="both"/>
        <w:rPr>
          <w:bCs/>
        </w:rPr>
      </w:pPr>
      <w:r>
        <w:rPr>
          <w:bCs/>
        </w:rPr>
        <w:lastRenderedPageBreak/>
        <w:t xml:space="preserve">Padvarionių k., Bitininkų g. asfaltbetonio dangos įrengimas – 17180,34 </w:t>
      </w:r>
      <w:bookmarkStart w:id="4" w:name="_Hlk122440969"/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  <w:bookmarkEnd w:id="4"/>
    </w:p>
    <w:p w14:paraId="7067E674" w14:textId="1CD5F628" w:rsidR="00F41E28" w:rsidRDefault="00F41E28" w:rsidP="00B26BAF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bCs/>
        </w:rPr>
        <w:t xml:space="preserve">Medininkų k., Mokyklos g., Medaus g., Juozapinės g., Sodų g., Pilies g., asfaltbetonio dangos pažaidų taisymas – 21470,31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036DC9FB" w14:textId="5BBA9014" w:rsidR="00F41E28" w:rsidRDefault="00F41E28" w:rsidP="00B26BAF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Naujadvario k.</w:t>
      </w:r>
      <w:r w:rsidR="009563EB">
        <w:rPr>
          <w:rFonts w:eastAsia="Calibri"/>
          <w:lang w:eastAsia="en-US"/>
        </w:rPr>
        <w:t xml:space="preserve"> privažiuojamasis kelias, žvyro dangos įrengimas – 26922,54 </w:t>
      </w:r>
      <w:bookmarkStart w:id="5" w:name="_Hlk122525964"/>
      <w:r w:rsidR="009563EB" w:rsidRPr="00F41E28">
        <w:t xml:space="preserve">Eur, </w:t>
      </w:r>
      <w:r w:rsidR="009563EB" w:rsidRPr="00F41E28">
        <w:rPr>
          <w:rFonts w:eastAsia="Calibri"/>
          <w:lang w:eastAsia="en-US"/>
        </w:rPr>
        <w:t>Sav. lėšos.</w:t>
      </w:r>
      <w:bookmarkEnd w:id="5"/>
    </w:p>
    <w:p w14:paraId="2BE36F60" w14:textId="1F3637DE" w:rsidR="009563EB" w:rsidRDefault="009563EB" w:rsidP="00B26BAF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Medininkų k. </w:t>
      </w:r>
      <w:r w:rsidR="003A1E45">
        <w:rPr>
          <w:rFonts w:eastAsia="Calibri"/>
          <w:lang w:eastAsia="en-US"/>
        </w:rPr>
        <w:t xml:space="preserve">Pranciškonų g. – Pasieniečių g., žvyro dangos įrengimas – 7596,00 </w:t>
      </w:r>
      <w:r w:rsidR="003A1E45" w:rsidRPr="00F41E28">
        <w:t xml:space="preserve">Eur, </w:t>
      </w:r>
      <w:r w:rsidR="003A1E45" w:rsidRPr="00F41E28">
        <w:rPr>
          <w:rFonts w:eastAsia="Calibri"/>
          <w:lang w:eastAsia="en-US"/>
        </w:rPr>
        <w:t>Sav. lėšos.</w:t>
      </w:r>
      <w:r w:rsidR="003A1E45">
        <w:rPr>
          <w:rFonts w:eastAsia="Calibri"/>
          <w:lang w:eastAsia="en-US"/>
        </w:rPr>
        <w:t xml:space="preserve"> </w:t>
      </w:r>
    </w:p>
    <w:p w14:paraId="5E03CF9C" w14:textId="62083E88" w:rsidR="003A1E45" w:rsidRDefault="003A1E45" w:rsidP="00B26BAF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Šakiškių k., Šakiškių g. žvyro dangos įrengimas – 36858,25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601B1728" w14:textId="65007EC5" w:rsidR="009563EB" w:rsidRDefault="00874900" w:rsidP="00031DC1">
      <w:pPr>
        <w:suppressAutoHyphens/>
        <w:rPr>
          <w:bCs/>
        </w:rPr>
      </w:pPr>
      <w:r w:rsidRPr="005E382B">
        <w:rPr>
          <w:rFonts w:eastAsia="Calibri"/>
          <w:color w:val="FF0000"/>
          <w:lang w:eastAsia="en-US"/>
        </w:rPr>
        <w:t xml:space="preserve">            </w:t>
      </w:r>
    </w:p>
    <w:p w14:paraId="32FC02F9" w14:textId="3E81A3AE" w:rsidR="00F36ABB" w:rsidRDefault="00F36ABB" w:rsidP="002E4559">
      <w:pPr>
        <w:suppressAutoHyphens/>
        <w:ind w:left="709" w:firstLine="567"/>
        <w:rPr>
          <w:bCs/>
        </w:rPr>
      </w:pPr>
      <w:r>
        <w:rPr>
          <w:bCs/>
        </w:rPr>
        <w:t>1.8. Apšvietimo įrengimas/</w:t>
      </w:r>
      <w:r w:rsidR="00642BE0">
        <w:rPr>
          <w:bCs/>
        </w:rPr>
        <w:t>atnaujinimas</w:t>
      </w:r>
      <w:r w:rsidR="00A36B28">
        <w:rPr>
          <w:bCs/>
        </w:rPr>
        <w:t>.</w:t>
      </w:r>
    </w:p>
    <w:p w14:paraId="6696D8EC" w14:textId="48555E77" w:rsidR="004F4FB5" w:rsidRPr="002E4559" w:rsidRDefault="004F4FB5" w:rsidP="00B26BAF">
      <w:pPr>
        <w:suppressAutoHyphens/>
        <w:ind w:firstLine="720"/>
        <w:jc w:val="both"/>
        <w:rPr>
          <w:bCs/>
        </w:rPr>
      </w:pPr>
      <w:r>
        <w:rPr>
          <w:bCs/>
        </w:rPr>
        <w:t>Vaitkiškių k. gatvės atkarpos apšvietimo tinklų projektavimo ir statybos darbai - 11150,96</w:t>
      </w:r>
      <w:r w:rsidRPr="001729E2">
        <w:t xml:space="preserve"> </w:t>
      </w:r>
      <w:r w:rsidRPr="001729E2">
        <w:rPr>
          <w:bCs/>
        </w:rPr>
        <w:t>Eur, Sav. lėšos.</w:t>
      </w:r>
    </w:p>
    <w:p w14:paraId="627D9DE9" w14:textId="4D90B91F" w:rsidR="007C5A06" w:rsidRPr="007C5A06" w:rsidRDefault="00FE2807" w:rsidP="00B26BAF">
      <w:pPr>
        <w:suppressAutoHyphens/>
        <w:ind w:firstLine="720"/>
        <w:jc w:val="both"/>
        <w:rPr>
          <w:bCs/>
        </w:rPr>
      </w:pPr>
      <w:r>
        <w:rPr>
          <w:bCs/>
        </w:rPr>
        <w:t>Medininkų k., Kuosinės III k., Slabadkos k., Pilkapių k., Dainavos k., Padvarionių k., Keipūnų k.,</w:t>
      </w:r>
      <w:r w:rsidRPr="00FE2807">
        <w:rPr>
          <w:bCs/>
        </w:rPr>
        <w:t xml:space="preserve"> </w:t>
      </w:r>
      <w:r w:rsidRPr="007C5A06">
        <w:rPr>
          <w:bCs/>
        </w:rPr>
        <w:t>Šakiškių k., Bajorų k.</w:t>
      </w:r>
      <w:r>
        <w:rPr>
          <w:bCs/>
        </w:rPr>
        <w:t>,</w:t>
      </w:r>
      <w:r w:rsidRPr="007C5A06">
        <w:rPr>
          <w:bCs/>
        </w:rPr>
        <w:t xml:space="preserve"> </w:t>
      </w:r>
      <w:r>
        <w:rPr>
          <w:bCs/>
        </w:rPr>
        <w:t xml:space="preserve">Klinkų k., Laibiškių k., Slabados k. </w:t>
      </w:r>
      <w:r w:rsidRPr="007C5A06">
        <w:rPr>
          <w:bCs/>
        </w:rPr>
        <w:t xml:space="preserve">gatvių apšvietimo tinklų </w:t>
      </w:r>
      <w:r>
        <w:rPr>
          <w:bCs/>
        </w:rPr>
        <w:t>rekonstrukcijos darbai</w:t>
      </w:r>
      <w:r w:rsidRPr="007C5A06">
        <w:rPr>
          <w:bCs/>
        </w:rPr>
        <w:t xml:space="preserve"> </w:t>
      </w:r>
      <w:r w:rsidR="00A36B28">
        <w:rPr>
          <w:bCs/>
        </w:rPr>
        <w:t>–</w:t>
      </w:r>
      <w:r>
        <w:rPr>
          <w:bCs/>
        </w:rPr>
        <w:t xml:space="preserve"> </w:t>
      </w:r>
      <w:r w:rsidR="00A36B28">
        <w:rPr>
          <w:bCs/>
        </w:rPr>
        <w:t xml:space="preserve">10122,86 </w:t>
      </w:r>
      <w:r w:rsidRPr="001729E2">
        <w:rPr>
          <w:bCs/>
        </w:rPr>
        <w:t>Eur, Sav. lėšos.</w:t>
      </w:r>
    </w:p>
    <w:p w14:paraId="090ADB15" w14:textId="77777777" w:rsidR="00F36ABB" w:rsidRDefault="00F36ABB" w:rsidP="002E4559">
      <w:pPr>
        <w:suppressAutoHyphens/>
        <w:ind w:left="709" w:firstLine="567"/>
        <w:rPr>
          <w:bCs/>
        </w:rPr>
      </w:pPr>
    </w:p>
    <w:tbl>
      <w:tblPr>
        <w:tblW w:w="932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06"/>
        <w:gridCol w:w="2197"/>
      </w:tblGrid>
      <w:tr w:rsidR="00E516FC" w:rsidRPr="002A0480" w14:paraId="2AB88826" w14:textId="77777777" w:rsidTr="00E516FC">
        <w:tc>
          <w:tcPr>
            <w:tcW w:w="4219" w:type="dxa"/>
            <w:shd w:val="clear" w:color="auto" w:fill="auto"/>
          </w:tcPr>
          <w:p w14:paraId="00837931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Naujai įrengta apšvietimo tinklų atkarpa metrais</w:t>
            </w:r>
          </w:p>
        </w:tc>
        <w:tc>
          <w:tcPr>
            <w:tcW w:w="2906" w:type="dxa"/>
            <w:shd w:val="clear" w:color="auto" w:fill="auto"/>
          </w:tcPr>
          <w:p w14:paraId="5F2D7499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Atnaujinta apšvietimo stulpų (vnt.)</w:t>
            </w:r>
          </w:p>
        </w:tc>
        <w:tc>
          <w:tcPr>
            <w:tcW w:w="2197" w:type="dxa"/>
            <w:shd w:val="clear" w:color="auto" w:fill="auto"/>
          </w:tcPr>
          <w:p w14:paraId="4ECD07FE" w14:textId="16AE52C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įrengtų apšvietimo stulpų (vnt.)</w:t>
            </w:r>
          </w:p>
        </w:tc>
      </w:tr>
      <w:tr w:rsidR="00E516FC" w:rsidRPr="002A0480" w14:paraId="57FA09F1" w14:textId="77777777" w:rsidTr="00E516FC">
        <w:tc>
          <w:tcPr>
            <w:tcW w:w="4219" w:type="dxa"/>
            <w:shd w:val="clear" w:color="auto" w:fill="auto"/>
          </w:tcPr>
          <w:p w14:paraId="044BD5D4" w14:textId="34F0D91C" w:rsidR="00E516FC" w:rsidRPr="002A0480" w:rsidRDefault="00F935DC" w:rsidP="002A0480">
            <w:pPr>
              <w:suppressAutoHyphens/>
              <w:rPr>
                <w:bCs/>
              </w:rPr>
            </w:pPr>
            <w:r w:rsidRPr="00D60884">
              <w:rPr>
                <w:bCs/>
              </w:rPr>
              <w:t xml:space="preserve">Vaitkiškių k. </w:t>
            </w:r>
            <w:r w:rsidR="00D60884">
              <w:rPr>
                <w:bCs/>
              </w:rPr>
              <w:t>4</w:t>
            </w:r>
            <w:r w:rsidR="004F4FB5" w:rsidRPr="00D60884">
              <w:rPr>
                <w:bCs/>
              </w:rPr>
              <w:t>00 m</w:t>
            </w:r>
          </w:p>
        </w:tc>
        <w:tc>
          <w:tcPr>
            <w:tcW w:w="2906" w:type="dxa"/>
            <w:shd w:val="clear" w:color="auto" w:fill="auto"/>
          </w:tcPr>
          <w:p w14:paraId="1BEA7F7E" w14:textId="041637E0" w:rsidR="00E516FC" w:rsidRPr="002A0480" w:rsidRDefault="00E516FC" w:rsidP="00F935D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97" w:type="dxa"/>
            <w:shd w:val="clear" w:color="auto" w:fill="auto"/>
          </w:tcPr>
          <w:p w14:paraId="6C56C615" w14:textId="7E59DD47" w:rsidR="00E516FC" w:rsidRPr="002A0480" w:rsidRDefault="004F4FB5" w:rsidP="00F935D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2271A66B" w14:textId="77777777" w:rsidR="00F36ABB" w:rsidRPr="002E4559" w:rsidRDefault="00F36ABB" w:rsidP="002E4559">
      <w:pPr>
        <w:suppressAutoHyphens/>
        <w:ind w:left="709" w:firstLine="567"/>
        <w:rPr>
          <w:bCs/>
        </w:rPr>
      </w:pPr>
    </w:p>
    <w:p w14:paraId="7D0A15E2" w14:textId="77777777" w:rsidR="003E479F" w:rsidRPr="002E4559" w:rsidRDefault="003E479F" w:rsidP="00EE5B52">
      <w:pPr>
        <w:suppressAutoHyphens/>
        <w:ind w:left="709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06F67617" w14:textId="45E8331B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989"/>
        <w:gridCol w:w="2989"/>
      </w:tblGrid>
      <w:tr w:rsidR="003E479F" w:rsidRPr="0015138D" w14:paraId="2E4324FE" w14:textId="77777777" w:rsidTr="0025250C">
        <w:tc>
          <w:tcPr>
            <w:tcW w:w="3072" w:type="dxa"/>
          </w:tcPr>
          <w:p w14:paraId="381D14EA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2989" w:type="dxa"/>
          </w:tcPr>
          <w:p w14:paraId="4EB83690" w14:textId="7A3B5AFD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>
              <w:rPr>
                <w:b/>
                <w:bCs/>
              </w:rPr>
              <w:t>-</w:t>
            </w:r>
            <w:r w:rsidR="003E479F" w:rsidRPr="0015138D">
              <w:rPr>
                <w:b/>
                <w:bCs/>
              </w:rPr>
              <w:t xml:space="preserve">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2989" w:type="dxa"/>
          </w:tcPr>
          <w:p w14:paraId="0C121F30" w14:textId="16D4E438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 xml:space="preserve">-ųjų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25250C" w:rsidRPr="0015138D" w14:paraId="49F63B59" w14:textId="77777777" w:rsidTr="0025250C">
        <w:tc>
          <w:tcPr>
            <w:tcW w:w="3072" w:type="dxa"/>
          </w:tcPr>
          <w:p w14:paraId="60EEF2B9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2989" w:type="dxa"/>
          </w:tcPr>
          <w:p w14:paraId="49E283DD" w14:textId="1092457C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989" w:type="dxa"/>
          </w:tcPr>
          <w:p w14:paraId="11E99B44" w14:textId="56D9943D" w:rsidR="0025250C" w:rsidRPr="0015138D" w:rsidRDefault="00C17B48" w:rsidP="0025250C">
            <w:pPr>
              <w:suppressAutoHyphens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25250C" w:rsidRPr="0015138D" w14:paraId="30274C79" w14:textId="77777777" w:rsidTr="0025250C">
        <w:tc>
          <w:tcPr>
            <w:tcW w:w="3072" w:type="dxa"/>
          </w:tcPr>
          <w:p w14:paraId="064F8F4A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2989" w:type="dxa"/>
          </w:tcPr>
          <w:p w14:paraId="3538C813" w14:textId="568064D6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989" w:type="dxa"/>
          </w:tcPr>
          <w:p w14:paraId="5E605199" w14:textId="5F4E848A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25250C" w:rsidRPr="0015138D" w14:paraId="69A15C0E" w14:textId="77777777" w:rsidTr="0025250C">
        <w:tc>
          <w:tcPr>
            <w:tcW w:w="3072" w:type="dxa"/>
          </w:tcPr>
          <w:p w14:paraId="6EAD9B64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2989" w:type="dxa"/>
          </w:tcPr>
          <w:p w14:paraId="152F3894" w14:textId="16A947D3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989" w:type="dxa"/>
          </w:tcPr>
          <w:p w14:paraId="4F9A32F2" w14:textId="7418C046" w:rsidR="0025250C" w:rsidRPr="0015138D" w:rsidRDefault="00B32A85" w:rsidP="0025250C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  <w:r w:rsidR="004227FF">
              <w:rPr>
                <w:bCs/>
              </w:rPr>
              <w:t>8</w:t>
            </w:r>
            <w:r w:rsidR="00C17B48">
              <w:rPr>
                <w:bCs/>
              </w:rPr>
              <w:t xml:space="preserve"> </w:t>
            </w:r>
          </w:p>
        </w:tc>
      </w:tr>
      <w:tr w:rsidR="0025250C" w:rsidRPr="0015138D" w14:paraId="35C28743" w14:textId="77777777" w:rsidTr="0025250C">
        <w:tc>
          <w:tcPr>
            <w:tcW w:w="3072" w:type="dxa"/>
          </w:tcPr>
          <w:p w14:paraId="6E5585BC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2989" w:type="dxa"/>
          </w:tcPr>
          <w:p w14:paraId="61F878C7" w14:textId="77353A92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89" w:type="dxa"/>
          </w:tcPr>
          <w:p w14:paraId="143E5153" w14:textId="4B85A0BF" w:rsidR="0025250C" w:rsidRPr="0015138D" w:rsidRDefault="004227FF" w:rsidP="0025250C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5250C" w:rsidRPr="0015138D" w14:paraId="0C741705" w14:textId="77777777" w:rsidTr="0025250C">
        <w:tc>
          <w:tcPr>
            <w:tcW w:w="3072" w:type="dxa"/>
          </w:tcPr>
          <w:p w14:paraId="02CBF254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2989" w:type="dxa"/>
          </w:tcPr>
          <w:p w14:paraId="651C43F3" w14:textId="5014F9D6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89" w:type="dxa"/>
          </w:tcPr>
          <w:p w14:paraId="0867AD68" w14:textId="22097017" w:rsidR="0025250C" w:rsidRPr="0015138D" w:rsidRDefault="007853F5" w:rsidP="0025250C">
            <w:pPr>
              <w:suppressAutoHyphens/>
              <w:rPr>
                <w:bCs/>
              </w:rPr>
            </w:pPr>
            <w:r>
              <w:rPr>
                <w:bCs/>
              </w:rPr>
              <w:t>189</w:t>
            </w:r>
          </w:p>
        </w:tc>
      </w:tr>
      <w:tr w:rsidR="0025250C" w:rsidRPr="0015138D" w14:paraId="3BEEA33B" w14:textId="77777777" w:rsidTr="0025250C">
        <w:tc>
          <w:tcPr>
            <w:tcW w:w="3072" w:type="dxa"/>
          </w:tcPr>
          <w:p w14:paraId="5CA3E30C" w14:textId="77777777" w:rsidR="0025250C" w:rsidRPr="0015138D" w:rsidRDefault="0025250C" w:rsidP="0025250C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2989" w:type="dxa"/>
          </w:tcPr>
          <w:p w14:paraId="164A2119" w14:textId="4FC157E4" w:rsidR="0025250C" w:rsidRPr="0015138D" w:rsidRDefault="0025250C" w:rsidP="0025250C">
            <w:pPr>
              <w:suppressAutoHyphens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89" w:type="dxa"/>
          </w:tcPr>
          <w:p w14:paraId="34E4787A" w14:textId="55561C2C" w:rsidR="0025250C" w:rsidRPr="001D6809" w:rsidRDefault="00B32A85" w:rsidP="0025250C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15</w:t>
            </w:r>
          </w:p>
        </w:tc>
      </w:tr>
    </w:tbl>
    <w:p w14:paraId="4CF8F024" w14:textId="77777777" w:rsidR="003E479F" w:rsidRPr="002E4559" w:rsidRDefault="003E479F" w:rsidP="003E479F">
      <w:pPr>
        <w:suppressAutoHyphens/>
        <w:ind w:left="1701" w:hanging="425"/>
        <w:rPr>
          <w:bCs/>
        </w:rPr>
      </w:pPr>
    </w:p>
    <w:p w14:paraId="05216987" w14:textId="77777777" w:rsidR="003E479F" w:rsidRPr="002E4559" w:rsidRDefault="003E479F" w:rsidP="003E479F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6DDA085A" w14:textId="68889E55" w:rsidR="003E479F" w:rsidRPr="002E4559" w:rsidRDefault="003E479F" w:rsidP="004001BD">
      <w:pPr>
        <w:suppressAutoHyphens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991"/>
        <w:gridCol w:w="2991"/>
      </w:tblGrid>
      <w:tr w:rsidR="003E479F" w:rsidRPr="0015138D" w14:paraId="4B01D131" w14:textId="77777777" w:rsidTr="004001BD">
        <w:tc>
          <w:tcPr>
            <w:tcW w:w="3068" w:type="dxa"/>
          </w:tcPr>
          <w:p w14:paraId="607F5A42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2991" w:type="dxa"/>
          </w:tcPr>
          <w:p w14:paraId="10B66FAB" w14:textId="4E055A2A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2991" w:type="dxa"/>
          </w:tcPr>
          <w:p w14:paraId="41E6B6DB" w14:textId="24E3835A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0738B6" w:rsidRPr="0015138D" w14:paraId="35E94359" w14:textId="77777777" w:rsidTr="004001BD">
        <w:tc>
          <w:tcPr>
            <w:tcW w:w="3068" w:type="dxa"/>
          </w:tcPr>
          <w:p w14:paraId="1FC31247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2991" w:type="dxa"/>
          </w:tcPr>
          <w:p w14:paraId="19A10097" w14:textId="17FD79E4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170716,02</w:t>
            </w:r>
          </w:p>
        </w:tc>
        <w:tc>
          <w:tcPr>
            <w:tcW w:w="2991" w:type="dxa"/>
          </w:tcPr>
          <w:p w14:paraId="50A06FAE" w14:textId="2E659CF1" w:rsidR="000738B6" w:rsidRPr="00DB2754" w:rsidRDefault="00202F63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180814,07</w:t>
            </w:r>
          </w:p>
        </w:tc>
      </w:tr>
      <w:tr w:rsidR="000738B6" w:rsidRPr="0015138D" w14:paraId="604BD88C" w14:textId="77777777" w:rsidTr="004001BD">
        <w:tc>
          <w:tcPr>
            <w:tcW w:w="3068" w:type="dxa"/>
          </w:tcPr>
          <w:p w14:paraId="50C97EB4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2991" w:type="dxa"/>
          </w:tcPr>
          <w:p w14:paraId="5D0EA345" w14:textId="7239D613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34 sk.</w:t>
            </w:r>
          </w:p>
        </w:tc>
        <w:tc>
          <w:tcPr>
            <w:tcW w:w="2991" w:type="dxa"/>
          </w:tcPr>
          <w:p w14:paraId="159A6CC7" w14:textId="1491BB60" w:rsidR="000738B6" w:rsidRPr="00DB2754" w:rsidRDefault="000738B6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24 sk.</w:t>
            </w:r>
            <w:r w:rsidR="00CB70E5" w:rsidRPr="00DB2754">
              <w:rPr>
                <w:bCs/>
              </w:rPr>
              <w:t xml:space="preserve"> </w:t>
            </w:r>
          </w:p>
        </w:tc>
      </w:tr>
      <w:tr w:rsidR="000738B6" w:rsidRPr="0015138D" w14:paraId="2B4383B5" w14:textId="77777777" w:rsidTr="004001BD">
        <w:tc>
          <w:tcPr>
            <w:tcW w:w="3068" w:type="dxa"/>
          </w:tcPr>
          <w:p w14:paraId="58BF4CEC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2991" w:type="dxa"/>
          </w:tcPr>
          <w:p w14:paraId="3DF6E050" w14:textId="2FD68439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388</w:t>
            </w:r>
          </w:p>
        </w:tc>
        <w:tc>
          <w:tcPr>
            <w:tcW w:w="2991" w:type="dxa"/>
          </w:tcPr>
          <w:p w14:paraId="43082A17" w14:textId="576E4E42" w:rsidR="000738B6" w:rsidRPr="00DB2754" w:rsidRDefault="00CB70E5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24381,45</w:t>
            </w:r>
          </w:p>
        </w:tc>
      </w:tr>
      <w:tr w:rsidR="000738B6" w:rsidRPr="0015138D" w14:paraId="0FFBBBDD" w14:textId="77777777" w:rsidTr="004001BD">
        <w:tc>
          <w:tcPr>
            <w:tcW w:w="3068" w:type="dxa"/>
          </w:tcPr>
          <w:p w14:paraId="582077F1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Socialinių pašalpų</w:t>
            </w:r>
          </w:p>
        </w:tc>
        <w:tc>
          <w:tcPr>
            <w:tcW w:w="2991" w:type="dxa"/>
          </w:tcPr>
          <w:p w14:paraId="70A63370" w14:textId="539B5925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146352,27</w:t>
            </w:r>
          </w:p>
        </w:tc>
        <w:tc>
          <w:tcPr>
            <w:tcW w:w="2991" w:type="dxa"/>
          </w:tcPr>
          <w:p w14:paraId="33103631" w14:textId="2853A848" w:rsidR="000738B6" w:rsidRPr="00DB2754" w:rsidRDefault="00CB70E5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153962,60</w:t>
            </w:r>
          </w:p>
        </w:tc>
      </w:tr>
      <w:tr w:rsidR="000738B6" w:rsidRPr="0015138D" w14:paraId="4E15B62C" w14:textId="77777777" w:rsidTr="004001BD">
        <w:tc>
          <w:tcPr>
            <w:tcW w:w="3068" w:type="dxa"/>
          </w:tcPr>
          <w:p w14:paraId="4762BA64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2991" w:type="dxa"/>
          </w:tcPr>
          <w:p w14:paraId="31957581" w14:textId="09B7C380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7360</w:t>
            </w:r>
          </w:p>
        </w:tc>
        <w:tc>
          <w:tcPr>
            <w:tcW w:w="2991" w:type="dxa"/>
          </w:tcPr>
          <w:p w14:paraId="4DC9B446" w14:textId="46DFC20A" w:rsidR="000738B6" w:rsidRPr="00DB2754" w:rsidRDefault="00CB70E5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4928</w:t>
            </w:r>
          </w:p>
        </w:tc>
      </w:tr>
      <w:tr w:rsidR="000738B6" w:rsidRPr="0015138D" w14:paraId="5ED1BFF0" w14:textId="77777777" w:rsidTr="004001BD">
        <w:tc>
          <w:tcPr>
            <w:tcW w:w="3068" w:type="dxa"/>
          </w:tcPr>
          <w:p w14:paraId="31FAA089" w14:textId="77777777" w:rsidR="000738B6" w:rsidRPr="0015138D" w:rsidRDefault="000738B6" w:rsidP="000738B6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2991" w:type="dxa"/>
          </w:tcPr>
          <w:p w14:paraId="76ED667B" w14:textId="69D3BDEB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2720</w:t>
            </w:r>
          </w:p>
        </w:tc>
        <w:tc>
          <w:tcPr>
            <w:tcW w:w="2991" w:type="dxa"/>
          </w:tcPr>
          <w:p w14:paraId="0C817E2A" w14:textId="39BBD750" w:rsidR="000738B6" w:rsidRPr="00DB2754" w:rsidRDefault="00CB70E5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2208,00</w:t>
            </w:r>
          </w:p>
        </w:tc>
      </w:tr>
      <w:tr w:rsidR="000738B6" w:rsidRPr="0015138D" w14:paraId="5D07B891" w14:textId="77777777" w:rsidTr="004001BD">
        <w:tc>
          <w:tcPr>
            <w:tcW w:w="3068" w:type="dxa"/>
          </w:tcPr>
          <w:p w14:paraId="2FBD3A3F" w14:textId="77777777" w:rsidR="000738B6" w:rsidRPr="0015138D" w:rsidRDefault="000738B6" w:rsidP="000738B6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2991" w:type="dxa"/>
          </w:tcPr>
          <w:p w14:paraId="0970577C" w14:textId="7B29D7F4" w:rsidR="000738B6" w:rsidRPr="0015138D" w:rsidRDefault="000738B6" w:rsidP="000738B6">
            <w:pPr>
              <w:suppressAutoHyphens/>
              <w:rPr>
                <w:bCs/>
              </w:rPr>
            </w:pPr>
            <w:r>
              <w:rPr>
                <w:bCs/>
              </w:rPr>
              <w:t>327536,29</w:t>
            </w:r>
          </w:p>
        </w:tc>
        <w:tc>
          <w:tcPr>
            <w:tcW w:w="2991" w:type="dxa"/>
          </w:tcPr>
          <w:p w14:paraId="35D8E64C" w14:textId="2E363E44" w:rsidR="000738B6" w:rsidRPr="00DB2754" w:rsidRDefault="00CB70E5" w:rsidP="000738B6">
            <w:pPr>
              <w:suppressAutoHyphens/>
              <w:rPr>
                <w:bCs/>
              </w:rPr>
            </w:pPr>
            <w:r w:rsidRPr="00DB2754">
              <w:rPr>
                <w:bCs/>
              </w:rPr>
              <w:t>366294,12</w:t>
            </w:r>
          </w:p>
        </w:tc>
      </w:tr>
    </w:tbl>
    <w:p w14:paraId="0C406D0B" w14:textId="77777777" w:rsidR="00F007F4" w:rsidRPr="002E4559" w:rsidRDefault="00F007F4" w:rsidP="003C233B">
      <w:pPr>
        <w:suppressAutoHyphens/>
        <w:ind w:left="720"/>
        <w:rPr>
          <w:b/>
          <w:bCs/>
        </w:rPr>
      </w:pPr>
    </w:p>
    <w:p w14:paraId="1EA3F4B9" w14:textId="77777777" w:rsidR="008932B9" w:rsidRPr="002E4559" w:rsidRDefault="008932B9" w:rsidP="003C233B">
      <w:pPr>
        <w:suppressAutoHyphens/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995"/>
        <w:gridCol w:w="2995"/>
      </w:tblGrid>
      <w:tr w:rsidR="00F007F4" w:rsidRPr="0015138D" w14:paraId="45352F8E" w14:textId="77777777" w:rsidTr="000E3C7E">
        <w:tc>
          <w:tcPr>
            <w:tcW w:w="3060" w:type="dxa"/>
          </w:tcPr>
          <w:p w14:paraId="12F019C1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2995" w:type="dxa"/>
          </w:tcPr>
          <w:p w14:paraId="2018AB9A" w14:textId="7A65A817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  <w:tc>
          <w:tcPr>
            <w:tcW w:w="2995" w:type="dxa"/>
          </w:tcPr>
          <w:p w14:paraId="6D7BE60B" w14:textId="5E4E3ABA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</w:tr>
      <w:tr w:rsidR="000E3C7E" w:rsidRPr="0015138D" w14:paraId="58FC98A9" w14:textId="77777777" w:rsidTr="000E3C7E">
        <w:tc>
          <w:tcPr>
            <w:tcW w:w="3060" w:type="dxa"/>
          </w:tcPr>
          <w:p w14:paraId="246E224B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lastRenderedPageBreak/>
              <w:t>Gauta ir registruota prašymų dėl vienkartinių pašalpų</w:t>
            </w:r>
          </w:p>
        </w:tc>
        <w:tc>
          <w:tcPr>
            <w:tcW w:w="2995" w:type="dxa"/>
          </w:tcPr>
          <w:p w14:paraId="30266A91" w14:textId="0E0A43E6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95" w:type="dxa"/>
          </w:tcPr>
          <w:p w14:paraId="4CD315EA" w14:textId="6C0C4F1C" w:rsidR="000E3C7E" w:rsidRPr="00766213" w:rsidRDefault="000E3C7E" w:rsidP="000E3C7E">
            <w:pPr>
              <w:suppressAutoHyphens/>
              <w:rPr>
                <w:bCs/>
              </w:rPr>
            </w:pPr>
            <w:r w:rsidRPr="00766213">
              <w:rPr>
                <w:bCs/>
              </w:rPr>
              <w:t>30</w:t>
            </w:r>
            <w:r w:rsidR="00871397">
              <w:rPr>
                <w:bCs/>
              </w:rPr>
              <w:t>1</w:t>
            </w:r>
          </w:p>
        </w:tc>
      </w:tr>
      <w:tr w:rsidR="000E3C7E" w:rsidRPr="0015138D" w14:paraId="0FD6A5F6" w14:textId="77777777" w:rsidTr="000E3C7E">
        <w:tc>
          <w:tcPr>
            <w:tcW w:w="3060" w:type="dxa"/>
          </w:tcPr>
          <w:p w14:paraId="6D795F63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2995" w:type="dxa"/>
          </w:tcPr>
          <w:p w14:paraId="644D4A8E" w14:textId="10D36D32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95" w:type="dxa"/>
          </w:tcPr>
          <w:p w14:paraId="04321184" w14:textId="6851FE1B" w:rsidR="000E3C7E" w:rsidRPr="00766213" w:rsidRDefault="000E3C7E" w:rsidP="000E3C7E">
            <w:pPr>
              <w:suppressAutoHyphens/>
              <w:rPr>
                <w:bCs/>
              </w:rPr>
            </w:pPr>
            <w:r w:rsidRPr="00766213">
              <w:rPr>
                <w:bCs/>
              </w:rPr>
              <w:t>15</w:t>
            </w:r>
          </w:p>
        </w:tc>
      </w:tr>
      <w:tr w:rsidR="000E3C7E" w:rsidRPr="0015138D" w14:paraId="265C4F54" w14:textId="77777777" w:rsidTr="000E3C7E">
        <w:tc>
          <w:tcPr>
            <w:tcW w:w="3060" w:type="dxa"/>
          </w:tcPr>
          <w:p w14:paraId="38A979E7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2995" w:type="dxa"/>
          </w:tcPr>
          <w:p w14:paraId="58B65AD9" w14:textId="16DB9E89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265</w:t>
            </w:r>
          </w:p>
        </w:tc>
        <w:tc>
          <w:tcPr>
            <w:tcW w:w="2995" w:type="dxa"/>
          </w:tcPr>
          <w:p w14:paraId="66C81F0E" w14:textId="0221DE18" w:rsidR="000E3C7E" w:rsidRPr="00766213" w:rsidRDefault="000E3C7E" w:rsidP="000E3C7E">
            <w:pPr>
              <w:suppressAutoHyphens/>
              <w:rPr>
                <w:bCs/>
              </w:rPr>
            </w:pPr>
            <w:r w:rsidRPr="00766213">
              <w:rPr>
                <w:bCs/>
              </w:rPr>
              <w:t>230</w:t>
            </w:r>
          </w:p>
        </w:tc>
      </w:tr>
      <w:tr w:rsidR="000E3C7E" w:rsidRPr="0015138D" w14:paraId="3E6BE25A" w14:textId="77777777" w:rsidTr="000E3C7E">
        <w:tc>
          <w:tcPr>
            <w:tcW w:w="3060" w:type="dxa"/>
          </w:tcPr>
          <w:p w14:paraId="3E5C0AEE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2995" w:type="dxa"/>
          </w:tcPr>
          <w:p w14:paraId="6C1C15E3" w14:textId="5EE86992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2995" w:type="dxa"/>
          </w:tcPr>
          <w:p w14:paraId="0C80A5F8" w14:textId="60FBFBA5" w:rsidR="000E3C7E" w:rsidRPr="00766213" w:rsidRDefault="000E3C7E" w:rsidP="000E3C7E">
            <w:pPr>
              <w:suppressAutoHyphens/>
              <w:rPr>
                <w:bCs/>
              </w:rPr>
            </w:pPr>
            <w:r w:rsidRPr="00766213">
              <w:rPr>
                <w:bCs/>
              </w:rPr>
              <w:t>--</w:t>
            </w:r>
          </w:p>
        </w:tc>
      </w:tr>
      <w:tr w:rsidR="000E3C7E" w:rsidRPr="0015138D" w14:paraId="1792CB50" w14:textId="77777777" w:rsidTr="000E3C7E">
        <w:tc>
          <w:tcPr>
            <w:tcW w:w="3060" w:type="dxa"/>
          </w:tcPr>
          <w:p w14:paraId="4BD76692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2995" w:type="dxa"/>
          </w:tcPr>
          <w:p w14:paraId="2186BAA5" w14:textId="5446C928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332</w:t>
            </w:r>
          </w:p>
        </w:tc>
        <w:tc>
          <w:tcPr>
            <w:tcW w:w="2995" w:type="dxa"/>
          </w:tcPr>
          <w:p w14:paraId="48B309FB" w14:textId="17F08B6F" w:rsidR="000E3C7E" w:rsidRPr="00766213" w:rsidRDefault="00871397" w:rsidP="000E3C7E">
            <w:pPr>
              <w:suppressAutoHyphens/>
              <w:rPr>
                <w:bCs/>
              </w:rPr>
            </w:pPr>
            <w:r w:rsidRPr="00326C4D">
              <w:rPr>
                <w:bCs/>
              </w:rPr>
              <w:t>372</w:t>
            </w:r>
          </w:p>
        </w:tc>
      </w:tr>
      <w:tr w:rsidR="000E3C7E" w:rsidRPr="0015138D" w14:paraId="44B4B8D1" w14:textId="77777777" w:rsidTr="000E3C7E">
        <w:tc>
          <w:tcPr>
            <w:tcW w:w="3060" w:type="dxa"/>
          </w:tcPr>
          <w:p w14:paraId="758E6977" w14:textId="77777777" w:rsidR="000E3C7E" w:rsidRPr="0015138D" w:rsidRDefault="000E3C7E" w:rsidP="000E3C7E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2995" w:type="dxa"/>
          </w:tcPr>
          <w:p w14:paraId="7370FD47" w14:textId="722BF3C8" w:rsidR="000E3C7E" w:rsidRPr="0015138D" w:rsidRDefault="00C804BA" w:rsidP="000E3C7E">
            <w:pPr>
              <w:suppressAutoHyphens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2995" w:type="dxa"/>
          </w:tcPr>
          <w:p w14:paraId="50B18128" w14:textId="7EF1A915" w:rsidR="000E3C7E" w:rsidRPr="00766213" w:rsidRDefault="000E3C7E" w:rsidP="000E3C7E">
            <w:pPr>
              <w:suppressAutoHyphens/>
              <w:rPr>
                <w:bCs/>
              </w:rPr>
            </w:pPr>
            <w:r w:rsidRPr="00766213">
              <w:rPr>
                <w:bCs/>
              </w:rPr>
              <w:t>162</w:t>
            </w:r>
          </w:p>
        </w:tc>
      </w:tr>
    </w:tbl>
    <w:p w14:paraId="15CBA7A7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240C71AA" w14:textId="77777777" w:rsidR="00F007F4" w:rsidRPr="002E4559" w:rsidRDefault="00F007F4" w:rsidP="00F007F4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 w:rsidRPr="008B278A">
        <w:rPr>
          <w:bCs/>
          <w:lang w:val="it-IT"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2BE33D5C" w14:textId="13594F5C" w:rsidR="00C804BA" w:rsidRPr="002E4559" w:rsidRDefault="00C804BA" w:rsidP="00C804BA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344"/>
        <w:gridCol w:w="2344"/>
        <w:gridCol w:w="1908"/>
      </w:tblGrid>
      <w:tr w:rsidR="00EE5B52" w:rsidRPr="0015138D" w14:paraId="40B4E96A" w14:textId="77777777" w:rsidTr="0015138D">
        <w:tc>
          <w:tcPr>
            <w:tcW w:w="2502" w:type="dxa"/>
          </w:tcPr>
          <w:p w14:paraId="70DF09EE" w14:textId="77777777" w:rsidR="00EE5B52" w:rsidRPr="0015138D" w:rsidRDefault="00EE5B52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411" w:type="dxa"/>
            <w:vAlign w:val="center"/>
          </w:tcPr>
          <w:p w14:paraId="378CDA16" w14:textId="54444D1C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1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2411" w:type="dxa"/>
            <w:vAlign w:val="center"/>
          </w:tcPr>
          <w:p w14:paraId="319743C0" w14:textId="008BC0C2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2DCC">
              <w:rPr>
                <w:b/>
                <w:bCs/>
              </w:rPr>
              <w:t>2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1952" w:type="dxa"/>
            <w:vAlign w:val="center"/>
          </w:tcPr>
          <w:p w14:paraId="130EFAB7" w14:textId="77777777" w:rsidR="00EE5B52" w:rsidRPr="0015138D" w:rsidRDefault="00EE5B52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00D55F41" w14:textId="77777777" w:rsidTr="0015138D">
        <w:tc>
          <w:tcPr>
            <w:tcW w:w="2502" w:type="dxa"/>
          </w:tcPr>
          <w:p w14:paraId="776B646A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411" w:type="dxa"/>
          </w:tcPr>
          <w:p w14:paraId="6DF83FB3" w14:textId="51A1B689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1146</w:t>
            </w:r>
          </w:p>
        </w:tc>
        <w:tc>
          <w:tcPr>
            <w:tcW w:w="2411" w:type="dxa"/>
          </w:tcPr>
          <w:p w14:paraId="6A0310C8" w14:textId="77777777" w:rsidR="003D4998" w:rsidRDefault="003D4998" w:rsidP="003D4998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1153</w:t>
            </w:r>
          </w:p>
          <w:p w14:paraId="67B0A658" w14:textId="77777777" w:rsidR="00EE5B52" w:rsidRPr="0015138D" w:rsidRDefault="00EE5B52" w:rsidP="0015138D">
            <w:pPr>
              <w:suppressAutoHyphens/>
              <w:rPr>
                <w:bCs/>
              </w:rPr>
            </w:pPr>
          </w:p>
        </w:tc>
        <w:tc>
          <w:tcPr>
            <w:tcW w:w="1952" w:type="dxa"/>
          </w:tcPr>
          <w:p w14:paraId="7EEA6298" w14:textId="06D34D72" w:rsidR="00EE5B52" w:rsidRPr="0015138D" w:rsidRDefault="000C53AF" w:rsidP="000C53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+ 7</w:t>
            </w:r>
          </w:p>
        </w:tc>
      </w:tr>
      <w:tr w:rsidR="00EE5B52" w:rsidRPr="0015138D" w14:paraId="72C07E97" w14:textId="77777777" w:rsidTr="0015138D">
        <w:tc>
          <w:tcPr>
            <w:tcW w:w="2502" w:type="dxa"/>
          </w:tcPr>
          <w:p w14:paraId="14B3E1CF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411" w:type="dxa"/>
          </w:tcPr>
          <w:p w14:paraId="53EA8795" w14:textId="454C1B45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1740</w:t>
            </w:r>
          </w:p>
        </w:tc>
        <w:tc>
          <w:tcPr>
            <w:tcW w:w="2411" w:type="dxa"/>
          </w:tcPr>
          <w:p w14:paraId="67604C1C" w14:textId="68DB9808" w:rsidR="00EE5B52" w:rsidRPr="0015138D" w:rsidRDefault="003D4998" w:rsidP="0015138D">
            <w:pPr>
              <w:suppressAutoHyphens/>
              <w:rPr>
                <w:bCs/>
              </w:rPr>
            </w:pPr>
            <w:r w:rsidRPr="003D4998">
              <w:rPr>
                <w:bCs/>
              </w:rPr>
              <w:t>1815,62</w:t>
            </w:r>
          </w:p>
        </w:tc>
        <w:tc>
          <w:tcPr>
            <w:tcW w:w="1952" w:type="dxa"/>
          </w:tcPr>
          <w:p w14:paraId="7454C2C2" w14:textId="6E7DE1EC" w:rsidR="00EE5B52" w:rsidRPr="0015138D" w:rsidRDefault="000C53AF" w:rsidP="000C53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+ 75,62</w:t>
            </w:r>
          </w:p>
        </w:tc>
      </w:tr>
      <w:tr w:rsidR="00EE5B52" w:rsidRPr="0015138D" w14:paraId="2C0BBEFF" w14:textId="77777777" w:rsidTr="0015138D">
        <w:tc>
          <w:tcPr>
            <w:tcW w:w="2502" w:type="dxa"/>
          </w:tcPr>
          <w:p w14:paraId="5DC55945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411" w:type="dxa"/>
          </w:tcPr>
          <w:p w14:paraId="76FE93FD" w14:textId="5DC9FBC3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411" w:type="dxa"/>
          </w:tcPr>
          <w:p w14:paraId="1F804EA4" w14:textId="1ABF83A5" w:rsidR="00EE5B52" w:rsidRPr="0015138D" w:rsidRDefault="003D4998" w:rsidP="0015138D">
            <w:pPr>
              <w:suppressAutoHyphens/>
              <w:rPr>
                <w:bCs/>
              </w:rPr>
            </w:pPr>
            <w:r w:rsidRPr="003D4998">
              <w:rPr>
                <w:bCs/>
              </w:rPr>
              <w:t>101</w:t>
            </w:r>
          </w:p>
        </w:tc>
        <w:tc>
          <w:tcPr>
            <w:tcW w:w="1952" w:type="dxa"/>
          </w:tcPr>
          <w:p w14:paraId="1855BBA1" w14:textId="1FEAA9A0" w:rsidR="00EE5B52" w:rsidRPr="000C53AF" w:rsidRDefault="000C53AF" w:rsidP="000C53AF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C53AF">
              <w:rPr>
                <w:bCs/>
              </w:rPr>
              <w:t>-2</w:t>
            </w:r>
          </w:p>
        </w:tc>
      </w:tr>
      <w:tr w:rsidR="00EE5B52" w:rsidRPr="0015138D" w14:paraId="0522FDC9" w14:textId="77777777" w:rsidTr="0015138D">
        <w:tc>
          <w:tcPr>
            <w:tcW w:w="2502" w:type="dxa"/>
          </w:tcPr>
          <w:p w14:paraId="59AAF641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411" w:type="dxa"/>
          </w:tcPr>
          <w:p w14:paraId="0EB60F9B" w14:textId="6F71EDBF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411" w:type="dxa"/>
          </w:tcPr>
          <w:p w14:paraId="798167AD" w14:textId="5362F0E4" w:rsidR="00EE5B52" w:rsidRPr="0015138D" w:rsidRDefault="003D4998" w:rsidP="0015138D">
            <w:pPr>
              <w:suppressAutoHyphens/>
              <w:rPr>
                <w:bCs/>
              </w:rPr>
            </w:pPr>
            <w:r w:rsidRPr="003D4998">
              <w:rPr>
                <w:bCs/>
              </w:rPr>
              <w:t>110</w:t>
            </w:r>
          </w:p>
        </w:tc>
        <w:tc>
          <w:tcPr>
            <w:tcW w:w="1952" w:type="dxa"/>
          </w:tcPr>
          <w:p w14:paraId="747344CA" w14:textId="4395B02D" w:rsidR="00EE5B52" w:rsidRPr="000C53AF" w:rsidRDefault="000C53AF" w:rsidP="000C53AF">
            <w:pPr>
              <w:pStyle w:val="Sraopastraipa"/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3D4998" w:rsidRPr="0015138D" w14:paraId="7F5F7272" w14:textId="77777777" w:rsidTr="0015138D">
        <w:tc>
          <w:tcPr>
            <w:tcW w:w="2502" w:type="dxa"/>
          </w:tcPr>
          <w:p w14:paraId="19C0C982" w14:textId="43195A9A" w:rsidR="003D4998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Atnaujinta ūkininkų ūkių</w:t>
            </w:r>
          </w:p>
        </w:tc>
        <w:tc>
          <w:tcPr>
            <w:tcW w:w="2411" w:type="dxa"/>
          </w:tcPr>
          <w:p w14:paraId="13FF4CF5" w14:textId="5B26D804" w:rsidR="003D4998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11" w:type="dxa"/>
          </w:tcPr>
          <w:p w14:paraId="4438067B" w14:textId="7B68CA11" w:rsidR="003D4998" w:rsidRPr="003D4998" w:rsidRDefault="003479C4" w:rsidP="0015138D">
            <w:pPr>
              <w:suppressAutoHyphens/>
              <w:rPr>
                <w:bCs/>
              </w:rPr>
            </w:pPr>
            <w:r w:rsidRPr="003479C4">
              <w:rPr>
                <w:bCs/>
              </w:rPr>
              <w:t>43</w:t>
            </w:r>
          </w:p>
        </w:tc>
        <w:tc>
          <w:tcPr>
            <w:tcW w:w="1952" w:type="dxa"/>
          </w:tcPr>
          <w:p w14:paraId="345D6E5B" w14:textId="68CF0324" w:rsidR="003D4998" w:rsidRPr="0015138D" w:rsidRDefault="000C53AF" w:rsidP="000C53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+ 5</w:t>
            </w:r>
          </w:p>
        </w:tc>
      </w:tr>
      <w:tr w:rsidR="00EE5B52" w:rsidRPr="0015138D" w14:paraId="64FD86DF" w14:textId="77777777" w:rsidTr="0015138D">
        <w:tc>
          <w:tcPr>
            <w:tcW w:w="2502" w:type="dxa"/>
          </w:tcPr>
          <w:p w14:paraId="2A6EBA00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411" w:type="dxa"/>
          </w:tcPr>
          <w:p w14:paraId="74E24B64" w14:textId="5FD86E6C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1" w:type="dxa"/>
          </w:tcPr>
          <w:p w14:paraId="287340C7" w14:textId="124E5870" w:rsidR="00EE5B52" w:rsidRPr="0015138D" w:rsidRDefault="003479C4" w:rsidP="0015138D">
            <w:pPr>
              <w:suppressAutoHyphens/>
              <w:rPr>
                <w:bCs/>
              </w:rPr>
            </w:pPr>
            <w:r w:rsidRPr="003479C4">
              <w:rPr>
                <w:bCs/>
              </w:rPr>
              <w:t>1</w:t>
            </w:r>
          </w:p>
        </w:tc>
        <w:tc>
          <w:tcPr>
            <w:tcW w:w="1952" w:type="dxa"/>
          </w:tcPr>
          <w:p w14:paraId="6888D919" w14:textId="68B85BE9" w:rsidR="00EE5B52" w:rsidRPr="0015138D" w:rsidRDefault="000C53AF" w:rsidP="000C53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E5B52" w:rsidRPr="0015138D" w14:paraId="24ADE41E" w14:textId="77777777" w:rsidTr="0015138D">
        <w:tc>
          <w:tcPr>
            <w:tcW w:w="2502" w:type="dxa"/>
          </w:tcPr>
          <w:p w14:paraId="6D2BFD57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411" w:type="dxa"/>
          </w:tcPr>
          <w:p w14:paraId="4BA2D4C3" w14:textId="364DB672" w:rsidR="00EE5B52" w:rsidRPr="0015138D" w:rsidRDefault="003D499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11" w:type="dxa"/>
          </w:tcPr>
          <w:p w14:paraId="40C914E2" w14:textId="431FFB17" w:rsidR="00EE5B52" w:rsidRPr="0015138D" w:rsidRDefault="003479C4" w:rsidP="0015138D">
            <w:pPr>
              <w:suppressAutoHyphens/>
              <w:rPr>
                <w:bCs/>
              </w:rPr>
            </w:pPr>
            <w:r w:rsidRPr="003479C4">
              <w:rPr>
                <w:bCs/>
              </w:rPr>
              <w:t>0</w:t>
            </w:r>
          </w:p>
        </w:tc>
        <w:tc>
          <w:tcPr>
            <w:tcW w:w="1952" w:type="dxa"/>
          </w:tcPr>
          <w:p w14:paraId="7D32E5FC" w14:textId="03AADFB3" w:rsidR="00EE5B52" w:rsidRPr="0015138D" w:rsidRDefault="000C53AF" w:rsidP="000C53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E151835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4A4E83C4" w14:textId="77777777" w:rsidR="0022662B" w:rsidRPr="002E4559" w:rsidRDefault="0022662B" w:rsidP="003C233B">
      <w:pPr>
        <w:ind w:left="1070"/>
        <w:jc w:val="both"/>
      </w:pPr>
      <w:r w:rsidRPr="002E4559">
        <w:tab/>
      </w:r>
      <w:r w:rsidR="008932B9" w:rsidRPr="00E37663">
        <w:t>1</w:t>
      </w:r>
      <w:r w:rsidRPr="002E4559">
        <w:t>.1</w:t>
      </w:r>
      <w:r w:rsidR="00F36ABB">
        <w:t>2</w:t>
      </w:r>
      <w:r w:rsidRPr="002E4559">
        <w:t xml:space="preserve">. </w:t>
      </w:r>
      <w:r w:rsidR="00EE5B52" w:rsidRPr="002E4559">
        <w:t xml:space="preserve">Panaudotos </w:t>
      </w:r>
      <w:r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4121E03A" w14:textId="2A6C8F22" w:rsidR="00BB22B3" w:rsidRDefault="0007468D" w:rsidP="00B26BAF">
      <w:pPr>
        <w:ind w:firstLine="720"/>
        <w:jc w:val="both"/>
      </w:pPr>
      <w:r>
        <w:t xml:space="preserve">KPP lėšos </w:t>
      </w:r>
      <w:r w:rsidR="0093477F">
        <w:t>–</w:t>
      </w:r>
      <w:r>
        <w:t xml:space="preserve"> </w:t>
      </w:r>
      <w:r w:rsidR="00771B32" w:rsidRPr="00771B32">
        <w:t>96</w:t>
      </w:r>
      <w:r w:rsidR="00732626">
        <w:t> </w:t>
      </w:r>
      <w:r w:rsidR="00771B32" w:rsidRPr="00771B32">
        <w:t>102</w:t>
      </w:r>
      <w:r w:rsidR="0093477F">
        <w:t xml:space="preserve"> Eur</w:t>
      </w:r>
      <w:r w:rsidR="00DC2974">
        <w:t>.</w:t>
      </w:r>
    </w:p>
    <w:p w14:paraId="09CE4872" w14:textId="6005681D" w:rsidR="0093477F" w:rsidRDefault="0093477F" w:rsidP="00B26BAF">
      <w:pPr>
        <w:ind w:firstLine="720"/>
        <w:jc w:val="both"/>
      </w:pPr>
      <w:r>
        <w:t xml:space="preserve">Įgyvendinti darbai – kelio Padvarionių k., Bitininkų g. </w:t>
      </w:r>
      <w:r w:rsidR="002814CB">
        <w:t>atkarpos asfaltbetonio dangos įrengimas.</w:t>
      </w:r>
    </w:p>
    <w:p w14:paraId="4A77FA13" w14:textId="77777777" w:rsidR="00B26BAF" w:rsidRDefault="00B26BAF" w:rsidP="002E4559">
      <w:pPr>
        <w:ind w:left="709" w:firstLine="567"/>
        <w:jc w:val="both"/>
      </w:pPr>
    </w:p>
    <w:p w14:paraId="4BA3EBBC" w14:textId="77777777" w:rsidR="00453FB7" w:rsidRDefault="00453FB7" w:rsidP="005B7EBA">
      <w:pPr>
        <w:ind w:left="709" w:firstLine="567"/>
        <w:jc w:val="both"/>
      </w:pPr>
      <w:r w:rsidRPr="00E37663">
        <w:t>1.1</w:t>
      </w:r>
      <w:r w:rsidR="00F36ABB" w:rsidRPr="00E37663">
        <w:t>3</w:t>
      </w:r>
      <w:r w:rsidRPr="00E37663">
        <w:t xml:space="preserve">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6A975CE4" w14:textId="0F697A51" w:rsidR="00453FB7" w:rsidRDefault="001729E2" w:rsidP="00B26BAF">
      <w:pPr>
        <w:ind w:firstLine="720"/>
        <w:jc w:val="both"/>
      </w:pPr>
      <w:r>
        <w:t>Nebuvo.</w:t>
      </w:r>
    </w:p>
    <w:p w14:paraId="56675AAF" w14:textId="77777777" w:rsidR="00B26BAF" w:rsidRPr="00453FB7" w:rsidRDefault="00B26BAF" w:rsidP="002E4559">
      <w:pPr>
        <w:ind w:left="709" w:firstLine="567"/>
        <w:jc w:val="both"/>
      </w:pPr>
    </w:p>
    <w:p w14:paraId="4BD38F9D" w14:textId="77777777" w:rsidR="007732BA" w:rsidRDefault="0022662B" w:rsidP="005B7EBA">
      <w:pPr>
        <w:ind w:left="709" w:firstLine="361"/>
        <w:jc w:val="both"/>
      </w:pPr>
      <w:r w:rsidRPr="002E4559">
        <w:tab/>
      </w:r>
      <w:r w:rsidR="00453FB7">
        <w:t>1.1</w:t>
      </w:r>
      <w:r w:rsidR="00F36ABB" w:rsidRPr="00E37663">
        <w:t>4</w:t>
      </w:r>
      <w:r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Pr="002E4559">
        <w:t xml:space="preserve"> lėš</w:t>
      </w:r>
      <w:r w:rsidR="00EE5B52" w:rsidRPr="002E4559">
        <w:t>os</w:t>
      </w:r>
      <w:r w:rsidR="00BB22B3" w:rsidRPr="002E4559">
        <w:tab/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433BD4D0" w14:textId="77777777" w:rsidR="00D66544" w:rsidRDefault="00D66544" w:rsidP="00D66544">
      <w:pPr>
        <w:ind w:firstLine="720"/>
        <w:jc w:val="both"/>
      </w:pPr>
      <w:r>
        <w:t>Vietos bendruomenių savivaldos programos lėšų nebuvo skirta.</w:t>
      </w:r>
    </w:p>
    <w:p w14:paraId="1150F8CB" w14:textId="77777777" w:rsidR="00DC2974" w:rsidRPr="002E4559" w:rsidRDefault="00DC2974" w:rsidP="00B26BAF">
      <w:pPr>
        <w:ind w:firstLine="720"/>
        <w:jc w:val="both"/>
      </w:pPr>
    </w:p>
    <w:p w14:paraId="473416FB" w14:textId="7B5AA04B" w:rsidR="008932B9" w:rsidRDefault="00453FB7" w:rsidP="008932B9">
      <w:pPr>
        <w:suppressAutoHyphens/>
        <w:ind w:left="1701" w:hanging="425"/>
        <w:rPr>
          <w:bCs/>
        </w:rPr>
      </w:pPr>
      <w:r>
        <w:rPr>
          <w:bCs/>
        </w:rPr>
        <w:t>1.1</w:t>
      </w:r>
      <w:r w:rsidR="00F36ABB">
        <w:rPr>
          <w:bCs/>
        </w:rPr>
        <w:t>5</w:t>
      </w:r>
      <w:r w:rsidR="008932B9" w:rsidRPr="002E4559">
        <w:rPr>
          <w:bCs/>
        </w:rPr>
        <w:t>. Seniūnijoje įgyvendinti projektai per metus</w:t>
      </w:r>
      <w:r w:rsidR="006D57E9" w:rsidRPr="002E4559">
        <w:rPr>
          <w:bCs/>
        </w:rPr>
        <w:t>.</w:t>
      </w:r>
    </w:p>
    <w:p w14:paraId="11908AE4" w14:textId="3D6A40EB" w:rsidR="00732626" w:rsidRDefault="00BE3FD4" w:rsidP="00B26BAF">
      <w:pPr>
        <w:suppressAutoHyphens/>
        <w:ind w:firstLine="720"/>
        <w:jc w:val="both"/>
        <w:rPr>
          <w:bCs/>
        </w:rPr>
      </w:pPr>
      <w:r>
        <w:rPr>
          <w:bCs/>
        </w:rPr>
        <w:t xml:space="preserve">Nevyriausybinių organizacijų ir bendruomeninės veiklos stiprinimo 2022 metų veiksmu plano </w:t>
      </w:r>
      <w:r w:rsidRPr="00AE600C">
        <w:rPr>
          <w:bCs/>
        </w:rPr>
        <w:t>1.1.</w:t>
      </w:r>
      <w:r w:rsidR="00AE600C" w:rsidRPr="00AE600C">
        <w:rPr>
          <w:bCs/>
        </w:rPr>
        <w:t>6</w:t>
      </w:r>
      <w:r w:rsidRPr="00AE600C">
        <w:rPr>
          <w:bCs/>
        </w:rPr>
        <w:t xml:space="preserve"> priemonė</w:t>
      </w:r>
      <w:r>
        <w:rPr>
          <w:bCs/>
        </w:rPr>
        <w:t xml:space="preserve"> „Stiprinti bendruomeninę veiklą savivaldybėse kuriant palankią </w:t>
      </w:r>
      <w:r w:rsidRPr="00BE3FD4">
        <w:rPr>
          <w:bCs/>
        </w:rPr>
        <w:t xml:space="preserve">daugiakultūrę aplinka“ </w:t>
      </w:r>
      <w:r>
        <w:rPr>
          <w:bCs/>
        </w:rPr>
        <w:t xml:space="preserve">- žvyro dangos įrengimas </w:t>
      </w:r>
      <w:r w:rsidR="004A32D5">
        <w:rPr>
          <w:bCs/>
        </w:rPr>
        <w:t>Medininkų k.</w:t>
      </w:r>
      <w:r w:rsidR="00956234">
        <w:rPr>
          <w:bCs/>
        </w:rPr>
        <w:t xml:space="preserve"> VL3500, </w:t>
      </w:r>
      <w:r w:rsidR="004A32D5">
        <w:rPr>
          <w:bCs/>
        </w:rPr>
        <w:t>VL3501</w:t>
      </w:r>
      <w:r w:rsidR="00732626">
        <w:rPr>
          <w:bCs/>
        </w:rPr>
        <w:t>, VL3503</w:t>
      </w:r>
      <w:r w:rsidR="00956234">
        <w:rPr>
          <w:bCs/>
        </w:rPr>
        <w:t xml:space="preserve"> </w:t>
      </w:r>
      <w:r w:rsidR="00732626">
        <w:rPr>
          <w:bCs/>
        </w:rPr>
        <w:t xml:space="preserve">- 24499,19 </w:t>
      </w:r>
      <w:r w:rsidR="00732626" w:rsidRPr="00732626">
        <w:rPr>
          <w:bCs/>
        </w:rPr>
        <w:t>Eur</w:t>
      </w:r>
      <w:r w:rsidR="00732626">
        <w:rPr>
          <w:bCs/>
        </w:rPr>
        <w:t>.</w:t>
      </w:r>
      <w:r w:rsidR="000C53AF">
        <w:rPr>
          <w:bCs/>
        </w:rPr>
        <w:t xml:space="preserve">         </w:t>
      </w:r>
    </w:p>
    <w:p w14:paraId="31381BA1" w14:textId="77777777" w:rsidR="00B26BAF" w:rsidRPr="002E4559" w:rsidRDefault="00B26BAF" w:rsidP="00BE3FD4">
      <w:pPr>
        <w:suppressAutoHyphens/>
        <w:jc w:val="both"/>
        <w:rPr>
          <w:bCs/>
        </w:rPr>
      </w:pPr>
    </w:p>
    <w:p w14:paraId="3EA38AB3" w14:textId="77777777" w:rsidR="008932B9" w:rsidRDefault="00453FB7" w:rsidP="005B7EBA">
      <w:pPr>
        <w:suppressAutoHyphens/>
        <w:ind w:left="709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6</w:t>
      </w:r>
      <w:r w:rsidR="008932B9" w:rsidRPr="002E4559">
        <w:rPr>
          <w:bCs/>
        </w:rPr>
        <w:t>. Kultūros, socialinės, sporto, sveikatos įstaigos, bibliotekos, bažnyčios ir kt. (pagrindinė informacija, įgyvendinti darbai per metus)</w:t>
      </w:r>
      <w:r w:rsidR="002E4559" w:rsidRPr="002E4559">
        <w:rPr>
          <w:bCs/>
        </w:rPr>
        <w:t>.</w:t>
      </w:r>
    </w:p>
    <w:p w14:paraId="03E0B099" w14:textId="1D30A4A9" w:rsidR="00A562FF" w:rsidRDefault="00A562FF" w:rsidP="00B26BAF">
      <w:pPr>
        <w:suppressAutoHyphens/>
        <w:ind w:firstLine="720"/>
        <w:rPr>
          <w:bCs/>
        </w:rPr>
      </w:pPr>
      <w:r w:rsidRPr="00A562FF">
        <w:rPr>
          <w:bCs/>
        </w:rPr>
        <w:t xml:space="preserve">Medininkų seniūnijoje yra Rudaminos daugiafunkcinio kultūros centro skyrius, biblioteka (knygų fondas – </w:t>
      </w:r>
      <w:r w:rsidR="00732626" w:rsidRPr="00732626">
        <w:rPr>
          <w:bCs/>
        </w:rPr>
        <w:t>9315</w:t>
      </w:r>
      <w:r w:rsidRPr="00A562FF">
        <w:rPr>
          <w:bCs/>
        </w:rPr>
        <w:t>, skaitytojų -1</w:t>
      </w:r>
      <w:r w:rsidR="00732626">
        <w:rPr>
          <w:bCs/>
        </w:rPr>
        <w:t>28</w:t>
      </w:r>
      <w:r w:rsidRPr="00A562FF">
        <w:rPr>
          <w:bCs/>
        </w:rPr>
        <w:t xml:space="preserve">), Švč. Trejybės ir Šv. Kazimiero bažnyčia, Medininkų bendrosios praktikos gydytojo kabinetas. </w:t>
      </w:r>
    </w:p>
    <w:p w14:paraId="22D729AD" w14:textId="5DE38B70" w:rsidR="00326181" w:rsidRDefault="00453FB7" w:rsidP="00A562FF">
      <w:pPr>
        <w:suppressAutoHyphens/>
        <w:ind w:left="709" w:firstLine="567"/>
        <w:rPr>
          <w:bCs/>
        </w:rPr>
      </w:pPr>
      <w:r>
        <w:rPr>
          <w:bCs/>
        </w:rPr>
        <w:lastRenderedPageBreak/>
        <w:t>1.1</w:t>
      </w:r>
      <w:r w:rsidR="00F36ABB" w:rsidRPr="00E37663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7D6927D1" w14:textId="4DEAA5E4" w:rsidR="00A562FF" w:rsidRDefault="00A562FF" w:rsidP="00B26BAF">
      <w:pPr>
        <w:suppressAutoHyphens/>
        <w:ind w:firstLine="720"/>
        <w:rPr>
          <w:bCs/>
        </w:rPr>
      </w:pPr>
      <w:r>
        <w:rPr>
          <w:bCs/>
        </w:rPr>
        <w:t>Nebuvo.</w:t>
      </w:r>
    </w:p>
    <w:p w14:paraId="3DEAE9AE" w14:textId="77777777" w:rsidR="00B26BAF" w:rsidRPr="002E4559" w:rsidRDefault="00B26BAF" w:rsidP="00A562FF">
      <w:pPr>
        <w:suppressAutoHyphens/>
        <w:ind w:left="709" w:firstLine="567"/>
        <w:rPr>
          <w:bCs/>
        </w:rPr>
      </w:pPr>
    </w:p>
    <w:p w14:paraId="3366A279" w14:textId="77777777" w:rsidR="009726D8" w:rsidRDefault="00453FB7" w:rsidP="005B7EBA">
      <w:pPr>
        <w:tabs>
          <w:tab w:val="left" w:pos="1134"/>
        </w:tabs>
        <w:suppressAutoHyphens/>
        <w:ind w:left="709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417C9D52" w14:textId="477F52A1" w:rsidR="00A562FF" w:rsidRDefault="00A562FF" w:rsidP="00B26BAF">
      <w:pPr>
        <w:suppressAutoHyphens/>
        <w:ind w:firstLine="720"/>
        <w:rPr>
          <w:bCs/>
        </w:rPr>
      </w:pPr>
      <w:r>
        <w:rPr>
          <w:bCs/>
        </w:rPr>
        <w:t>Kelias Padvarionių k., Padvarionių g. –</w:t>
      </w:r>
      <w:r w:rsidR="00CA34BB">
        <w:rPr>
          <w:bCs/>
        </w:rPr>
        <w:t xml:space="preserve"> </w:t>
      </w:r>
      <w:r>
        <w:rPr>
          <w:bCs/>
        </w:rPr>
        <w:t>kelio atkarpos asfaltavimas.</w:t>
      </w:r>
    </w:p>
    <w:p w14:paraId="7A91D0E9" w14:textId="7469C7C4" w:rsidR="00410BEC" w:rsidRDefault="0040217A" w:rsidP="00B26BAF">
      <w:pPr>
        <w:suppressAutoHyphens/>
        <w:ind w:firstLine="720"/>
        <w:rPr>
          <w:bCs/>
        </w:rPr>
      </w:pPr>
      <w:r>
        <w:rPr>
          <w:bCs/>
        </w:rPr>
        <w:t xml:space="preserve">Medininkų k., </w:t>
      </w:r>
      <w:r w:rsidR="00410BEC">
        <w:rPr>
          <w:bCs/>
        </w:rPr>
        <w:t>Mokyklos g., Medaus g.</w:t>
      </w:r>
      <w:r w:rsidR="009D6AAF">
        <w:rPr>
          <w:bCs/>
        </w:rPr>
        <w:t>, Juozapinės g.</w:t>
      </w:r>
      <w:r w:rsidR="00410BEC">
        <w:rPr>
          <w:bCs/>
        </w:rPr>
        <w:t xml:space="preserve"> atka</w:t>
      </w:r>
      <w:r w:rsidR="009D6AAF">
        <w:rPr>
          <w:bCs/>
        </w:rPr>
        <w:t>rpų  asfaltbetonio dangos remontas (ištisinis asfaltavimas ant esamos asfaltbetonio dangos).</w:t>
      </w:r>
    </w:p>
    <w:p w14:paraId="3EAE88D7" w14:textId="7BC420E1" w:rsidR="00A562FF" w:rsidRDefault="00A562FF" w:rsidP="00B26BAF">
      <w:pPr>
        <w:suppressAutoHyphens/>
        <w:ind w:firstLine="720"/>
        <w:rPr>
          <w:bCs/>
        </w:rPr>
      </w:pPr>
      <w:r>
        <w:rPr>
          <w:bCs/>
        </w:rPr>
        <w:t>Žvyrkelių remonto ir lyginimo darbai pridedant naujų medžiagų.</w:t>
      </w:r>
    </w:p>
    <w:p w14:paraId="0373C085" w14:textId="64AC3D0A" w:rsidR="00A562FF" w:rsidRPr="00326181" w:rsidRDefault="00A562FF" w:rsidP="00326181">
      <w:pPr>
        <w:suppressAutoHyphens/>
        <w:ind w:left="709" w:firstLine="567"/>
        <w:rPr>
          <w:bCs/>
        </w:rPr>
        <w:sectPr w:rsidR="00A562FF" w:rsidRPr="00326181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p w14:paraId="27F7033E" w14:textId="7463879D" w:rsidR="008E0A6B" w:rsidRPr="002E4559" w:rsidRDefault="008E0A6B" w:rsidP="008E0A6B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 xml:space="preserve">Vilniaus rajono savivaldybės administracijos </w:t>
      </w:r>
      <w:r>
        <w:rPr>
          <w:b/>
          <w:bCs/>
          <w:sz w:val="26"/>
          <w:szCs w:val="26"/>
        </w:rPr>
        <w:t>Medininkų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>
        <w:rPr>
          <w:b/>
          <w:sz w:val="28"/>
          <w:szCs w:val="28"/>
        </w:rPr>
        <w:t>2022</w:t>
      </w:r>
      <w:r w:rsidRPr="002E4559">
        <w:rPr>
          <w:b/>
          <w:sz w:val="28"/>
          <w:szCs w:val="28"/>
        </w:rPr>
        <w:t xml:space="preserve"> metus.</w:t>
      </w:r>
    </w:p>
    <w:p w14:paraId="313F8EAA" w14:textId="77777777" w:rsidR="008E0A6B" w:rsidRPr="002E4559" w:rsidRDefault="008E0A6B" w:rsidP="008E0A6B"/>
    <w:tbl>
      <w:tblPr>
        <w:tblW w:w="15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1306"/>
        <w:gridCol w:w="1390"/>
        <w:gridCol w:w="851"/>
        <w:gridCol w:w="708"/>
        <w:gridCol w:w="851"/>
        <w:gridCol w:w="709"/>
        <w:gridCol w:w="780"/>
        <w:gridCol w:w="779"/>
        <w:gridCol w:w="709"/>
        <w:gridCol w:w="788"/>
        <w:gridCol w:w="629"/>
        <w:gridCol w:w="709"/>
        <w:gridCol w:w="694"/>
        <w:gridCol w:w="840"/>
        <w:gridCol w:w="972"/>
        <w:gridCol w:w="30"/>
      </w:tblGrid>
      <w:tr w:rsidR="008E0A6B" w:rsidRPr="002E4559" w14:paraId="6EB0D76A" w14:textId="77777777" w:rsidTr="00DC2974">
        <w:trPr>
          <w:trHeight w:val="32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E50DC7B" w14:textId="77777777" w:rsidR="008E0A6B" w:rsidRPr="002E4559" w:rsidRDefault="008E0A6B" w:rsidP="00CE6FD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F275AE3" w14:textId="77777777" w:rsidR="008E0A6B" w:rsidRPr="002E4559" w:rsidRDefault="008E0A6B" w:rsidP="00CE6FD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3D68837" w14:textId="77777777" w:rsidR="008E0A6B" w:rsidRPr="002E4559" w:rsidRDefault="008E0A6B" w:rsidP="00CE6FD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8345FFA" w14:textId="77777777" w:rsidR="008E0A6B" w:rsidRPr="002E4559" w:rsidRDefault="008E0A6B" w:rsidP="00CE6FD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C3E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  pavadinimas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DA2C" w14:textId="77777777" w:rsidR="00DC2974" w:rsidRDefault="00DC2974" w:rsidP="00DC2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5B74A486" w14:textId="69F3BF48" w:rsidR="008E0A6B" w:rsidRPr="002E4559" w:rsidRDefault="00DC2974" w:rsidP="00DC2974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9B5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6F2F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221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AA6350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</w:tr>
      <w:tr w:rsidR="008E0A6B" w:rsidRPr="002E4559" w14:paraId="40AD36BA" w14:textId="77777777" w:rsidTr="00DC2974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4F82B" w14:textId="77777777" w:rsidR="008E0A6B" w:rsidRPr="002E4559" w:rsidRDefault="008E0A6B" w:rsidP="00CE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4A70" w14:textId="77777777" w:rsidR="008E0A6B" w:rsidRPr="002E4559" w:rsidRDefault="008E0A6B" w:rsidP="00CE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162BC" w14:textId="77777777" w:rsidR="008E0A6B" w:rsidRPr="002E4559" w:rsidRDefault="008E0A6B" w:rsidP="00CE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59B0B" w14:textId="77777777" w:rsidR="008E0A6B" w:rsidRPr="002E4559" w:rsidRDefault="008E0A6B" w:rsidP="00CE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9B92F" w14:textId="77777777" w:rsidR="008E0A6B" w:rsidRPr="002E4559" w:rsidRDefault="008E0A6B" w:rsidP="00CE6F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551FECA" w14:textId="77777777" w:rsidR="008E0A6B" w:rsidRPr="002E4559" w:rsidRDefault="008E0A6B" w:rsidP="00CE6F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667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EB2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23D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F10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988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C720822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DAEA897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67117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</w:tr>
      <w:tr w:rsidR="008E0A6B" w:rsidRPr="002E4559" w14:paraId="642EC6CE" w14:textId="77777777" w:rsidTr="00DC2974">
        <w:trPr>
          <w:trHeight w:val="28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96054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44E3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CB884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F8A21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2D64D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F54184C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4EAA9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B2113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09AE9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3C1A7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173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84801F0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7F5A3B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587FD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</w:tr>
      <w:tr w:rsidR="008E0A6B" w:rsidRPr="002E4559" w14:paraId="3DECEED0" w14:textId="77777777" w:rsidTr="00DC2974">
        <w:trPr>
          <w:trHeight w:val="2238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DBB21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50C936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440FEE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40C35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51290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D5F8D3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7A0AE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E796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3E0F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93BF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F78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6F68CD1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84E8E6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77129" w14:textId="77777777" w:rsidR="008E0A6B" w:rsidRPr="002E4559" w:rsidRDefault="008E0A6B" w:rsidP="00CE6FDC">
            <w:pPr>
              <w:rPr>
                <w:sz w:val="20"/>
                <w:szCs w:val="20"/>
              </w:rPr>
            </w:pPr>
          </w:p>
        </w:tc>
      </w:tr>
      <w:tr w:rsidR="008E0A6B" w:rsidRPr="002E4559" w14:paraId="3B0BABA7" w14:textId="77777777" w:rsidTr="00C01019">
        <w:trPr>
          <w:gridAfter w:val="1"/>
          <w:wAfter w:w="30" w:type="dxa"/>
          <w:trHeight w:val="396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6EE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E5B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680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CAC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002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31FD" w14:textId="54417666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 xml:space="preserve">2 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6B8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47B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E5FF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5A9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9D0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124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Skirtos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 xml:space="preserve">2 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1E3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 xml:space="preserve">Panaudotos lėšos </w:t>
            </w:r>
            <w:r w:rsidRPr="001B0CDA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2E4559">
              <w:rPr>
                <w:bCs/>
                <w:color w:val="000000"/>
                <w:sz w:val="18"/>
                <w:szCs w:val="18"/>
              </w:rPr>
              <w:t>m.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E965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E0A6B" w:rsidRPr="002E4559" w14:paraId="616DF707" w14:textId="77777777" w:rsidTr="00C01019">
        <w:trPr>
          <w:gridAfter w:val="1"/>
          <w:wAfter w:w="30" w:type="dxa"/>
          <w:trHeight w:val="396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0A4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8DD4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B43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6E65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5AF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9AE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B23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85F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681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629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065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014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300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10F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E0A6B" w:rsidRPr="002E4559" w14:paraId="79A45FC0" w14:textId="77777777" w:rsidTr="00CE6FDC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B31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</w:pPr>
            <w:r w:rsidRPr="00870D25">
              <w:rPr>
                <w:b/>
                <w:bCs/>
                <w:color w:val="000000"/>
              </w:rPr>
              <w:t>Švietimo kokybės ir prieinamumo gerinimo programa (02)</w:t>
            </w:r>
          </w:p>
        </w:tc>
      </w:tr>
      <w:tr w:rsidR="008E0A6B" w:rsidRPr="002E4559" w14:paraId="72FF6C8A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A3B0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6E27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9E8A8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662AF8">
              <w:rPr>
                <w:b/>
                <w:color w:val="000000"/>
              </w:rPr>
              <w:t>Užtikrinti sklandų ugdymo procesą rajono ugdymo įstaigose</w:t>
            </w:r>
          </w:p>
        </w:tc>
      </w:tr>
      <w:tr w:rsidR="008E0A6B" w:rsidRPr="002E4559" w14:paraId="145263FB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3DF8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52F0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3C99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A580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F4BF9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C52F03">
              <w:rPr>
                <w:b/>
                <w:color w:val="000000"/>
              </w:rPr>
              <w:t>Užtikrinti, kad rajono ugdymo įstaigų tinklas patenkintų gyventojų poreikius</w:t>
            </w:r>
          </w:p>
        </w:tc>
      </w:tr>
      <w:tr w:rsidR="008E0A6B" w:rsidRPr="002E4559" w14:paraId="66DFF904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437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F75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6BB1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1E8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B20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52F03">
              <w:rPr>
                <w:color w:val="000000"/>
                <w:sz w:val="18"/>
                <w:szCs w:val="18"/>
              </w:rPr>
              <w:t>Socialinės apsaugos, kultūros, švietimo rėmimo fondas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7C5C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2F0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8AB5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E34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8D6E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900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9C34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E5E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241C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2841,50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A42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CBE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1F3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54DC4A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7F2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588DD675" w14:textId="77777777" w:rsidTr="00CE6FDC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FB1A" w14:textId="77777777" w:rsidR="008E0A6B" w:rsidRPr="002A5A62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A5A62">
              <w:rPr>
                <w:b/>
                <w:bCs/>
              </w:rPr>
              <w:t>Susisiekimo ir gatvių apšvietimo infrastruktūros gerinimo programa (03)</w:t>
            </w:r>
          </w:p>
        </w:tc>
      </w:tr>
      <w:tr w:rsidR="008E0A6B" w:rsidRPr="002E4559" w14:paraId="10E7AFF5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9215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FFFF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B4A8C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2A5A62">
              <w:rPr>
                <w:b/>
              </w:rPr>
              <w:t>Plėtoti rajono gyventojams patogią ir saugią susisiekimo sistemą (03)</w:t>
            </w:r>
          </w:p>
        </w:tc>
      </w:tr>
      <w:tr w:rsidR="008E0A6B" w:rsidRPr="002E4559" w14:paraId="5AC20724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60E5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0EC4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472D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6C4A0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D7487D">
              <w:rPr>
                <w:b/>
              </w:rPr>
              <w:t>Apšviesti rajono gyvenviečių gatves ir plėsti gatvių apšvietimo tinklus</w:t>
            </w:r>
          </w:p>
        </w:tc>
      </w:tr>
      <w:tr w:rsidR="008E0A6B" w:rsidRPr="002E4559" w14:paraId="3CC300EC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8D8D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144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E5A0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1D8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1F0F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3531C">
              <w:rPr>
                <w:sz w:val="16"/>
                <w:szCs w:val="16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259D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</w:pPr>
            <w:r w:rsidRPr="00DF336E">
              <w:t>Tamsiu poros metu apšviestos gyvenviečių gatvės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78D4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3FE95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53125,75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825B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7A9F0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1D99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F6660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4B03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59FA3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53125,75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F945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CA9BB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205B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E3074" w14:textId="77777777" w:rsidR="008E0A6B" w:rsidRPr="008013AA" w:rsidRDefault="008E0A6B" w:rsidP="00CE6FD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013AA">
              <w:rPr>
                <w:sz w:val="20"/>
                <w:szCs w:val="20"/>
              </w:rPr>
              <w:t>53125,75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B37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515BC385" w14:textId="77777777" w:rsidTr="00CE6FDC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412B" w14:textId="77777777" w:rsidR="008E0A6B" w:rsidRPr="00034BFF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34BFF">
              <w:rPr>
                <w:b/>
                <w:bCs/>
              </w:rPr>
              <w:lastRenderedPageBreak/>
              <w:t>Valdymo programa 04</w:t>
            </w:r>
          </w:p>
        </w:tc>
      </w:tr>
      <w:tr w:rsidR="008E0A6B" w:rsidRPr="002E4559" w14:paraId="1CE5D032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8A84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D436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081F2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FD4539">
              <w:rPr>
                <w:b/>
              </w:rPr>
              <w:t>Užtikrinti sklandų savivaldybės institucijų darbą</w:t>
            </w:r>
          </w:p>
        </w:tc>
      </w:tr>
      <w:tr w:rsidR="008E0A6B" w:rsidRPr="002E4559" w14:paraId="443B7104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0D93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B108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56E7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CD030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1623AE">
              <w:rPr>
                <w:b/>
              </w:rPr>
              <w:t>Sudaryti sąlygas Savivaldybės funkcijų vykdymui</w:t>
            </w:r>
          </w:p>
        </w:tc>
      </w:tr>
      <w:tr w:rsidR="008E0A6B" w:rsidRPr="002E4559" w14:paraId="5DB9CD36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8D6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984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09A0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288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7280" w14:textId="77777777" w:rsidR="008E0A6B" w:rsidRPr="00B56B6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6B69">
              <w:rPr>
                <w:sz w:val="18"/>
                <w:szCs w:val="18"/>
              </w:rPr>
              <w:t>Seniūnijų darbo organizavimas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A8B10" w14:textId="77777777" w:rsidR="008E0A6B" w:rsidRPr="00F848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4859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DA9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00E1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145385,79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D24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5285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5C9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DE5E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278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B915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146085,79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263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D2E7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976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9DE4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146085,79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288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5EAABCE2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2685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A5FC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9EEC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AF235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D962E3">
              <w:rPr>
                <w:b/>
              </w:rPr>
              <w:t>Įgyvendinti Savivaldybei teisės aktais priskirtas valstybines funkcijas</w:t>
            </w:r>
          </w:p>
        </w:tc>
      </w:tr>
      <w:tr w:rsidR="008E0A6B" w:rsidRPr="002E4559" w14:paraId="3458B5AF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1DF1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795A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1A28" w14:textId="77777777" w:rsidR="008E0A6B" w:rsidRPr="009251CA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4DAB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6A7E" w14:textId="77777777" w:rsidR="008E0A6B" w:rsidRPr="002D2C19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C02FC">
              <w:rPr>
                <w:sz w:val="16"/>
                <w:szCs w:val="16"/>
              </w:rPr>
              <w:t>Žemės ūkio funkcijų vykdymas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847A7" w14:textId="77777777" w:rsidR="008E0A6B" w:rsidRPr="00715ACC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C02FC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B07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B235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7CBB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5D285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282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4742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F222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AF1FE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20156,44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8FF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ABA4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CF58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73A8F" w14:textId="77777777" w:rsidR="008E0A6B" w:rsidRPr="00C940A0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20156,44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6C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63FAFF9F" w14:textId="77777777" w:rsidTr="00CE6FDC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BD8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</w:pPr>
            <w:r w:rsidRPr="007C7FAE">
              <w:rPr>
                <w:b/>
                <w:bCs/>
                <w:color w:val="000000"/>
              </w:rPr>
              <w:t>Saugios ir švarios gyvenamosios aplinkos kūrimo programa (05)</w:t>
            </w:r>
          </w:p>
        </w:tc>
      </w:tr>
      <w:tr w:rsidR="008E0A6B" w:rsidRPr="002E4559" w14:paraId="45BABCD3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D6D7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CA3D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5C7B1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9729C3">
              <w:rPr>
                <w:b/>
              </w:rPr>
              <w:t>Užtikrinti gyventojams nepertraukiamą  komunalinių paslaugų teikimą</w:t>
            </w:r>
          </w:p>
        </w:tc>
      </w:tr>
      <w:tr w:rsidR="008E0A6B" w:rsidRPr="002E4559" w14:paraId="35988341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AB73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41E5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CA32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0E2D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E54FE1">
              <w:rPr>
                <w:b/>
              </w:rPr>
              <w:t>Palaikyti rajone švarią aplinką</w:t>
            </w:r>
          </w:p>
        </w:tc>
      </w:tr>
      <w:tr w:rsidR="008E0A6B" w:rsidRPr="002E4559" w14:paraId="1C248810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233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BD3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9E5B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C57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B60E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96389">
              <w:rPr>
                <w:sz w:val="16"/>
                <w:szCs w:val="16"/>
              </w:rPr>
              <w:t>Atliekų tvarkymas (bešeimininkių šiukšlių surinkimas ir išvežimas) seniūnijose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0F26E" w14:textId="77777777" w:rsidR="008E0A6B" w:rsidRPr="00C9638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96389">
              <w:rPr>
                <w:sz w:val="18"/>
                <w:szCs w:val="18"/>
              </w:rPr>
              <w:t>Sutvarkytos seniūnijos gyvenviečių teritorijos, kapinės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3A6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A767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35B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C140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4D7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1C08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C82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209C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1963,17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3AE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9BD0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409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8A26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BA3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26BCDCA9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8662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3CC3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D28B" w14:textId="77777777" w:rsidR="008E0A6B" w:rsidRPr="009251CA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DFD6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D735" w14:textId="77777777" w:rsidR="008E0A6B" w:rsidRPr="00C96389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9719B">
              <w:rPr>
                <w:sz w:val="16"/>
                <w:szCs w:val="16"/>
              </w:rPr>
              <w:t>Seniūnijų teritorijų tvarkymas ir administravimas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6FC426" w14:textId="77777777" w:rsidR="008E0A6B" w:rsidRPr="00C9638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A0AF3">
              <w:rPr>
                <w:sz w:val="18"/>
                <w:szCs w:val="18"/>
              </w:rPr>
              <w:t>Kapinių tvarkymas, avarinių medžių nupjovimas, kelių su žvyro danga priežiūra (lyginimas greideriu)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D2F9" w14:textId="77777777" w:rsidR="008E0A6B" w:rsidRPr="00C9638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DE8D3E" w14:textId="77777777" w:rsidR="008E0A6B" w:rsidRPr="00D45E0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269381,63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8E3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5B63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147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A6482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C76A" w14:textId="77777777" w:rsidR="008E0A6B" w:rsidRPr="00D45E0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4EE79" w14:textId="77777777" w:rsidR="008E0A6B" w:rsidRPr="00D45E0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269381,63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5DF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9B30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E505" w14:textId="77777777" w:rsidR="008E0A6B" w:rsidRPr="00D45E0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CCEDA" w14:textId="77777777" w:rsidR="008E0A6B" w:rsidRPr="00D45E0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269381,63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597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70A7DABD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FC3D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8D86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0D98" w14:textId="77777777" w:rsidR="008E0A6B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57BD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A722" w14:textId="77777777" w:rsidR="008E0A6B" w:rsidRPr="0069719B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74DBF">
              <w:rPr>
                <w:sz w:val="16"/>
                <w:szCs w:val="16"/>
              </w:rPr>
              <w:t>Kitoms aplinkos apsaugos rėmimo specialiosios programos priemonėms įgyvendinti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0830B" w14:textId="77777777" w:rsidR="008E0A6B" w:rsidRPr="003A0AF3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55C63">
              <w:rPr>
                <w:sz w:val="18"/>
                <w:szCs w:val="18"/>
              </w:rPr>
              <w:t>Sosnovskio barščio naikinimas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FF9B" w14:textId="77777777" w:rsidR="008E0A6B" w:rsidRPr="00060A8E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DC981" w14:textId="77777777" w:rsidR="008E0A6B" w:rsidRPr="0057423F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3EC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DBEE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410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53C2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7343" w14:textId="77777777" w:rsidR="008E0A6B" w:rsidRPr="00060A8E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A2C7CD" w14:textId="77777777" w:rsidR="008E0A6B" w:rsidRPr="0057423F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E3F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EC3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30F4" w14:textId="77777777" w:rsidR="008E0A6B" w:rsidRPr="00060A8E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C2F036" w14:textId="77777777" w:rsidR="008E0A6B" w:rsidRPr="0057423F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0CD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2CE45C55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72CD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2347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1790" w14:textId="77777777" w:rsidR="008E0A6B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AEB3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FC7E" w14:textId="77777777" w:rsidR="008E0A6B" w:rsidRPr="00237355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E4B42">
              <w:rPr>
                <w:sz w:val="16"/>
                <w:szCs w:val="16"/>
              </w:rPr>
              <w:t>Gyvenviečių tvarkymas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B5B18" w14:textId="77777777" w:rsidR="008E0A6B" w:rsidRPr="00755C63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8215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53BB7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BE6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4ACD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810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0BEB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204B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DA998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2FF1" w14:textId="77777777" w:rsidR="008E0A6B" w:rsidRPr="00156A8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16FA" w14:textId="77777777" w:rsidR="008E0A6B" w:rsidRPr="00156A81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5A47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60705" w14:textId="77777777" w:rsidR="008E0A6B" w:rsidRPr="00CF471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20584,42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319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378365F6" w14:textId="77777777" w:rsidTr="00CE6FDC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EBDD" w14:textId="77777777" w:rsidR="008E0A6B" w:rsidRPr="00994292" w:rsidRDefault="008E0A6B" w:rsidP="00CE6FD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94292">
              <w:rPr>
                <w:b/>
                <w:bCs/>
              </w:rPr>
              <w:t>Socialinės atskirties mažinimo programa (08)</w:t>
            </w:r>
          </w:p>
        </w:tc>
      </w:tr>
      <w:tr w:rsidR="008E0A6B" w:rsidRPr="002E4559" w14:paraId="5F02E2E2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B5EB1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C7B5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4F75F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3746D3">
              <w:rPr>
                <w:b/>
              </w:rPr>
              <w:t>Didinti socialiai remtinų asmenų integraciją į visuomenę ir mažinti socialinę atskirtį</w:t>
            </w:r>
          </w:p>
        </w:tc>
      </w:tr>
      <w:tr w:rsidR="008E0A6B" w:rsidRPr="002E4559" w14:paraId="375B056F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6DD1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D28F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8F1C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14B85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013F72">
              <w:rPr>
                <w:b/>
              </w:rPr>
              <w:t>Teikti socialinę paramą</w:t>
            </w:r>
          </w:p>
        </w:tc>
      </w:tr>
      <w:tr w:rsidR="008E0A6B" w:rsidRPr="002E4559" w14:paraId="07C2E56C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3E2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2FC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6AB9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E4D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F230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F255B">
              <w:rPr>
                <w:sz w:val="16"/>
                <w:szCs w:val="16"/>
              </w:rPr>
              <w:t>Piniginės socialinės paramos teikimas nepasiturintiems gyventojams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20E9B" w14:textId="77777777" w:rsidR="008E0A6B" w:rsidRPr="004F30F4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F30F4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0AD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73B8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CC6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5C9A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395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318A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61F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BE30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20633,84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248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0B29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A1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DC35C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20633,84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6CB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05D7BCD0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2445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4236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CE9D" w14:textId="77777777" w:rsidR="008E0A6B" w:rsidRPr="009251CA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0AF8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8CD5" w14:textId="77777777" w:rsidR="008E0A6B" w:rsidRPr="005F255B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6467">
              <w:rPr>
                <w:sz w:val="16"/>
                <w:szCs w:val="16"/>
              </w:rPr>
              <w:t>Žemės ūkio ir stichinių nelaimių rėmimo fondas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BB5D1" w14:textId="77777777" w:rsidR="008E0A6B" w:rsidRPr="004F30F4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D371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E5896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57B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716F9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FBD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329F8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0363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49CD8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E6E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5263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8351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2AB32" w14:textId="77777777" w:rsidR="008E0A6B" w:rsidRPr="00E020C5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5EC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27781094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1EFA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2521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2154" w14:textId="77777777" w:rsidR="008E0A6B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7226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0587" w14:textId="77777777" w:rsidR="008E0A6B" w:rsidRDefault="008E0A6B" w:rsidP="00CE6F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Stiprinti bendruimeninę veiklą savivaldybėse kūriant daugiakultūrę aplinką</w:t>
            </w:r>
          </w:p>
          <w:p w14:paraId="5E14F145" w14:textId="77777777" w:rsidR="008E0A6B" w:rsidRPr="00B16467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8CD1D" w14:textId="77777777" w:rsidR="008E0A6B" w:rsidRPr="004F30F4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C4B4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3E7D7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CA4C" w14:textId="77777777" w:rsidR="008E0A6B" w:rsidRPr="009E6055" w:rsidRDefault="008E0A6B" w:rsidP="00CE6FDC">
            <w:pPr>
              <w:spacing w:before="100" w:beforeAutospacing="1" w:after="100" w:afterAutospacing="1"/>
              <w:jc w:val="center"/>
              <w:rPr>
                <w:sz w:val="12"/>
                <w:szCs w:val="12"/>
              </w:rPr>
            </w:pPr>
            <w:r w:rsidRPr="009E6055">
              <w:rPr>
                <w:sz w:val="12"/>
                <w:szCs w:val="12"/>
              </w:rPr>
              <w:t>24499,19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A7902" w14:textId="77777777" w:rsidR="008E0A6B" w:rsidRPr="009E6055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9E6055">
              <w:rPr>
                <w:sz w:val="16"/>
                <w:szCs w:val="16"/>
              </w:rPr>
              <w:t>24499,19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32C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6735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8C5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D1760D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AD9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122CF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5390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9886" w14:textId="77777777" w:rsidR="008E0A6B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24499,19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2506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E0A6B" w:rsidRPr="002E4559" w14:paraId="4D0FD825" w14:textId="77777777" w:rsidTr="00CE6FDC">
        <w:trPr>
          <w:gridAfter w:val="1"/>
          <w:wAfter w:w="30" w:type="dxa"/>
          <w:trHeight w:val="2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0B67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5A02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D70E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5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11002" w14:textId="77777777" w:rsidR="008E0A6B" w:rsidRPr="002E4559" w:rsidRDefault="008E0A6B" w:rsidP="00CE6FDC">
            <w:pPr>
              <w:spacing w:before="100" w:beforeAutospacing="1" w:after="100" w:afterAutospacing="1"/>
              <w:rPr>
                <w:b/>
              </w:rPr>
            </w:pPr>
            <w:r w:rsidRPr="00E569ED">
              <w:rPr>
                <w:b/>
              </w:rPr>
              <w:t>Padėti bedarbiams grįžti į darbo rinką</w:t>
            </w:r>
          </w:p>
        </w:tc>
      </w:tr>
      <w:tr w:rsidR="008E0A6B" w:rsidRPr="002E4559" w14:paraId="5175A02C" w14:textId="77777777" w:rsidTr="00C01019">
        <w:trPr>
          <w:gridAfter w:val="1"/>
          <w:wAfter w:w="30" w:type="dxa"/>
          <w:trHeight w:val="98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DED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421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2230" w14:textId="77777777" w:rsidR="008E0A6B" w:rsidRPr="002E4559" w:rsidRDefault="008E0A6B" w:rsidP="00CE6FD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422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031E" w14:textId="77777777" w:rsidR="008E0A6B" w:rsidRPr="009251CA" w:rsidRDefault="008E0A6B" w:rsidP="00CE6FD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569ED">
              <w:rPr>
                <w:sz w:val="16"/>
                <w:szCs w:val="16"/>
              </w:rPr>
              <w:t>Viešųjų darbų programos vykdymas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07DE7" w14:textId="77777777" w:rsidR="008E0A6B" w:rsidRPr="00343013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43013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BEE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9FE9A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489E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393BD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984B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A5EE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556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32A13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5980,82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11D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23C97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5994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84BC0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5980,82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B515" w14:textId="77777777" w:rsidR="008E0A6B" w:rsidRPr="002E4559" w:rsidRDefault="008E0A6B" w:rsidP="00CE6FD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288EA502" w14:textId="77777777" w:rsidR="008E0A6B" w:rsidRPr="002E4559" w:rsidRDefault="008E0A6B" w:rsidP="008E0A6B">
      <w:pPr>
        <w:rPr>
          <w:lang w:val="pl-PL"/>
        </w:rPr>
      </w:pPr>
    </w:p>
    <w:p w14:paraId="035CFC39" w14:textId="77777777" w:rsidR="008E0A6B" w:rsidRDefault="008E0A6B" w:rsidP="008E0A6B"/>
    <w:p w14:paraId="52894DDF" w14:textId="77777777" w:rsidR="00A54842" w:rsidRPr="002E4559" w:rsidRDefault="00A54842" w:rsidP="00A54842"/>
    <w:p w14:paraId="787D4D48" w14:textId="049B3184" w:rsidR="00A54842" w:rsidRPr="002E4559" w:rsidRDefault="00A54842" w:rsidP="00A54842">
      <w:r w:rsidRPr="002E4559">
        <w:t>Seniūn</w:t>
      </w:r>
      <w:r w:rsidR="00D21965">
        <w:t>ė</w:t>
      </w:r>
      <w:r w:rsidRPr="002E4559">
        <w:t xml:space="preserve">                                                                                                                                  </w:t>
      </w:r>
      <w:r w:rsidR="00F3058D" w:rsidRPr="002E4559">
        <w:tab/>
      </w:r>
      <w:r w:rsidR="00F3058D" w:rsidRPr="002E4559">
        <w:tab/>
      </w:r>
      <w:r w:rsidR="00F3058D" w:rsidRPr="002E4559">
        <w:tab/>
      </w:r>
      <w:r w:rsidR="00643EA9">
        <w:tab/>
      </w:r>
      <w:r w:rsidR="00E30816">
        <w:t>Renata Bogdanovič</w:t>
      </w:r>
    </w:p>
    <w:p w14:paraId="7A0ACB39" w14:textId="77777777" w:rsidR="00A54842" w:rsidRPr="002E4559" w:rsidRDefault="00A54842" w:rsidP="00A54842"/>
    <w:p w14:paraId="0B234485" w14:textId="77777777" w:rsidR="00A54842" w:rsidRPr="002E4559" w:rsidRDefault="00A54842" w:rsidP="00A54842">
      <w:pPr>
        <w:jc w:val="both"/>
      </w:pPr>
    </w:p>
    <w:p w14:paraId="63084AB3" w14:textId="766C577F" w:rsidR="00ED75B6" w:rsidRPr="00BB22B3" w:rsidRDefault="00A54842" w:rsidP="00BB22B3">
      <w:pPr>
        <w:jc w:val="both"/>
      </w:pPr>
      <w:r w:rsidRPr="002E4559">
        <w:t xml:space="preserve">Vyresnioji finansininkė                                                                                                              </w:t>
      </w:r>
      <w:r w:rsidR="00F3058D" w:rsidRPr="002E4559">
        <w:tab/>
      </w:r>
      <w:r w:rsidR="00E30816">
        <w:t xml:space="preserve">                                             </w:t>
      </w:r>
      <w:r w:rsidR="00643EA9">
        <w:tab/>
      </w:r>
      <w:r w:rsidR="00E30816">
        <w:t>Teresa Švaikovska</w:t>
      </w:r>
    </w:p>
    <w:sectPr w:rsidR="00ED75B6" w:rsidRPr="00BB22B3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A8DE" w14:textId="77777777" w:rsidR="00BF1DDC" w:rsidRDefault="00BF1DDC" w:rsidP="009726D8">
      <w:r>
        <w:separator/>
      </w:r>
    </w:p>
  </w:endnote>
  <w:endnote w:type="continuationSeparator" w:id="0">
    <w:p w14:paraId="7B57D387" w14:textId="77777777" w:rsidR="00BF1DDC" w:rsidRDefault="00BF1DDC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0D40" w14:textId="77777777" w:rsidR="00BF1DDC" w:rsidRDefault="00BF1DDC" w:rsidP="009726D8">
      <w:r>
        <w:separator/>
      </w:r>
    </w:p>
  </w:footnote>
  <w:footnote w:type="continuationSeparator" w:id="0">
    <w:p w14:paraId="4C11AE6F" w14:textId="77777777" w:rsidR="00BF1DDC" w:rsidRDefault="00BF1DDC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A6E4B0C"/>
    <w:multiLevelType w:val="hybridMultilevel"/>
    <w:tmpl w:val="4FD613AA"/>
    <w:lvl w:ilvl="0" w:tplc="925680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62508"/>
    <w:multiLevelType w:val="hybridMultilevel"/>
    <w:tmpl w:val="F57EA108"/>
    <w:lvl w:ilvl="0" w:tplc="3A9033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4046">
    <w:abstractNumId w:val="0"/>
  </w:num>
  <w:num w:numId="2" w16cid:durableId="658388076">
    <w:abstractNumId w:val="1"/>
  </w:num>
  <w:num w:numId="3" w16cid:durableId="1393967603">
    <w:abstractNumId w:val="2"/>
  </w:num>
  <w:num w:numId="4" w16cid:durableId="1973748712">
    <w:abstractNumId w:val="4"/>
  </w:num>
  <w:num w:numId="5" w16cid:durableId="620233257">
    <w:abstractNumId w:val="5"/>
  </w:num>
  <w:num w:numId="6" w16cid:durableId="1040595011">
    <w:abstractNumId w:val="7"/>
  </w:num>
  <w:num w:numId="7" w16cid:durableId="464007023">
    <w:abstractNumId w:val="6"/>
  </w:num>
  <w:num w:numId="8" w16cid:durableId="223293372">
    <w:abstractNumId w:val="8"/>
  </w:num>
  <w:num w:numId="9" w16cid:durableId="1172646214">
    <w:abstractNumId w:val="9"/>
  </w:num>
  <w:num w:numId="10" w16cid:durableId="75143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2520"/>
    <w:rsid w:val="00003D33"/>
    <w:rsid w:val="00006A85"/>
    <w:rsid w:val="00007F26"/>
    <w:rsid w:val="00011E4C"/>
    <w:rsid w:val="00012162"/>
    <w:rsid w:val="000206F7"/>
    <w:rsid w:val="00024F64"/>
    <w:rsid w:val="00031DC1"/>
    <w:rsid w:val="00035FEC"/>
    <w:rsid w:val="00036567"/>
    <w:rsid w:val="00045A6F"/>
    <w:rsid w:val="000539EB"/>
    <w:rsid w:val="0005454A"/>
    <w:rsid w:val="0006196E"/>
    <w:rsid w:val="00064122"/>
    <w:rsid w:val="000738B6"/>
    <w:rsid w:val="0007468D"/>
    <w:rsid w:val="00096A42"/>
    <w:rsid w:val="000A5712"/>
    <w:rsid w:val="000A5EC2"/>
    <w:rsid w:val="000A7CFF"/>
    <w:rsid w:val="000B36EB"/>
    <w:rsid w:val="000B410F"/>
    <w:rsid w:val="000B5BD0"/>
    <w:rsid w:val="000C53AF"/>
    <w:rsid w:val="000E3C7E"/>
    <w:rsid w:val="000E473C"/>
    <w:rsid w:val="000E703D"/>
    <w:rsid w:val="000F1018"/>
    <w:rsid w:val="000F6202"/>
    <w:rsid w:val="00100D31"/>
    <w:rsid w:val="0010623C"/>
    <w:rsid w:val="00147110"/>
    <w:rsid w:val="0015138D"/>
    <w:rsid w:val="00154F34"/>
    <w:rsid w:val="0016499C"/>
    <w:rsid w:val="00164B68"/>
    <w:rsid w:val="001729E2"/>
    <w:rsid w:val="0018387F"/>
    <w:rsid w:val="00186074"/>
    <w:rsid w:val="001921EF"/>
    <w:rsid w:val="001D6809"/>
    <w:rsid w:val="00202F63"/>
    <w:rsid w:val="00204E52"/>
    <w:rsid w:val="0022662B"/>
    <w:rsid w:val="00243206"/>
    <w:rsid w:val="00251B95"/>
    <w:rsid w:val="0025250C"/>
    <w:rsid w:val="002543CF"/>
    <w:rsid w:val="00256FC6"/>
    <w:rsid w:val="00262A7A"/>
    <w:rsid w:val="00262E96"/>
    <w:rsid w:val="00271C64"/>
    <w:rsid w:val="00281033"/>
    <w:rsid w:val="002814CB"/>
    <w:rsid w:val="0029586E"/>
    <w:rsid w:val="00295951"/>
    <w:rsid w:val="002A0480"/>
    <w:rsid w:val="002B125D"/>
    <w:rsid w:val="002B7629"/>
    <w:rsid w:val="002E15D2"/>
    <w:rsid w:val="002E4559"/>
    <w:rsid w:val="0030576E"/>
    <w:rsid w:val="00325001"/>
    <w:rsid w:val="00325394"/>
    <w:rsid w:val="00326181"/>
    <w:rsid w:val="00326C4D"/>
    <w:rsid w:val="00333241"/>
    <w:rsid w:val="00340E4E"/>
    <w:rsid w:val="00344063"/>
    <w:rsid w:val="003479C4"/>
    <w:rsid w:val="00350EF0"/>
    <w:rsid w:val="003609A4"/>
    <w:rsid w:val="00361F1D"/>
    <w:rsid w:val="00375785"/>
    <w:rsid w:val="00391245"/>
    <w:rsid w:val="0039149D"/>
    <w:rsid w:val="003A1E45"/>
    <w:rsid w:val="003A4AA3"/>
    <w:rsid w:val="003A78C0"/>
    <w:rsid w:val="003B48D6"/>
    <w:rsid w:val="003B4F13"/>
    <w:rsid w:val="003C1E80"/>
    <w:rsid w:val="003C233B"/>
    <w:rsid w:val="003D4998"/>
    <w:rsid w:val="003E479F"/>
    <w:rsid w:val="003F0214"/>
    <w:rsid w:val="003F742B"/>
    <w:rsid w:val="004001BD"/>
    <w:rsid w:val="0040217A"/>
    <w:rsid w:val="00406E53"/>
    <w:rsid w:val="00410BEC"/>
    <w:rsid w:val="0041434A"/>
    <w:rsid w:val="004227FF"/>
    <w:rsid w:val="0042516B"/>
    <w:rsid w:val="00427F17"/>
    <w:rsid w:val="0043327D"/>
    <w:rsid w:val="00440E61"/>
    <w:rsid w:val="00446481"/>
    <w:rsid w:val="0045243D"/>
    <w:rsid w:val="00453FB7"/>
    <w:rsid w:val="00456729"/>
    <w:rsid w:val="00472322"/>
    <w:rsid w:val="00472FBA"/>
    <w:rsid w:val="00473FA3"/>
    <w:rsid w:val="00480B87"/>
    <w:rsid w:val="004946FB"/>
    <w:rsid w:val="00497D68"/>
    <w:rsid w:val="004A193A"/>
    <w:rsid w:val="004A32D5"/>
    <w:rsid w:val="004A4023"/>
    <w:rsid w:val="004B225B"/>
    <w:rsid w:val="004C452D"/>
    <w:rsid w:val="004C551A"/>
    <w:rsid w:val="004D017E"/>
    <w:rsid w:val="004D2CE6"/>
    <w:rsid w:val="004D77D0"/>
    <w:rsid w:val="004E0ED0"/>
    <w:rsid w:val="004E1290"/>
    <w:rsid w:val="004E5EE8"/>
    <w:rsid w:val="004F4FB5"/>
    <w:rsid w:val="0051056A"/>
    <w:rsid w:val="005175A2"/>
    <w:rsid w:val="00547C05"/>
    <w:rsid w:val="00560B14"/>
    <w:rsid w:val="00561F9C"/>
    <w:rsid w:val="0059129A"/>
    <w:rsid w:val="005A247C"/>
    <w:rsid w:val="005A7B13"/>
    <w:rsid w:val="005B0AA3"/>
    <w:rsid w:val="005B7EBA"/>
    <w:rsid w:val="005C640C"/>
    <w:rsid w:val="005D4DA0"/>
    <w:rsid w:val="005D5C1C"/>
    <w:rsid w:val="005E382B"/>
    <w:rsid w:val="005F3F2D"/>
    <w:rsid w:val="005F3FEE"/>
    <w:rsid w:val="00603FC4"/>
    <w:rsid w:val="006104C7"/>
    <w:rsid w:val="00631275"/>
    <w:rsid w:val="00637C9C"/>
    <w:rsid w:val="00640BC9"/>
    <w:rsid w:val="00642BE0"/>
    <w:rsid w:val="00643EA9"/>
    <w:rsid w:val="00643FFC"/>
    <w:rsid w:val="00645CE1"/>
    <w:rsid w:val="00646789"/>
    <w:rsid w:val="00653C6C"/>
    <w:rsid w:val="0066522A"/>
    <w:rsid w:val="00671E9D"/>
    <w:rsid w:val="0067508F"/>
    <w:rsid w:val="00677D82"/>
    <w:rsid w:val="006934DA"/>
    <w:rsid w:val="00696851"/>
    <w:rsid w:val="006A426C"/>
    <w:rsid w:val="006C3B67"/>
    <w:rsid w:val="006D3699"/>
    <w:rsid w:val="006D57E9"/>
    <w:rsid w:val="00702FB0"/>
    <w:rsid w:val="007072A2"/>
    <w:rsid w:val="00712F02"/>
    <w:rsid w:val="00713868"/>
    <w:rsid w:val="00713FD1"/>
    <w:rsid w:val="007158F1"/>
    <w:rsid w:val="00732626"/>
    <w:rsid w:val="0073541E"/>
    <w:rsid w:val="007378BB"/>
    <w:rsid w:val="00741DA1"/>
    <w:rsid w:val="007561BD"/>
    <w:rsid w:val="00761D45"/>
    <w:rsid w:val="0076331D"/>
    <w:rsid w:val="00766213"/>
    <w:rsid w:val="00771B32"/>
    <w:rsid w:val="007732BA"/>
    <w:rsid w:val="00784558"/>
    <w:rsid w:val="007853F5"/>
    <w:rsid w:val="0079091B"/>
    <w:rsid w:val="00790A71"/>
    <w:rsid w:val="00797AD1"/>
    <w:rsid w:val="007A4F7B"/>
    <w:rsid w:val="007A6FF4"/>
    <w:rsid w:val="007B31D5"/>
    <w:rsid w:val="007B64CC"/>
    <w:rsid w:val="007B6FFD"/>
    <w:rsid w:val="007C4095"/>
    <w:rsid w:val="007C5A06"/>
    <w:rsid w:val="007D2833"/>
    <w:rsid w:val="007F2B86"/>
    <w:rsid w:val="007F7687"/>
    <w:rsid w:val="00817FE0"/>
    <w:rsid w:val="00823523"/>
    <w:rsid w:val="00823804"/>
    <w:rsid w:val="00847A32"/>
    <w:rsid w:val="00847AED"/>
    <w:rsid w:val="00862DB4"/>
    <w:rsid w:val="00871397"/>
    <w:rsid w:val="00874900"/>
    <w:rsid w:val="0089265A"/>
    <w:rsid w:val="008932B9"/>
    <w:rsid w:val="008B278A"/>
    <w:rsid w:val="008C0081"/>
    <w:rsid w:val="008D71B0"/>
    <w:rsid w:val="008E0A6B"/>
    <w:rsid w:val="008E6787"/>
    <w:rsid w:val="008E70CF"/>
    <w:rsid w:val="008F533E"/>
    <w:rsid w:val="00930BEF"/>
    <w:rsid w:val="0093477F"/>
    <w:rsid w:val="00935261"/>
    <w:rsid w:val="0095045E"/>
    <w:rsid w:val="009513F5"/>
    <w:rsid w:val="00954EEE"/>
    <w:rsid w:val="00956234"/>
    <w:rsid w:val="009563EB"/>
    <w:rsid w:val="009628CD"/>
    <w:rsid w:val="009726D8"/>
    <w:rsid w:val="00977722"/>
    <w:rsid w:val="00996684"/>
    <w:rsid w:val="009A2C64"/>
    <w:rsid w:val="009B4A67"/>
    <w:rsid w:val="009C20F5"/>
    <w:rsid w:val="009C3BA6"/>
    <w:rsid w:val="009C6490"/>
    <w:rsid w:val="009D201E"/>
    <w:rsid w:val="009D4161"/>
    <w:rsid w:val="009D6AAF"/>
    <w:rsid w:val="009E219B"/>
    <w:rsid w:val="00A0226D"/>
    <w:rsid w:val="00A15A5E"/>
    <w:rsid w:val="00A25796"/>
    <w:rsid w:val="00A36B28"/>
    <w:rsid w:val="00A36F2A"/>
    <w:rsid w:val="00A4646A"/>
    <w:rsid w:val="00A51ED5"/>
    <w:rsid w:val="00A54842"/>
    <w:rsid w:val="00A553C5"/>
    <w:rsid w:val="00A554F5"/>
    <w:rsid w:val="00A562FF"/>
    <w:rsid w:val="00A61634"/>
    <w:rsid w:val="00A72096"/>
    <w:rsid w:val="00A72E1C"/>
    <w:rsid w:val="00A72EE0"/>
    <w:rsid w:val="00A76E67"/>
    <w:rsid w:val="00A84431"/>
    <w:rsid w:val="00A95D0D"/>
    <w:rsid w:val="00A976BB"/>
    <w:rsid w:val="00AA609B"/>
    <w:rsid w:val="00AB04A3"/>
    <w:rsid w:val="00AB6C9C"/>
    <w:rsid w:val="00AC0125"/>
    <w:rsid w:val="00AC097B"/>
    <w:rsid w:val="00AC3388"/>
    <w:rsid w:val="00AD08DD"/>
    <w:rsid w:val="00AD7417"/>
    <w:rsid w:val="00AE0FAC"/>
    <w:rsid w:val="00AE2F74"/>
    <w:rsid w:val="00AE600C"/>
    <w:rsid w:val="00AF05B5"/>
    <w:rsid w:val="00B00DA2"/>
    <w:rsid w:val="00B02161"/>
    <w:rsid w:val="00B26BAF"/>
    <w:rsid w:val="00B31694"/>
    <w:rsid w:val="00B32A85"/>
    <w:rsid w:val="00B358D3"/>
    <w:rsid w:val="00B35C02"/>
    <w:rsid w:val="00B50A07"/>
    <w:rsid w:val="00B914E0"/>
    <w:rsid w:val="00B941C5"/>
    <w:rsid w:val="00B965B1"/>
    <w:rsid w:val="00BA2E9B"/>
    <w:rsid w:val="00BB22B3"/>
    <w:rsid w:val="00BB420B"/>
    <w:rsid w:val="00BB7E23"/>
    <w:rsid w:val="00BC548E"/>
    <w:rsid w:val="00BD28F7"/>
    <w:rsid w:val="00BD2B03"/>
    <w:rsid w:val="00BD6998"/>
    <w:rsid w:val="00BE031B"/>
    <w:rsid w:val="00BE3A54"/>
    <w:rsid w:val="00BE3FD4"/>
    <w:rsid w:val="00BF1DDC"/>
    <w:rsid w:val="00C01019"/>
    <w:rsid w:val="00C047D8"/>
    <w:rsid w:val="00C17B48"/>
    <w:rsid w:val="00C34888"/>
    <w:rsid w:val="00C5516D"/>
    <w:rsid w:val="00C56508"/>
    <w:rsid w:val="00C66F2C"/>
    <w:rsid w:val="00C67D97"/>
    <w:rsid w:val="00C77223"/>
    <w:rsid w:val="00C8009C"/>
    <w:rsid w:val="00C804BA"/>
    <w:rsid w:val="00CA34BB"/>
    <w:rsid w:val="00CB70E5"/>
    <w:rsid w:val="00CB7666"/>
    <w:rsid w:val="00CC140A"/>
    <w:rsid w:val="00CC4320"/>
    <w:rsid w:val="00CC5552"/>
    <w:rsid w:val="00CC6772"/>
    <w:rsid w:val="00CE42DE"/>
    <w:rsid w:val="00CE5980"/>
    <w:rsid w:val="00D14CD9"/>
    <w:rsid w:val="00D21965"/>
    <w:rsid w:val="00D23BED"/>
    <w:rsid w:val="00D2408D"/>
    <w:rsid w:val="00D261D0"/>
    <w:rsid w:val="00D31B50"/>
    <w:rsid w:val="00D3551A"/>
    <w:rsid w:val="00D35E76"/>
    <w:rsid w:val="00D371ED"/>
    <w:rsid w:val="00D41BD5"/>
    <w:rsid w:val="00D5452F"/>
    <w:rsid w:val="00D60884"/>
    <w:rsid w:val="00D64E21"/>
    <w:rsid w:val="00D66544"/>
    <w:rsid w:val="00D723AC"/>
    <w:rsid w:val="00D72DCC"/>
    <w:rsid w:val="00D761F2"/>
    <w:rsid w:val="00D8368B"/>
    <w:rsid w:val="00DB1DC9"/>
    <w:rsid w:val="00DB2754"/>
    <w:rsid w:val="00DB29D3"/>
    <w:rsid w:val="00DB4BB4"/>
    <w:rsid w:val="00DC2974"/>
    <w:rsid w:val="00DC437B"/>
    <w:rsid w:val="00DD008C"/>
    <w:rsid w:val="00DD22F3"/>
    <w:rsid w:val="00DD399A"/>
    <w:rsid w:val="00DE300B"/>
    <w:rsid w:val="00E0378D"/>
    <w:rsid w:val="00E059B5"/>
    <w:rsid w:val="00E22301"/>
    <w:rsid w:val="00E23560"/>
    <w:rsid w:val="00E30816"/>
    <w:rsid w:val="00E34B10"/>
    <w:rsid w:val="00E35CA1"/>
    <w:rsid w:val="00E37663"/>
    <w:rsid w:val="00E41AFC"/>
    <w:rsid w:val="00E516FC"/>
    <w:rsid w:val="00E56F99"/>
    <w:rsid w:val="00E6389B"/>
    <w:rsid w:val="00E81712"/>
    <w:rsid w:val="00E949A7"/>
    <w:rsid w:val="00EA61E3"/>
    <w:rsid w:val="00EB7459"/>
    <w:rsid w:val="00EC32AA"/>
    <w:rsid w:val="00EC4096"/>
    <w:rsid w:val="00EC40E0"/>
    <w:rsid w:val="00EC5FEA"/>
    <w:rsid w:val="00ED75B6"/>
    <w:rsid w:val="00EE5926"/>
    <w:rsid w:val="00EE5B52"/>
    <w:rsid w:val="00EF3114"/>
    <w:rsid w:val="00EF71C0"/>
    <w:rsid w:val="00F007C9"/>
    <w:rsid w:val="00F007F4"/>
    <w:rsid w:val="00F012B0"/>
    <w:rsid w:val="00F11566"/>
    <w:rsid w:val="00F15043"/>
    <w:rsid w:val="00F251A8"/>
    <w:rsid w:val="00F3058D"/>
    <w:rsid w:val="00F35363"/>
    <w:rsid w:val="00F36ABB"/>
    <w:rsid w:val="00F41E28"/>
    <w:rsid w:val="00F44054"/>
    <w:rsid w:val="00F5261E"/>
    <w:rsid w:val="00F54790"/>
    <w:rsid w:val="00F60180"/>
    <w:rsid w:val="00F6517B"/>
    <w:rsid w:val="00F935DC"/>
    <w:rsid w:val="00F946EA"/>
    <w:rsid w:val="00F97113"/>
    <w:rsid w:val="00F977FE"/>
    <w:rsid w:val="00FA267C"/>
    <w:rsid w:val="00FA3D5B"/>
    <w:rsid w:val="00FB0A97"/>
    <w:rsid w:val="00FC5B03"/>
    <w:rsid w:val="00FC718C"/>
    <w:rsid w:val="00FD5748"/>
    <w:rsid w:val="00FD78EF"/>
    <w:rsid w:val="00FE2807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E97CF"/>
  <w15:chartTrackingRefBased/>
  <w15:docId w15:val="{1ACDCAE0-4321-47EA-81EB-84D4C35C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4D9F-92BB-4C30-82FA-6445BD0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1574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46</cp:revision>
  <cp:lastPrinted>2023-03-30T06:05:00Z</cp:lastPrinted>
  <dcterms:created xsi:type="dcterms:W3CDTF">2023-01-20T07:48:00Z</dcterms:created>
  <dcterms:modified xsi:type="dcterms:W3CDTF">2024-02-01T12:24:00Z</dcterms:modified>
</cp:coreProperties>
</file>