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F8278E" w14:textId="77777777" w:rsidR="005175A2" w:rsidRPr="007E02F0" w:rsidRDefault="00204E52" w:rsidP="005175A2">
      <w:pPr>
        <w:rPr>
          <w:lang w:val="en-US"/>
        </w:rPr>
      </w:pPr>
      <w:r>
        <w:tab/>
      </w:r>
      <w:r>
        <w:tab/>
      </w:r>
      <w:r>
        <w:tab/>
      </w:r>
      <w:r>
        <w:tab/>
      </w:r>
      <w:r>
        <w:tab/>
      </w:r>
      <w:r w:rsidR="005175A2" w:rsidRPr="007E02F0">
        <w:rPr>
          <w:lang w:val="en-US"/>
        </w:rPr>
        <w:t>PATVIRTINTA</w:t>
      </w:r>
    </w:p>
    <w:p w14:paraId="4B121FEB" w14:textId="77777777" w:rsidR="005175A2" w:rsidRPr="007E02F0" w:rsidRDefault="00204E52" w:rsidP="005175A2">
      <w:pPr>
        <w:rPr>
          <w:lang w:val="en-US"/>
        </w:rPr>
      </w:pPr>
      <w:r w:rsidRPr="007E02F0">
        <w:rPr>
          <w:lang w:val="en-US"/>
        </w:rPr>
        <w:tab/>
      </w:r>
      <w:r w:rsidRPr="007E02F0">
        <w:rPr>
          <w:lang w:val="en-US"/>
        </w:rPr>
        <w:tab/>
      </w:r>
      <w:r w:rsidRPr="007E02F0">
        <w:rPr>
          <w:lang w:val="en-US"/>
        </w:rPr>
        <w:tab/>
      </w:r>
      <w:r w:rsidRPr="007E02F0">
        <w:rPr>
          <w:lang w:val="en-US"/>
        </w:rPr>
        <w:tab/>
      </w:r>
      <w:r w:rsidRPr="007E02F0">
        <w:rPr>
          <w:lang w:val="en-US"/>
        </w:rPr>
        <w:tab/>
      </w:r>
      <w:r w:rsidR="005175A2" w:rsidRPr="007E02F0">
        <w:rPr>
          <w:lang w:val="en-US"/>
        </w:rPr>
        <w:t>Vilniaus rajono savivaldybės</w:t>
      </w:r>
    </w:p>
    <w:p w14:paraId="115F5018" w14:textId="5B2BF079" w:rsidR="00204E52" w:rsidRPr="007E02F0" w:rsidRDefault="00432E7C" w:rsidP="005175A2">
      <w:pPr>
        <w:rPr>
          <w:lang w:val="en-US"/>
        </w:rPr>
      </w:pPr>
      <w:r>
        <w:rPr>
          <w:lang w:val="en-US"/>
        </w:rPr>
        <w:tab/>
      </w:r>
      <w:r>
        <w:rPr>
          <w:lang w:val="en-US"/>
        </w:rPr>
        <w:tab/>
      </w:r>
      <w:r>
        <w:rPr>
          <w:lang w:val="en-US"/>
        </w:rPr>
        <w:tab/>
      </w:r>
      <w:r>
        <w:rPr>
          <w:lang w:val="en-US"/>
        </w:rPr>
        <w:tab/>
      </w:r>
      <w:r>
        <w:rPr>
          <w:lang w:val="en-US"/>
        </w:rPr>
        <w:tab/>
        <w:t>Administracijos direktoriaus</w:t>
      </w:r>
    </w:p>
    <w:p w14:paraId="10905FDF" w14:textId="24BCDE84" w:rsidR="005175A2" w:rsidRPr="00685DC4" w:rsidRDefault="00204E52" w:rsidP="005175A2">
      <w:r w:rsidRPr="007E02F0">
        <w:rPr>
          <w:lang w:val="en-US"/>
        </w:rPr>
        <w:tab/>
      </w:r>
      <w:r w:rsidRPr="007E02F0">
        <w:rPr>
          <w:lang w:val="en-US"/>
        </w:rPr>
        <w:tab/>
      </w:r>
      <w:r w:rsidRPr="007E02F0">
        <w:rPr>
          <w:lang w:val="en-US"/>
        </w:rPr>
        <w:tab/>
      </w:r>
      <w:r w:rsidRPr="007E02F0">
        <w:rPr>
          <w:lang w:val="en-US"/>
        </w:rPr>
        <w:tab/>
      </w:r>
      <w:r w:rsidRPr="007E02F0">
        <w:rPr>
          <w:lang w:val="en-US"/>
        </w:rPr>
        <w:tab/>
      </w:r>
      <w:r w:rsidR="005175A2" w:rsidRPr="00685DC4">
        <w:t>20</w:t>
      </w:r>
      <w:r w:rsidR="00186074">
        <w:t>2</w:t>
      </w:r>
      <w:r w:rsidR="00432E7C">
        <w:t>4</w:t>
      </w:r>
      <w:r w:rsidR="005175A2" w:rsidRPr="00685DC4">
        <w:t xml:space="preserve"> </w:t>
      </w:r>
      <w:proofErr w:type="gramStart"/>
      <w:r w:rsidR="005175A2" w:rsidRPr="00685DC4">
        <w:t>m</w:t>
      </w:r>
      <w:r w:rsidR="00427F17">
        <w:t>.</w:t>
      </w:r>
      <w:r w:rsidR="00427F17" w:rsidRPr="00427F17">
        <w:t xml:space="preserve"> </w:t>
      </w:r>
      <w:r w:rsidR="00FC718C">
        <w:t xml:space="preserve">               </w:t>
      </w:r>
      <w:r w:rsidR="00427F17" w:rsidRPr="00AE5B2D">
        <w:t>d</w:t>
      </w:r>
      <w:proofErr w:type="gramEnd"/>
      <w:r w:rsidR="00427F17" w:rsidRPr="00AE5B2D">
        <w:t>.</w:t>
      </w:r>
    </w:p>
    <w:p w14:paraId="0DBA9581" w14:textId="77777777" w:rsidR="005175A2" w:rsidRDefault="00204E52" w:rsidP="005175A2">
      <w:r>
        <w:tab/>
      </w:r>
      <w:r>
        <w:tab/>
      </w:r>
      <w:r>
        <w:tab/>
      </w:r>
      <w:r>
        <w:tab/>
      </w:r>
      <w:r>
        <w:tab/>
        <w:t>įsakymu</w:t>
      </w:r>
      <w:r w:rsidR="005175A2" w:rsidRPr="00685DC4">
        <w:t xml:space="preserve"> Nr. </w:t>
      </w:r>
      <w:r w:rsidR="00FC718C">
        <w:t>A27(1)-</w:t>
      </w:r>
    </w:p>
    <w:p w14:paraId="4A061EC6" w14:textId="77777777" w:rsidR="00637C9C" w:rsidRPr="00685DC4" w:rsidRDefault="00FC718C" w:rsidP="005175A2">
      <w:r>
        <w:tab/>
      </w:r>
      <w:r>
        <w:tab/>
      </w:r>
      <w:r>
        <w:tab/>
      </w:r>
      <w:r>
        <w:tab/>
      </w:r>
      <w:r>
        <w:tab/>
        <w:t xml:space="preserve">Priedas Nr. </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6560C234"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2C4CC3">
        <w:rPr>
          <w:b/>
          <w:sz w:val="28"/>
          <w:szCs w:val="28"/>
        </w:rPr>
        <w:t>Nemėžio</w:t>
      </w:r>
      <w:r w:rsidR="00204E52" w:rsidRPr="002E4559">
        <w:rPr>
          <w:b/>
          <w:sz w:val="28"/>
          <w:szCs w:val="28"/>
        </w:rPr>
        <w:t xml:space="preserve"> </w:t>
      </w:r>
      <w:r w:rsidRPr="002E4559">
        <w:rPr>
          <w:b/>
          <w:sz w:val="28"/>
          <w:szCs w:val="28"/>
        </w:rPr>
        <w:t>seniūnijos</w:t>
      </w:r>
    </w:p>
    <w:p w14:paraId="61C770B2" w14:textId="613C5BF9"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6920A7">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39DFC773"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2C4CC3">
        <w:rPr>
          <w:b/>
          <w:bCs/>
          <w:sz w:val="26"/>
          <w:szCs w:val="26"/>
        </w:rPr>
        <w:t>Nemėžio</w:t>
      </w:r>
      <w:r w:rsidRPr="002E4559">
        <w:rPr>
          <w:b/>
          <w:bCs/>
          <w:sz w:val="26"/>
          <w:szCs w:val="26"/>
        </w:rPr>
        <w:t xml:space="preserve"> seniūnijos </w:t>
      </w:r>
      <w:r w:rsidR="00B50A07">
        <w:rPr>
          <w:b/>
          <w:bCs/>
          <w:sz w:val="26"/>
          <w:szCs w:val="26"/>
        </w:rPr>
        <w:t>202</w:t>
      </w:r>
      <w:r w:rsidR="006920A7">
        <w:rPr>
          <w:b/>
          <w:bCs/>
          <w:sz w:val="26"/>
          <w:szCs w:val="26"/>
        </w:rPr>
        <w:t>3-</w:t>
      </w:r>
      <w:r w:rsidR="00326181">
        <w:rPr>
          <w:b/>
          <w:bCs/>
          <w:sz w:val="26"/>
          <w:szCs w:val="26"/>
        </w:rPr>
        <w:t>ųjų metų ataskaita.</w:t>
      </w:r>
    </w:p>
    <w:p w14:paraId="729E002A" w14:textId="77777777" w:rsidR="00251B95" w:rsidRPr="002E4559" w:rsidRDefault="00251B95" w:rsidP="003C233B">
      <w:pPr>
        <w:suppressAutoHyphens/>
        <w:ind w:left="1080"/>
        <w:rPr>
          <w:b/>
          <w:bCs/>
        </w:rPr>
      </w:pPr>
    </w:p>
    <w:p w14:paraId="2D408610" w14:textId="77777777" w:rsidR="008012FB" w:rsidRDefault="00251B95" w:rsidP="003C233B">
      <w:pPr>
        <w:suppressAutoHyphens/>
        <w:ind w:left="720"/>
        <w:rPr>
          <w:b/>
          <w:bCs/>
        </w:rPr>
      </w:pPr>
      <w:r w:rsidRPr="002E4559">
        <w:rPr>
          <w:b/>
          <w:bCs/>
        </w:rPr>
        <w:tab/>
      </w:r>
    </w:p>
    <w:p w14:paraId="32793B20" w14:textId="1F63E1D1" w:rsidR="00817FE0" w:rsidRPr="002E4559" w:rsidRDefault="00204E52" w:rsidP="003C233B">
      <w:pPr>
        <w:suppressAutoHyphens/>
        <w:ind w:left="720"/>
        <w:rPr>
          <w:bCs/>
        </w:rPr>
      </w:pPr>
      <w:r w:rsidRPr="002E4559">
        <w:rPr>
          <w:bCs/>
        </w:rPr>
        <w:t>1.1. Seniū</w:t>
      </w:r>
      <w:r w:rsidR="00797AD1" w:rsidRPr="002E4559">
        <w:rPr>
          <w:bCs/>
        </w:rPr>
        <w:t>nijos trumpa charakteristika.</w:t>
      </w:r>
    </w:p>
    <w:p w14:paraId="0C3946BF"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Šalia Minsko plento, 8 km į pietryčius nuo Vilniaus, yra Nemėžis (seniau vadinamas Memež), gražus ir judrus seniūnijos centras.</w:t>
      </w:r>
    </w:p>
    <w:p w14:paraId="0C5BB8B3"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Nemėžio seniūnijos teritoriją sudaro 3958 ha, kurioje yra 23 kaimai.</w:t>
      </w:r>
    </w:p>
    <w:p w14:paraId="35C95E0E"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Nemėžio seniūnijos (toliau – Seniūnija) paskirtis – padėti Vilniaus rajono savivaldybės administracijai vykdyti Vietos savivaldos įstatymu priskirtas funkcijas ir įgyvendinti Seniūnijai iškeltus uždavinius, siekiant užtikrinti efektyvų savivaldybės institucijų sprendimų įgyvendinimą.</w:t>
      </w:r>
    </w:p>
    <w:p w14:paraId="092A0D51" w14:textId="77777777" w:rsidR="002C4CC3" w:rsidRPr="002C4CC3" w:rsidRDefault="002C4CC3" w:rsidP="002C4CC3">
      <w:pPr>
        <w:autoSpaceDE w:val="0"/>
        <w:autoSpaceDN w:val="0"/>
        <w:adjustRightInd w:val="0"/>
        <w:ind w:firstLine="720"/>
        <w:jc w:val="both"/>
        <w:rPr>
          <w:rFonts w:eastAsia="Calibri"/>
          <w:lang w:eastAsia="en-US"/>
        </w:rPr>
      </w:pPr>
      <w:r w:rsidRPr="002C4CC3">
        <w:rPr>
          <w:rFonts w:eastAsia="Calibri"/>
          <w:lang w:eastAsia="en-US"/>
        </w:rPr>
        <w:t>Seniūnijos tikslas – skatinti ir plėtoti vietos savivaldą kaip demokratinės rajono raidos pagrindą, siekiant priartinti seniūnijos žmonės prie valdžios bei g</w:t>
      </w:r>
      <w:r w:rsidRPr="002C4CC3">
        <w:rPr>
          <w:lang w:val="pt-BR"/>
        </w:rPr>
        <w:t>erinti gyvenimo kokybę seniūnijoje, kuriant sveiką, saugią ir švarią aplinką.</w:t>
      </w:r>
    </w:p>
    <w:p w14:paraId="31765F4D" w14:textId="77777777" w:rsidR="008012FB" w:rsidRDefault="00FC718C" w:rsidP="003C233B">
      <w:pPr>
        <w:suppressAutoHyphens/>
        <w:ind w:left="720"/>
        <w:rPr>
          <w:bCs/>
        </w:rPr>
      </w:pPr>
      <w:r w:rsidRPr="002E4559">
        <w:rPr>
          <w:bCs/>
        </w:rPr>
        <w:tab/>
      </w:r>
    </w:p>
    <w:p w14:paraId="36DD9E3B" w14:textId="2532E9D0" w:rsidR="00817FE0" w:rsidRPr="007E02F0" w:rsidRDefault="00FC718C" w:rsidP="003C233B">
      <w:pPr>
        <w:suppressAutoHyphens/>
        <w:ind w:left="720"/>
        <w:rPr>
          <w:bCs/>
        </w:rPr>
      </w:pPr>
      <w:r w:rsidRPr="007E02F0">
        <w:rPr>
          <w:bCs/>
        </w:rPr>
        <w:t>1.2. Seniūnijos gyventojų pokyčiai per metus</w:t>
      </w:r>
      <w:r w:rsidR="00BE031B" w:rsidRPr="007E02F0">
        <w:rPr>
          <w:bCs/>
        </w:rPr>
        <w:t>:</w:t>
      </w:r>
    </w:p>
    <w:p w14:paraId="6F0C0297" w14:textId="6E28E216"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426"/>
        <w:gridCol w:w="2215"/>
        <w:gridCol w:w="1959"/>
      </w:tblGrid>
      <w:tr w:rsidR="00FC718C" w:rsidRPr="002E4559" w14:paraId="1C91670A" w14:textId="77777777" w:rsidTr="00734A5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0A9518A2" w:rsidR="00FC718C" w:rsidRPr="002E4559" w:rsidRDefault="00B50A07" w:rsidP="008932B9">
            <w:pPr>
              <w:suppressAutoHyphens/>
              <w:jc w:val="center"/>
              <w:rPr>
                <w:b/>
                <w:bCs/>
              </w:rPr>
            </w:pPr>
            <w:r>
              <w:rPr>
                <w:b/>
                <w:bCs/>
              </w:rPr>
              <w:t>202</w:t>
            </w:r>
            <w:r w:rsidR="006920A7">
              <w:rPr>
                <w:b/>
                <w:bCs/>
              </w:rPr>
              <w:t>2</w:t>
            </w:r>
            <w:r w:rsidR="00FC718C" w:rsidRPr="002E4559">
              <w:rPr>
                <w:b/>
                <w:bCs/>
              </w:rPr>
              <w:t>-ųjų metų skaičius</w:t>
            </w:r>
          </w:p>
        </w:tc>
        <w:tc>
          <w:tcPr>
            <w:tcW w:w="2215" w:type="dxa"/>
            <w:vAlign w:val="center"/>
          </w:tcPr>
          <w:p w14:paraId="5C09A7BE" w14:textId="413AB1DB" w:rsidR="00FC718C" w:rsidRPr="002E4559" w:rsidRDefault="00B50A07" w:rsidP="008932B9">
            <w:pPr>
              <w:suppressAutoHyphens/>
              <w:jc w:val="center"/>
              <w:rPr>
                <w:b/>
                <w:bCs/>
              </w:rPr>
            </w:pPr>
            <w:r>
              <w:rPr>
                <w:b/>
                <w:bCs/>
              </w:rPr>
              <w:t>202</w:t>
            </w:r>
            <w:r w:rsidR="006920A7">
              <w:rPr>
                <w:b/>
                <w:bCs/>
              </w:rPr>
              <w:t>3</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w:t>
            </w:r>
            <w:r w:rsidRPr="002E4559">
              <w:rPr>
                <w:b/>
                <w:bCs/>
              </w:rPr>
              <w:t>)</w:t>
            </w:r>
          </w:p>
        </w:tc>
      </w:tr>
      <w:tr w:rsidR="00734A59" w:rsidRPr="002E4559" w14:paraId="2B9E1E73" w14:textId="77777777" w:rsidTr="00734A59">
        <w:tc>
          <w:tcPr>
            <w:tcW w:w="2676" w:type="dxa"/>
          </w:tcPr>
          <w:p w14:paraId="112AB231" w14:textId="77777777" w:rsidR="00734A59" w:rsidRPr="002E4559" w:rsidRDefault="00734A59" w:rsidP="003C233B">
            <w:pPr>
              <w:suppressAutoHyphens/>
              <w:rPr>
                <w:b/>
              </w:rPr>
            </w:pPr>
            <w:r w:rsidRPr="002E4559">
              <w:rPr>
                <w:b/>
              </w:rPr>
              <w:t>Gyventojų skaičius (iš viso)</w:t>
            </w:r>
          </w:p>
        </w:tc>
        <w:tc>
          <w:tcPr>
            <w:tcW w:w="2426" w:type="dxa"/>
          </w:tcPr>
          <w:p w14:paraId="2E02C730" w14:textId="5D72CA03" w:rsidR="00734A59" w:rsidRPr="002E4559" w:rsidRDefault="00734A59" w:rsidP="00763787">
            <w:pPr>
              <w:suppressAutoHyphens/>
              <w:jc w:val="center"/>
              <w:rPr>
                <w:bCs/>
              </w:rPr>
            </w:pPr>
            <w:r>
              <w:rPr>
                <w:bCs/>
              </w:rPr>
              <w:t>10006</w:t>
            </w:r>
          </w:p>
        </w:tc>
        <w:tc>
          <w:tcPr>
            <w:tcW w:w="2215" w:type="dxa"/>
          </w:tcPr>
          <w:p w14:paraId="3BA0378E" w14:textId="17BCCD34" w:rsidR="00734A59" w:rsidRPr="002E4559" w:rsidRDefault="00734A59" w:rsidP="00763787">
            <w:pPr>
              <w:suppressAutoHyphens/>
              <w:jc w:val="center"/>
              <w:rPr>
                <w:bCs/>
              </w:rPr>
            </w:pPr>
            <w:r>
              <w:rPr>
                <w:bCs/>
              </w:rPr>
              <w:t>10237</w:t>
            </w:r>
          </w:p>
        </w:tc>
        <w:tc>
          <w:tcPr>
            <w:tcW w:w="1959" w:type="dxa"/>
          </w:tcPr>
          <w:p w14:paraId="0C80287E" w14:textId="4118FDE3" w:rsidR="00734A59" w:rsidRPr="002E4559" w:rsidRDefault="00734A59" w:rsidP="00FE6D1B">
            <w:pPr>
              <w:suppressAutoHyphens/>
              <w:jc w:val="center"/>
              <w:rPr>
                <w:bCs/>
              </w:rPr>
            </w:pPr>
            <w:r>
              <w:rPr>
                <w:bCs/>
              </w:rPr>
              <w:t>+231</w:t>
            </w:r>
          </w:p>
        </w:tc>
      </w:tr>
      <w:tr w:rsidR="00734A59" w:rsidRPr="002E4559" w14:paraId="7262A1A5" w14:textId="77777777" w:rsidTr="00734A59">
        <w:tc>
          <w:tcPr>
            <w:tcW w:w="2676" w:type="dxa"/>
          </w:tcPr>
          <w:p w14:paraId="6C02EFDA" w14:textId="77777777" w:rsidR="00734A59" w:rsidRPr="002E4559" w:rsidRDefault="00734A59" w:rsidP="003C233B">
            <w:pPr>
              <w:suppressAutoHyphens/>
              <w:rPr>
                <w:b/>
              </w:rPr>
            </w:pPr>
            <w:r w:rsidRPr="002E4559">
              <w:rPr>
                <w:b/>
              </w:rPr>
              <w:t>Gyvenamąją vietą deklaravo:</w:t>
            </w:r>
          </w:p>
        </w:tc>
        <w:tc>
          <w:tcPr>
            <w:tcW w:w="2426" w:type="dxa"/>
          </w:tcPr>
          <w:p w14:paraId="47B86260" w14:textId="401F282B" w:rsidR="00734A59" w:rsidRPr="002E4559" w:rsidRDefault="00734A59" w:rsidP="00763787">
            <w:pPr>
              <w:suppressAutoHyphens/>
              <w:jc w:val="center"/>
              <w:rPr>
                <w:bCs/>
              </w:rPr>
            </w:pPr>
            <w:r>
              <w:rPr>
                <w:bCs/>
              </w:rPr>
              <w:t>1006</w:t>
            </w:r>
          </w:p>
        </w:tc>
        <w:tc>
          <w:tcPr>
            <w:tcW w:w="2215" w:type="dxa"/>
          </w:tcPr>
          <w:p w14:paraId="07A2D12C" w14:textId="0654C215" w:rsidR="00734A59" w:rsidRPr="002E4559" w:rsidRDefault="00734A59" w:rsidP="00763787">
            <w:pPr>
              <w:suppressAutoHyphens/>
              <w:jc w:val="center"/>
              <w:rPr>
                <w:bCs/>
              </w:rPr>
            </w:pPr>
            <w:r>
              <w:rPr>
                <w:bCs/>
              </w:rPr>
              <w:t>10237</w:t>
            </w:r>
          </w:p>
        </w:tc>
        <w:tc>
          <w:tcPr>
            <w:tcW w:w="1959" w:type="dxa"/>
          </w:tcPr>
          <w:p w14:paraId="0C3F45BA" w14:textId="7CA6458A" w:rsidR="00734A59" w:rsidRPr="002E4559" w:rsidRDefault="00734A59" w:rsidP="00FE6D1B">
            <w:pPr>
              <w:suppressAutoHyphens/>
              <w:jc w:val="center"/>
              <w:rPr>
                <w:bCs/>
              </w:rPr>
            </w:pPr>
            <w:r>
              <w:rPr>
                <w:bCs/>
              </w:rPr>
              <w:t>+231</w:t>
            </w:r>
          </w:p>
        </w:tc>
      </w:tr>
      <w:tr w:rsidR="00734A59" w:rsidRPr="002E4559" w14:paraId="391EE797" w14:textId="77777777" w:rsidTr="00734A59">
        <w:tc>
          <w:tcPr>
            <w:tcW w:w="2676" w:type="dxa"/>
          </w:tcPr>
          <w:p w14:paraId="4CE0362B" w14:textId="77777777" w:rsidR="00734A59" w:rsidRPr="002E4559" w:rsidRDefault="00734A59" w:rsidP="003C233B">
            <w:pPr>
              <w:suppressAutoHyphens/>
            </w:pPr>
            <w:r w:rsidRPr="002E4559">
              <w:t>Iki 18 metų</w:t>
            </w:r>
          </w:p>
        </w:tc>
        <w:tc>
          <w:tcPr>
            <w:tcW w:w="2426" w:type="dxa"/>
          </w:tcPr>
          <w:p w14:paraId="508AF9F2" w14:textId="1022DDF1" w:rsidR="00734A59" w:rsidRPr="002E4559" w:rsidRDefault="00734A59" w:rsidP="00763787">
            <w:pPr>
              <w:suppressAutoHyphens/>
              <w:jc w:val="center"/>
              <w:rPr>
                <w:bCs/>
              </w:rPr>
            </w:pPr>
            <w:r>
              <w:rPr>
                <w:bCs/>
              </w:rPr>
              <w:t>1877</w:t>
            </w:r>
          </w:p>
        </w:tc>
        <w:tc>
          <w:tcPr>
            <w:tcW w:w="2215" w:type="dxa"/>
          </w:tcPr>
          <w:p w14:paraId="7EA38915" w14:textId="24A91E4D" w:rsidR="00734A59" w:rsidRPr="002E4559" w:rsidRDefault="00734A59" w:rsidP="00763787">
            <w:pPr>
              <w:suppressAutoHyphens/>
              <w:jc w:val="center"/>
              <w:rPr>
                <w:bCs/>
              </w:rPr>
            </w:pPr>
            <w:r>
              <w:rPr>
                <w:bCs/>
              </w:rPr>
              <w:t>1852</w:t>
            </w:r>
          </w:p>
        </w:tc>
        <w:tc>
          <w:tcPr>
            <w:tcW w:w="1959" w:type="dxa"/>
          </w:tcPr>
          <w:p w14:paraId="62CEF877" w14:textId="06FC28D9" w:rsidR="00734A59" w:rsidRPr="002E4559" w:rsidRDefault="00734A59" w:rsidP="00FE6D1B">
            <w:pPr>
              <w:suppressAutoHyphens/>
              <w:jc w:val="center"/>
              <w:rPr>
                <w:bCs/>
              </w:rPr>
            </w:pPr>
            <w:r>
              <w:rPr>
                <w:bCs/>
              </w:rPr>
              <w:t>-25</w:t>
            </w:r>
          </w:p>
        </w:tc>
      </w:tr>
      <w:tr w:rsidR="00734A59" w:rsidRPr="002E4559" w14:paraId="64EB4FF4" w14:textId="77777777" w:rsidTr="00734A59">
        <w:tc>
          <w:tcPr>
            <w:tcW w:w="2676" w:type="dxa"/>
          </w:tcPr>
          <w:p w14:paraId="71A75715" w14:textId="77777777" w:rsidR="00734A59" w:rsidRPr="002E4559" w:rsidRDefault="00734A59" w:rsidP="003C233B">
            <w:pPr>
              <w:suppressAutoHyphens/>
            </w:pPr>
            <w:r w:rsidRPr="002E4559">
              <w:t>18-45 metų</w:t>
            </w:r>
          </w:p>
        </w:tc>
        <w:tc>
          <w:tcPr>
            <w:tcW w:w="2426" w:type="dxa"/>
          </w:tcPr>
          <w:p w14:paraId="3BC4A88E" w14:textId="2D93114C" w:rsidR="00734A59" w:rsidRPr="002E4559" w:rsidRDefault="00734A59" w:rsidP="00763787">
            <w:pPr>
              <w:suppressAutoHyphens/>
              <w:jc w:val="center"/>
              <w:rPr>
                <w:bCs/>
              </w:rPr>
            </w:pPr>
            <w:r>
              <w:rPr>
                <w:bCs/>
              </w:rPr>
              <w:t>3589</w:t>
            </w:r>
          </w:p>
        </w:tc>
        <w:tc>
          <w:tcPr>
            <w:tcW w:w="2215" w:type="dxa"/>
          </w:tcPr>
          <w:p w14:paraId="02832708" w14:textId="7E0B5371" w:rsidR="00734A59" w:rsidRPr="002E4559" w:rsidRDefault="00734A59" w:rsidP="00763787">
            <w:pPr>
              <w:suppressAutoHyphens/>
              <w:jc w:val="center"/>
              <w:rPr>
                <w:bCs/>
              </w:rPr>
            </w:pPr>
            <w:r>
              <w:rPr>
                <w:bCs/>
              </w:rPr>
              <w:t>3697</w:t>
            </w:r>
          </w:p>
        </w:tc>
        <w:tc>
          <w:tcPr>
            <w:tcW w:w="1959" w:type="dxa"/>
          </w:tcPr>
          <w:p w14:paraId="7C7D1068" w14:textId="138D1728" w:rsidR="00734A59" w:rsidRPr="002E4559" w:rsidRDefault="00734A59" w:rsidP="00FE6D1B">
            <w:pPr>
              <w:suppressAutoHyphens/>
              <w:jc w:val="center"/>
              <w:rPr>
                <w:bCs/>
              </w:rPr>
            </w:pPr>
            <w:r>
              <w:rPr>
                <w:bCs/>
              </w:rPr>
              <w:t>+108</w:t>
            </w:r>
          </w:p>
        </w:tc>
      </w:tr>
      <w:tr w:rsidR="00734A59" w:rsidRPr="002E4559" w14:paraId="44E7DF17" w14:textId="77777777" w:rsidTr="00734A59">
        <w:tc>
          <w:tcPr>
            <w:tcW w:w="2676" w:type="dxa"/>
          </w:tcPr>
          <w:p w14:paraId="3267433F" w14:textId="16C14D5B" w:rsidR="00734A59" w:rsidRPr="002E4559" w:rsidRDefault="000A6110" w:rsidP="003C233B">
            <w:pPr>
              <w:suppressAutoHyphens/>
            </w:pPr>
            <w:r>
              <w:t>45-6</w:t>
            </w:r>
            <w:r w:rsidR="00734A59" w:rsidRPr="002E4559">
              <w:t>5 metų</w:t>
            </w:r>
          </w:p>
        </w:tc>
        <w:tc>
          <w:tcPr>
            <w:tcW w:w="2426" w:type="dxa"/>
          </w:tcPr>
          <w:p w14:paraId="3E8B882D" w14:textId="63D7D977" w:rsidR="00734A59" w:rsidRPr="002E4559" w:rsidRDefault="00734A59" w:rsidP="00763787">
            <w:pPr>
              <w:suppressAutoHyphens/>
              <w:jc w:val="center"/>
              <w:rPr>
                <w:bCs/>
              </w:rPr>
            </w:pPr>
            <w:r>
              <w:rPr>
                <w:bCs/>
              </w:rPr>
              <w:t>2960</w:t>
            </w:r>
          </w:p>
        </w:tc>
        <w:tc>
          <w:tcPr>
            <w:tcW w:w="2215" w:type="dxa"/>
          </w:tcPr>
          <w:p w14:paraId="09F3FA59" w14:textId="6ABE9F31" w:rsidR="00734A59" w:rsidRPr="002E4559" w:rsidRDefault="00734A59" w:rsidP="00763787">
            <w:pPr>
              <w:suppressAutoHyphens/>
              <w:jc w:val="center"/>
              <w:rPr>
                <w:bCs/>
              </w:rPr>
            </w:pPr>
            <w:r>
              <w:rPr>
                <w:bCs/>
              </w:rPr>
              <w:t>3007</w:t>
            </w:r>
          </w:p>
        </w:tc>
        <w:tc>
          <w:tcPr>
            <w:tcW w:w="1959" w:type="dxa"/>
          </w:tcPr>
          <w:p w14:paraId="6FD7CD32" w14:textId="2DEE0965" w:rsidR="00734A59" w:rsidRPr="002E4559" w:rsidRDefault="00734A59" w:rsidP="00FE6D1B">
            <w:pPr>
              <w:suppressAutoHyphens/>
              <w:jc w:val="center"/>
              <w:rPr>
                <w:bCs/>
              </w:rPr>
            </w:pPr>
            <w:r>
              <w:rPr>
                <w:bCs/>
              </w:rPr>
              <w:t>+47</w:t>
            </w:r>
          </w:p>
        </w:tc>
      </w:tr>
      <w:tr w:rsidR="000A6110" w:rsidRPr="002E4559" w14:paraId="2383DD29" w14:textId="77777777" w:rsidTr="00734A59">
        <w:tc>
          <w:tcPr>
            <w:tcW w:w="2676" w:type="dxa"/>
          </w:tcPr>
          <w:p w14:paraId="7AC08CF4" w14:textId="10C16AA9" w:rsidR="000A6110" w:rsidRPr="002E4559" w:rsidRDefault="000A6110" w:rsidP="003C233B">
            <w:pPr>
              <w:suppressAutoHyphens/>
            </w:pPr>
            <w:r>
              <w:t>65-85 metų</w:t>
            </w:r>
          </w:p>
        </w:tc>
        <w:tc>
          <w:tcPr>
            <w:tcW w:w="2426" w:type="dxa"/>
          </w:tcPr>
          <w:p w14:paraId="47EC5DDB" w14:textId="7D185897" w:rsidR="000A6110" w:rsidRDefault="000A6110" w:rsidP="00763787">
            <w:pPr>
              <w:suppressAutoHyphens/>
              <w:jc w:val="center"/>
              <w:rPr>
                <w:bCs/>
              </w:rPr>
            </w:pPr>
            <w:r>
              <w:rPr>
                <w:bCs/>
              </w:rPr>
              <w:t>1507</w:t>
            </w:r>
          </w:p>
        </w:tc>
        <w:tc>
          <w:tcPr>
            <w:tcW w:w="2215" w:type="dxa"/>
          </w:tcPr>
          <w:p w14:paraId="51D98614" w14:textId="2A0B8C2C" w:rsidR="000A6110" w:rsidRDefault="000A6110" w:rsidP="00763787">
            <w:pPr>
              <w:suppressAutoHyphens/>
              <w:jc w:val="center"/>
              <w:rPr>
                <w:bCs/>
              </w:rPr>
            </w:pPr>
            <w:r>
              <w:rPr>
                <w:bCs/>
              </w:rPr>
              <w:t>1568</w:t>
            </w:r>
          </w:p>
        </w:tc>
        <w:tc>
          <w:tcPr>
            <w:tcW w:w="1959" w:type="dxa"/>
          </w:tcPr>
          <w:p w14:paraId="20F9A035" w14:textId="180D3C71" w:rsidR="000A6110" w:rsidRDefault="000A6110" w:rsidP="00FE6D1B">
            <w:pPr>
              <w:suppressAutoHyphens/>
              <w:jc w:val="center"/>
              <w:rPr>
                <w:bCs/>
              </w:rPr>
            </w:pPr>
            <w:r>
              <w:rPr>
                <w:bCs/>
              </w:rPr>
              <w:t>+61</w:t>
            </w:r>
          </w:p>
        </w:tc>
      </w:tr>
      <w:tr w:rsidR="000A6110" w:rsidRPr="002E4559" w14:paraId="66DD28B5" w14:textId="77777777" w:rsidTr="00734A59">
        <w:tc>
          <w:tcPr>
            <w:tcW w:w="2676" w:type="dxa"/>
          </w:tcPr>
          <w:p w14:paraId="0E664CCD" w14:textId="68D7D48A" w:rsidR="000A6110" w:rsidRPr="002E4559" w:rsidRDefault="000A6110" w:rsidP="003C233B">
            <w:pPr>
              <w:suppressAutoHyphens/>
            </w:pPr>
            <w:r>
              <w:t>Nuo</w:t>
            </w:r>
            <w:r w:rsidRPr="002E4559">
              <w:t xml:space="preserve"> 85 metų</w:t>
            </w:r>
          </w:p>
        </w:tc>
        <w:tc>
          <w:tcPr>
            <w:tcW w:w="2426" w:type="dxa"/>
          </w:tcPr>
          <w:p w14:paraId="059D06FA" w14:textId="4ED48754" w:rsidR="000A6110" w:rsidRPr="002E4559" w:rsidRDefault="000A6110" w:rsidP="00763787">
            <w:pPr>
              <w:suppressAutoHyphens/>
              <w:jc w:val="center"/>
              <w:rPr>
                <w:bCs/>
              </w:rPr>
            </w:pPr>
            <w:r>
              <w:rPr>
                <w:bCs/>
              </w:rPr>
              <w:t>113</w:t>
            </w:r>
          </w:p>
        </w:tc>
        <w:tc>
          <w:tcPr>
            <w:tcW w:w="2215" w:type="dxa"/>
          </w:tcPr>
          <w:p w14:paraId="742168A1" w14:textId="4A5877E8" w:rsidR="000A6110" w:rsidRPr="002E4559" w:rsidRDefault="000A6110" w:rsidP="00763787">
            <w:pPr>
              <w:suppressAutoHyphens/>
              <w:jc w:val="center"/>
              <w:rPr>
                <w:bCs/>
              </w:rPr>
            </w:pPr>
            <w:r>
              <w:rPr>
                <w:bCs/>
              </w:rPr>
              <w:t>113</w:t>
            </w:r>
          </w:p>
        </w:tc>
        <w:tc>
          <w:tcPr>
            <w:tcW w:w="1959" w:type="dxa"/>
          </w:tcPr>
          <w:p w14:paraId="40B7D117" w14:textId="3EFCE9AE" w:rsidR="000A6110" w:rsidRPr="002E4559" w:rsidRDefault="000A6110" w:rsidP="00FE6D1B">
            <w:pPr>
              <w:suppressAutoHyphens/>
              <w:jc w:val="center"/>
              <w:rPr>
                <w:bCs/>
              </w:rPr>
            </w:pPr>
            <w:r>
              <w:rPr>
                <w:bCs/>
              </w:rPr>
              <w:t>0</w:t>
            </w:r>
          </w:p>
        </w:tc>
      </w:tr>
      <w:tr w:rsidR="000A6110" w:rsidRPr="002E4559" w14:paraId="684520E0" w14:textId="77777777" w:rsidTr="00734A59">
        <w:tc>
          <w:tcPr>
            <w:tcW w:w="2676" w:type="dxa"/>
          </w:tcPr>
          <w:p w14:paraId="4D6FA149" w14:textId="77777777" w:rsidR="000A6110" w:rsidRPr="002E4559" w:rsidRDefault="000A6110" w:rsidP="003C233B">
            <w:pPr>
              <w:suppressAutoHyphens/>
              <w:rPr>
                <w:b/>
                <w:bCs/>
              </w:rPr>
            </w:pPr>
            <w:r w:rsidRPr="002E4559">
              <w:rPr>
                <w:b/>
              </w:rPr>
              <w:t>Darbingo amžiaus</w:t>
            </w:r>
          </w:p>
        </w:tc>
        <w:tc>
          <w:tcPr>
            <w:tcW w:w="2426" w:type="dxa"/>
          </w:tcPr>
          <w:p w14:paraId="4E8B5F2F" w14:textId="2E7A0668" w:rsidR="000A6110" w:rsidRPr="002E4559" w:rsidRDefault="000A6110" w:rsidP="00763787">
            <w:pPr>
              <w:suppressAutoHyphens/>
              <w:jc w:val="center"/>
              <w:rPr>
                <w:bCs/>
              </w:rPr>
            </w:pPr>
            <w:r>
              <w:rPr>
                <w:bCs/>
              </w:rPr>
              <w:t>6512</w:t>
            </w:r>
          </w:p>
        </w:tc>
        <w:tc>
          <w:tcPr>
            <w:tcW w:w="2215" w:type="dxa"/>
          </w:tcPr>
          <w:p w14:paraId="53CF7CF8" w14:textId="1A54A0B2" w:rsidR="000A6110" w:rsidRPr="002E4559" w:rsidRDefault="000A6110" w:rsidP="00763787">
            <w:pPr>
              <w:suppressAutoHyphens/>
              <w:jc w:val="center"/>
              <w:rPr>
                <w:bCs/>
              </w:rPr>
            </w:pPr>
            <w:r>
              <w:rPr>
                <w:bCs/>
              </w:rPr>
              <w:t>6704</w:t>
            </w:r>
          </w:p>
        </w:tc>
        <w:tc>
          <w:tcPr>
            <w:tcW w:w="1959" w:type="dxa"/>
          </w:tcPr>
          <w:p w14:paraId="59FA0956" w14:textId="3BA58922" w:rsidR="000A6110" w:rsidRPr="002E4559" w:rsidRDefault="000A6110" w:rsidP="00FE6D1B">
            <w:pPr>
              <w:suppressAutoHyphens/>
              <w:jc w:val="center"/>
              <w:rPr>
                <w:bCs/>
              </w:rPr>
            </w:pPr>
            <w:r>
              <w:rPr>
                <w:bCs/>
              </w:rPr>
              <w:t>+192</w:t>
            </w:r>
          </w:p>
        </w:tc>
      </w:tr>
      <w:tr w:rsidR="000A6110" w:rsidRPr="002E4559" w14:paraId="0E39B8FF" w14:textId="77777777" w:rsidTr="00734A59">
        <w:tc>
          <w:tcPr>
            <w:tcW w:w="2676" w:type="dxa"/>
          </w:tcPr>
          <w:p w14:paraId="3F0B1C26" w14:textId="77777777" w:rsidR="000A6110" w:rsidRPr="002E4559" w:rsidRDefault="000A6110" w:rsidP="003C233B">
            <w:pPr>
              <w:suppressAutoHyphens/>
              <w:rPr>
                <w:b/>
                <w:bCs/>
              </w:rPr>
            </w:pPr>
            <w:r w:rsidRPr="002E4559">
              <w:rPr>
                <w:b/>
              </w:rPr>
              <w:t>Pensinio amžiaus</w:t>
            </w:r>
          </w:p>
        </w:tc>
        <w:tc>
          <w:tcPr>
            <w:tcW w:w="2426" w:type="dxa"/>
          </w:tcPr>
          <w:p w14:paraId="2843B16D" w14:textId="5A3E6005" w:rsidR="000A6110" w:rsidRPr="002E4559" w:rsidRDefault="000A6110" w:rsidP="00763787">
            <w:pPr>
              <w:suppressAutoHyphens/>
              <w:jc w:val="center"/>
              <w:rPr>
                <w:bCs/>
              </w:rPr>
            </w:pPr>
            <w:r>
              <w:rPr>
                <w:bCs/>
              </w:rPr>
              <w:t>1617</w:t>
            </w:r>
          </w:p>
        </w:tc>
        <w:tc>
          <w:tcPr>
            <w:tcW w:w="2215" w:type="dxa"/>
          </w:tcPr>
          <w:p w14:paraId="47FA7159" w14:textId="25F674A3" w:rsidR="000A6110" w:rsidRPr="002E4559" w:rsidRDefault="000A6110" w:rsidP="00763787">
            <w:pPr>
              <w:suppressAutoHyphens/>
              <w:jc w:val="center"/>
              <w:rPr>
                <w:bCs/>
              </w:rPr>
            </w:pPr>
            <w:r>
              <w:rPr>
                <w:bCs/>
              </w:rPr>
              <w:t>1681</w:t>
            </w:r>
          </w:p>
        </w:tc>
        <w:tc>
          <w:tcPr>
            <w:tcW w:w="1959" w:type="dxa"/>
          </w:tcPr>
          <w:p w14:paraId="6DDB397F" w14:textId="7AE55C5D" w:rsidR="000A6110" w:rsidRPr="002E4559" w:rsidRDefault="000A6110" w:rsidP="00FE6D1B">
            <w:pPr>
              <w:suppressAutoHyphens/>
              <w:jc w:val="center"/>
              <w:rPr>
                <w:bCs/>
              </w:rPr>
            </w:pPr>
            <w:r>
              <w:rPr>
                <w:bCs/>
              </w:rPr>
              <w:t>+64</w:t>
            </w:r>
          </w:p>
        </w:tc>
      </w:tr>
      <w:tr w:rsidR="000A6110" w:rsidRPr="002E4559" w14:paraId="668E0202" w14:textId="77777777" w:rsidTr="00734A59">
        <w:tc>
          <w:tcPr>
            <w:tcW w:w="2676" w:type="dxa"/>
          </w:tcPr>
          <w:p w14:paraId="1132EFC5" w14:textId="77777777" w:rsidR="000A6110" w:rsidRPr="002E4559" w:rsidRDefault="000A6110" w:rsidP="003C233B">
            <w:pPr>
              <w:suppressAutoHyphens/>
              <w:rPr>
                <w:b/>
                <w:bCs/>
              </w:rPr>
            </w:pPr>
            <w:r w:rsidRPr="002E4559">
              <w:rPr>
                <w:b/>
              </w:rPr>
              <w:t>Vienišų nusenusių</w:t>
            </w:r>
          </w:p>
        </w:tc>
        <w:tc>
          <w:tcPr>
            <w:tcW w:w="2426" w:type="dxa"/>
          </w:tcPr>
          <w:p w14:paraId="6A250107" w14:textId="6B87DE72" w:rsidR="000A6110" w:rsidRPr="002E4559" w:rsidRDefault="000A6110" w:rsidP="00763787">
            <w:pPr>
              <w:suppressAutoHyphens/>
              <w:jc w:val="center"/>
              <w:rPr>
                <w:bCs/>
              </w:rPr>
            </w:pPr>
            <w:r>
              <w:rPr>
                <w:bCs/>
              </w:rPr>
              <w:t>34</w:t>
            </w:r>
          </w:p>
        </w:tc>
        <w:tc>
          <w:tcPr>
            <w:tcW w:w="2215" w:type="dxa"/>
          </w:tcPr>
          <w:p w14:paraId="28A546AE" w14:textId="566D9ADF" w:rsidR="000A6110" w:rsidRPr="002E4559" w:rsidRDefault="000A6110" w:rsidP="00763787">
            <w:pPr>
              <w:suppressAutoHyphens/>
              <w:jc w:val="center"/>
              <w:rPr>
                <w:bCs/>
              </w:rPr>
            </w:pPr>
            <w:r>
              <w:rPr>
                <w:bCs/>
              </w:rPr>
              <w:t>32</w:t>
            </w:r>
          </w:p>
        </w:tc>
        <w:tc>
          <w:tcPr>
            <w:tcW w:w="1959" w:type="dxa"/>
          </w:tcPr>
          <w:p w14:paraId="67955295" w14:textId="45DB46BC" w:rsidR="000A6110" w:rsidRPr="002E4559" w:rsidRDefault="000A6110" w:rsidP="00FE6D1B">
            <w:pPr>
              <w:suppressAutoHyphens/>
              <w:jc w:val="center"/>
              <w:rPr>
                <w:bCs/>
              </w:rPr>
            </w:pPr>
            <w:r>
              <w:rPr>
                <w:bCs/>
              </w:rPr>
              <w:t>-2</w:t>
            </w:r>
          </w:p>
        </w:tc>
      </w:tr>
      <w:tr w:rsidR="000A6110" w:rsidRPr="002E4559" w14:paraId="6742151A" w14:textId="77777777" w:rsidTr="00734A59">
        <w:tc>
          <w:tcPr>
            <w:tcW w:w="2676" w:type="dxa"/>
          </w:tcPr>
          <w:p w14:paraId="70EFE56F" w14:textId="5C2BEE04" w:rsidR="000A6110" w:rsidRPr="002E4559" w:rsidRDefault="000A6110" w:rsidP="003C233B">
            <w:pPr>
              <w:suppressAutoHyphens/>
              <w:rPr>
                <w:b/>
                <w:bCs/>
              </w:rPr>
            </w:pPr>
            <w:r>
              <w:rPr>
                <w:b/>
              </w:rPr>
              <w:t>Daugiau nei 6</w:t>
            </w:r>
            <w:r w:rsidRPr="002E4559">
              <w:rPr>
                <w:b/>
              </w:rPr>
              <w:t>5 m. amžiaus</w:t>
            </w:r>
          </w:p>
        </w:tc>
        <w:tc>
          <w:tcPr>
            <w:tcW w:w="2426" w:type="dxa"/>
          </w:tcPr>
          <w:p w14:paraId="3E41C3F1" w14:textId="526D85E8" w:rsidR="000A6110" w:rsidRPr="002E4559" w:rsidRDefault="000A6110" w:rsidP="00763787">
            <w:pPr>
              <w:suppressAutoHyphens/>
              <w:jc w:val="center"/>
              <w:rPr>
                <w:bCs/>
              </w:rPr>
            </w:pPr>
            <w:r>
              <w:rPr>
                <w:bCs/>
              </w:rPr>
              <w:t>-</w:t>
            </w:r>
          </w:p>
        </w:tc>
        <w:tc>
          <w:tcPr>
            <w:tcW w:w="2215" w:type="dxa"/>
          </w:tcPr>
          <w:p w14:paraId="7C06CEB0" w14:textId="076740DD" w:rsidR="000A6110" w:rsidRPr="002E4559" w:rsidRDefault="000A6110" w:rsidP="00763787">
            <w:pPr>
              <w:suppressAutoHyphens/>
              <w:jc w:val="center"/>
              <w:rPr>
                <w:bCs/>
              </w:rPr>
            </w:pPr>
            <w:r>
              <w:rPr>
                <w:bCs/>
              </w:rPr>
              <w:t>1681</w:t>
            </w:r>
          </w:p>
        </w:tc>
        <w:tc>
          <w:tcPr>
            <w:tcW w:w="1959" w:type="dxa"/>
          </w:tcPr>
          <w:p w14:paraId="2C34237C" w14:textId="4EB6F351" w:rsidR="000A6110" w:rsidRPr="002E4559" w:rsidRDefault="000A6110" w:rsidP="00FE6D1B">
            <w:pPr>
              <w:suppressAutoHyphens/>
              <w:jc w:val="center"/>
              <w:rPr>
                <w:bCs/>
              </w:rPr>
            </w:pPr>
            <w:r>
              <w:rPr>
                <w:bCs/>
              </w:rPr>
              <w:t>-</w:t>
            </w:r>
          </w:p>
        </w:tc>
      </w:tr>
      <w:tr w:rsidR="000A6110" w:rsidRPr="002E4559" w14:paraId="01847AE1" w14:textId="77777777" w:rsidTr="00734A59">
        <w:tc>
          <w:tcPr>
            <w:tcW w:w="2676" w:type="dxa"/>
          </w:tcPr>
          <w:p w14:paraId="6D30641A" w14:textId="77777777" w:rsidR="000A6110" w:rsidRPr="002E4559" w:rsidRDefault="000A6110" w:rsidP="003C233B">
            <w:pPr>
              <w:suppressAutoHyphens/>
              <w:rPr>
                <w:b/>
                <w:bCs/>
              </w:rPr>
            </w:pPr>
            <w:r w:rsidRPr="002E4559">
              <w:rPr>
                <w:b/>
              </w:rPr>
              <w:t>Suaugusiųjų neįgaliųjų</w:t>
            </w:r>
          </w:p>
        </w:tc>
        <w:tc>
          <w:tcPr>
            <w:tcW w:w="2426" w:type="dxa"/>
          </w:tcPr>
          <w:p w14:paraId="747D3B98" w14:textId="10D026E8" w:rsidR="000A6110" w:rsidRPr="002E4559" w:rsidRDefault="000A6110" w:rsidP="00763787">
            <w:pPr>
              <w:suppressAutoHyphens/>
              <w:jc w:val="center"/>
              <w:rPr>
                <w:bCs/>
              </w:rPr>
            </w:pPr>
            <w:r>
              <w:rPr>
                <w:bCs/>
              </w:rPr>
              <w:t>593</w:t>
            </w:r>
          </w:p>
        </w:tc>
        <w:tc>
          <w:tcPr>
            <w:tcW w:w="2215" w:type="dxa"/>
          </w:tcPr>
          <w:p w14:paraId="036423B1" w14:textId="1C713CFE" w:rsidR="000A6110" w:rsidRPr="002E4559" w:rsidRDefault="000A6110" w:rsidP="00763787">
            <w:pPr>
              <w:suppressAutoHyphens/>
              <w:jc w:val="center"/>
              <w:rPr>
                <w:bCs/>
              </w:rPr>
            </w:pPr>
            <w:r>
              <w:rPr>
                <w:bCs/>
              </w:rPr>
              <w:t>595</w:t>
            </w:r>
          </w:p>
        </w:tc>
        <w:tc>
          <w:tcPr>
            <w:tcW w:w="1959" w:type="dxa"/>
          </w:tcPr>
          <w:p w14:paraId="33B9FF50" w14:textId="3F3DA448" w:rsidR="000A6110" w:rsidRPr="002E4559" w:rsidRDefault="000A6110" w:rsidP="00FE6D1B">
            <w:pPr>
              <w:suppressAutoHyphens/>
              <w:jc w:val="center"/>
              <w:rPr>
                <w:bCs/>
              </w:rPr>
            </w:pPr>
            <w:r>
              <w:rPr>
                <w:bCs/>
              </w:rPr>
              <w:t>+2</w:t>
            </w:r>
          </w:p>
        </w:tc>
      </w:tr>
      <w:tr w:rsidR="000A6110" w:rsidRPr="002E4559" w14:paraId="25CF22EB" w14:textId="77777777" w:rsidTr="00734A59">
        <w:tc>
          <w:tcPr>
            <w:tcW w:w="2676" w:type="dxa"/>
          </w:tcPr>
          <w:p w14:paraId="526AC2E8" w14:textId="77777777" w:rsidR="000A6110" w:rsidRPr="002E4559" w:rsidRDefault="000A6110"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77E880AA" w:rsidR="000A6110" w:rsidRPr="002E4559" w:rsidRDefault="000A6110" w:rsidP="00763787">
            <w:pPr>
              <w:suppressAutoHyphens/>
              <w:jc w:val="center"/>
              <w:rPr>
                <w:bCs/>
              </w:rPr>
            </w:pPr>
            <w:r>
              <w:rPr>
                <w:bCs/>
              </w:rPr>
              <w:t>31</w:t>
            </w:r>
          </w:p>
        </w:tc>
        <w:tc>
          <w:tcPr>
            <w:tcW w:w="2215" w:type="dxa"/>
          </w:tcPr>
          <w:p w14:paraId="55453336" w14:textId="2D9CE1E9" w:rsidR="000A6110" w:rsidRPr="002E4559" w:rsidRDefault="000A6110" w:rsidP="00763787">
            <w:pPr>
              <w:suppressAutoHyphens/>
              <w:jc w:val="center"/>
              <w:rPr>
                <w:bCs/>
              </w:rPr>
            </w:pPr>
            <w:r>
              <w:rPr>
                <w:bCs/>
              </w:rPr>
              <w:t>28</w:t>
            </w:r>
          </w:p>
        </w:tc>
        <w:tc>
          <w:tcPr>
            <w:tcW w:w="1959" w:type="dxa"/>
          </w:tcPr>
          <w:p w14:paraId="5ACA814C" w14:textId="76936DB3" w:rsidR="000A6110" w:rsidRPr="002E4559" w:rsidRDefault="000A6110" w:rsidP="00FE6D1B">
            <w:pPr>
              <w:suppressAutoHyphens/>
              <w:jc w:val="center"/>
              <w:rPr>
                <w:bCs/>
              </w:rPr>
            </w:pPr>
            <w:r>
              <w:rPr>
                <w:bCs/>
              </w:rPr>
              <w:t>-3</w:t>
            </w:r>
          </w:p>
        </w:tc>
      </w:tr>
      <w:tr w:rsidR="000A6110" w:rsidRPr="002E4559" w14:paraId="17D16DE6" w14:textId="77777777" w:rsidTr="00734A59">
        <w:tc>
          <w:tcPr>
            <w:tcW w:w="2676" w:type="dxa"/>
          </w:tcPr>
          <w:p w14:paraId="167B50D7" w14:textId="77777777" w:rsidR="000A6110" w:rsidRPr="002E4559" w:rsidRDefault="000A6110" w:rsidP="003C233B">
            <w:pPr>
              <w:suppressAutoHyphens/>
              <w:rPr>
                <w:b/>
              </w:rPr>
            </w:pPr>
            <w:r w:rsidRPr="002E4559">
              <w:rPr>
                <w:b/>
              </w:rPr>
              <w:t>Darbingo amžiaus neįgaliųjų</w:t>
            </w:r>
          </w:p>
        </w:tc>
        <w:tc>
          <w:tcPr>
            <w:tcW w:w="2426" w:type="dxa"/>
          </w:tcPr>
          <w:p w14:paraId="13D8F5D1" w14:textId="25249040" w:rsidR="000A6110" w:rsidRPr="002E4559" w:rsidRDefault="000A6110" w:rsidP="00763787">
            <w:pPr>
              <w:suppressAutoHyphens/>
              <w:jc w:val="center"/>
              <w:rPr>
                <w:bCs/>
              </w:rPr>
            </w:pPr>
            <w:r>
              <w:rPr>
                <w:bCs/>
              </w:rPr>
              <w:t>432</w:t>
            </w:r>
          </w:p>
        </w:tc>
        <w:tc>
          <w:tcPr>
            <w:tcW w:w="2215" w:type="dxa"/>
          </w:tcPr>
          <w:p w14:paraId="055AFEC3" w14:textId="06BEAD3D" w:rsidR="000A6110" w:rsidRPr="002E4559" w:rsidRDefault="000A6110" w:rsidP="00763787">
            <w:pPr>
              <w:suppressAutoHyphens/>
              <w:jc w:val="center"/>
              <w:rPr>
                <w:bCs/>
              </w:rPr>
            </w:pPr>
            <w:r>
              <w:rPr>
                <w:bCs/>
              </w:rPr>
              <w:t>444</w:t>
            </w:r>
          </w:p>
        </w:tc>
        <w:tc>
          <w:tcPr>
            <w:tcW w:w="1959" w:type="dxa"/>
          </w:tcPr>
          <w:p w14:paraId="0EEC3C49" w14:textId="5C08A34C" w:rsidR="000A6110" w:rsidRPr="002E4559" w:rsidRDefault="000A6110" w:rsidP="00FE6D1B">
            <w:pPr>
              <w:suppressAutoHyphens/>
              <w:jc w:val="center"/>
              <w:rPr>
                <w:bCs/>
              </w:rPr>
            </w:pPr>
            <w:r>
              <w:rPr>
                <w:bCs/>
              </w:rPr>
              <w:t>+12</w:t>
            </w:r>
          </w:p>
        </w:tc>
      </w:tr>
      <w:tr w:rsidR="000A6110" w:rsidRPr="002E4559" w14:paraId="2BA296B3" w14:textId="77777777" w:rsidTr="00734A59">
        <w:tc>
          <w:tcPr>
            <w:tcW w:w="2676" w:type="dxa"/>
          </w:tcPr>
          <w:p w14:paraId="5871DEEE" w14:textId="77777777" w:rsidR="000A6110" w:rsidRPr="002E4559" w:rsidRDefault="000A6110" w:rsidP="003C233B">
            <w:pPr>
              <w:suppressAutoHyphens/>
              <w:rPr>
                <w:b/>
              </w:rPr>
            </w:pPr>
            <w:r>
              <w:rPr>
                <w:b/>
              </w:rPr>
              <w:lastRenderedPageBreak/>
              <w:t>Šeimų patiriančių socialinę atskirtį sk.</w:t>
            </w:r>
          </w:p>
        </w:tc>
        <w:tc>
          <w:tcPr>
            <w:tcW w:w="2426" w:type="dxa"/>
          </w:tcPr>
          <w:p w14:paraId="23822A27" w14:textId="77777777" w:rsidR="000A6110" w:rsidRPr="002E4559" w:rsidRDefault="000A6110" w:rsidP="00763787">
            <w:pPr>
              <w:suppressAutoHyphens/>
              <w:jc w:val="center"/>
              <w:rPr>
                <w:bCs/>
              </w:rPr>
            </w:pPr>
          </w:p>
        </w:tc>
        <w:tc>
          <w:tcPr>
            <w:tcW w:w="2215" w:type="dxa"/>
          </w:tcPr>
          <w:p w14:paraId="5397DDE7" w14:textId="77777777" w:rsidR="000A6110" w:rsidRPr="002E4559" w:rsidRDefault="000A6110" w:rsidP="00763787">
            <w:pPr>
              <w:suppressAutoHyphens/>
              <w:jc w:val="center"/>
              <w:rPr>
                <w:bCs/>
              </w:rPr>
            </w:pPr>
          </w:p>
        </w:tc>
        <w:tc>
          <w:tcPr>
            <w:tcW w:w="1959" w:type="dxa"/>
          </w:tcPr>
          <w:p w14:paraId="0428C88E" w14:textId="77777777" w:rsidR="000A6110" w:rsidRPr="002E4559" w:rsidRDefault="000A6110" w:rsidP="00763787">
            <w:pPr>
              <w:suppressAutoHyphens/>
              <w:jc w:val="center"/>
              <w:rPr>
                <w:bCs/>
              </w:rPr>
            </w:pPr>
          </w:p>
        </w:tc>
      </w:tr>
      <w:tr w:rsidR="000A6110" w:rsidRPr="002E4559" w14:paraId="6DA38B40" w14:textId="77777777" w:rsidTr="00734A59">
        <w:tc>
          <w:tcPr>
            <w:tcW w:w="2676" w:type="dxa"/>
          </w:tcPr>
          <w:p w14:paraId="177C23D3" w14:textId="77777777" w:rsidR="000A6110" w:rsidRPr="002E4559" w:rsidRDefault="000A6110" w:rsidP="003C233B">
            <w:pPr>
              <w:suppressAutoHyphens/>
              <w:rPr>
                <w:b/>
              </w:rPr>
            </w:pPr>
            <w:r w:rsidRPr="002E4559">
              <w:rPr>
                <w:b/>
              </w:rPr>
              <w:t>Gimė</w:t>
            </w:r>
          </w:p>
        </w:tc>
        <w:tc>
          <w:tcPr>
            <w:tcW w:w="2426" w:type="dxa"/>
          </w:tcPr>
          <w:p w14:paraId="1077247B" w14:textId="002FF7F4" w:rsidR="000A6110" w:rsidRPr="002E4559" w:rsidRDefault="000A6110" w:rsidP="00763787">
            <w:pPr>
              <w:suppressAutoHyphens/>
              <w:jc w:val="center"/>
              <w:rPr>
                <w:bCs/>
              </w:rPr>
            </w:pPr>
            <w:r>
              <w:rPr>
                <w:bCs/>
              </w:rPr>
              <w:t>87</w:t>
            </w:r>
          </w:p>
        </w:tc>
        <w:tc>
          <w:tcPr>
            <w:tcW w:w="2215" w:type="dxa"/>
          </w:tcPr>
          <w:p w14:paraId="45BF3975" w14:textId="5BA142B1" w:rsidR="000A6110" w:rsidRPr="002E4559" w:rsidRDefault="000A6110" w:rsidP="00763787">
            <w:pPr>
              <w:suppressAutoHyphens/>
              <w:jc w:val="center"/>
              <w:rPr>
                <w:bCs/>
              </w:rPr>
            </w:pPr>
            <w:r>
              <w:rPr>
                <w:bCs/>
              </w:rPr>
              <w:t>64</w:t>
            </w:r>
          </w:p>
        </w:tc>
        <w:tc>
          <w:tcPr>
            <w:tcW w:w="1959" w:type="dxa"/>
          </w:tcPr>
          <w:p w14:paraId="540C0EE0" w14:textId="0DCEAA90" w:rsidR="000A6110" w:rsidRPr="002E4559" w:rsidRDefault="000A6110" w:rsidP="00763787">
            <w:pPr>
              <w:suppressAutoHyphens/>
              <w:jc w:val="center"/>
              <w:rPr>
                <w:bCs/>
              </w:rPr>
            </w:pPr>
            <w:r>
              <w:rPr>
                <w:bCs/>
              </w:rPr>
              <w:t>-23</w:t>
            </w:r>
          </w:p>
        </w:tc>
      </w:tr>
      <w:tr w:rsidR="000A6110" w:rsidRPr="002E4559" w14:paraId="2087FE63" w14:textId="77777777" w:rsidTr="00734A59">
        <w:tc>
          <w:tcPr>
            <w:tcW w:w="2676" w:type="dxa"/>
          </w:tcPr>
          <w:p w14:paraId="36221B53" w14:textId="77777777" w:rsidR="000A6110" w:rsidRPr="002E4559" w:rsidRDefault="000A6110" w:rsidP="003C233B">
            <w:pPr>
              <w:suppressAutoHyphens/>
              <w:rPr>
                <w:b/>
              </w:rPr>
            </w:pPr>
            <w:r w:rsidRPr="002E4559">
              <w:rPr>
                <w:b/>
              </w:rPr>
              <w:t>Mirė</w:t>
            </w:r>
          </w:p>
        </w:tc>
        <w:tc>
          <w:tcPr>
            <w:tcW w:w="2426" w:type="dxa"/>
          </w:tcPr>
          <w:p w14:paraId="557F0968" w14:textId="4B48021D" w:rsidR="000A6110" w:rsidRPr="002E4559" w:rsidRDefault="000A6110" w:rsidP="00763787">
            <w:pPr>
              <w:suppressAutoHyphens/>
              <w:jc w:val="center"/>
              <w:rPr>
                <w:bCs/>
              </w:rPr>
            </w:pPr>
            <w:r>
              <w:rPr>
                <w:bCs/>
              </w:rPr>
              <w:t>107</w:t>
            </w:r>
          </w:p>
        </w:tc>
        <w:tc>
          <w:tcPr>
            <w:tcW w:w="2215" w:type="dxa"/>
          </w:tcPr>
          <w:p w14:paraId="0598B4D9" w14:textId="54885917" w:rsidR="000A6110" w:rsidRPr="002E4559" w:rsidRDefault="000A6110" w:rsidP="00763787">
            <w:pPr>
              <w:suppressAutoHyphens/>
              <w:jc w:val="center"/>
              <w:rPr>
                <w:bCs/>
              </w:rPr>
            </w:pPr>
            <w:r>
              <w:rPr>
                <w:bCs/>
              </w:rPr>
              <w:t>106</w:t>
            </w:r>
          </w:p>
        </w:tc>
        <w:tc>
          <w:tcPr>
            <w:tcW w:w="1959" w:type="dxa"/>
          </w:tcPr>
          <w:p w14:paraId="4E5EA90C" w14:textId="4C721CAB" w:rsidR="000A6110" w:rsidRPr="002E4559" w:rsidRDefault="000A6110" w:rsidP="00763787">
            <w:pPr>
              <w:suppressAutoHyphens/>
              <w:jc w:val="center"/>
              <w:rPr>
                <w:bCs/>
              </w:rPr>
            </w:pPr>
            <w:r>
              <w:rPr>
                <w:bCs/>
              </w:rPr>
              <w:t>-1</w:t>
            </w:r>
          </w:p>
        </w:tc>
      </w:tr>
      <w:tr w:rsidR="000A6110" w:rsidRPr="002E4559" w14:paraId="16E32D39" w14:textId="77777777" w:rsidTr="00734A59">
        <w:tc>
          <w:tcPr>
            <w:tcW w:w="2676" w:type="dxa"/>
          </w:tcPr>
          <w:p w14:paraId="1C36EB51" w14:textId="77777777" w:rsidR="000A6110" w:rsidRPr="002E4559" w:rsidRDefault="000A6110" w:rsidP="003C233B">
            <w:pPr>
              <w:suppressAutoHyphens/>
              <w:rPr>
                <w:b/>
              </w:rPr>
            </w:pPr>
            <w:r w:rsidRPr="002E4559">
              <w:rPr>
                <w:b/>
              </w:rPr>
              <w:t>Seniūnijos mokyklose, darželiuose besimokančių skaičius:</w:t>
            </w:r>
          </w:p>
        </w:tc>
        <w:tc>
          <w:tcPr>
            <w:tcW w:w="2426" w:type="dxa"/>
          </w:tcPr>
          <w:p w14:paraId="01EE439E" w14:textId="77777777" w:rsidR="000A6110" w:rsidRPr="002E4559" w:rsidRDefault="000A6110" w:rsidP="00763787">
            <w:pPr>
              <w:suppressAutoHyphens/>
              <w:jc w:val="center"/>
              <w:rPr>
                <w:bCs/>
              </w:rPr>
            </w:pPr>
          </w:p>
        </w:tc>
        <w:tc>
          <w:tcPr>
            <w:tcW w:w="2215" w:type="dxa"/>
          </w:tcPr>
          <w:p w14:paraId="2CA4B8ED" w14:textId="77777777" w:rsidR="000A6110" w:rsidRPr="002E4559" w:rsidRDefault="000A6110" w:rsidP="00763787">
            <w:pPr>
              <w:suppressAutoHyphens/>
              <w:jc w:val="center"/>
              <w:rPr>
                <w:bCs/>
              </w:rPr>
            </w:pPr>
          </w:p>
        </w:tc>
        <w:tc>
          <w:tcPr>
            <w:tcW w:w="1959" w:type="dxa"/>
          </w:tcPr>
          <w:p w14:paraId="46571C3D" w14:textId="77777777" w:rsidR="000A6110" w:rsidRPr="002E4559" w:rsidRDefault="000A6110" w:rsidP="00763787">
            <w:pPr>
              <w:suppressAutoHyphens/>
              <w:jc w:val="center"/>
              <w:rPr>
                <w:bCs/>
              </w:rPr>
            </w:pPr>
          </w:p>
        </w:tc>
      </w:tr>
      <w:tr w:rsidR="000A6110" w:rsidRPr="002E4559" w14:paraId="15AF1422" w14:textId="77777777" w:rsidTr="00734A59">
        <w:tc>
          <w:tcPr>
            <w:tcW w:w="2676" w:type="dxa"/>
          </w:tcPr>
          <w:p w14:paraId="244AAE1D" w14:textId="23274481" w:rsidR="000A6110" w:rsidRPr="002E4559" w:rsidRDefault="000A6110" w:rsidP="003C233B">
            <w:pPr>
              <w:suppressAutoHyphens/>
            </w:pPr>
            <w:r w:rsidRPr="0076317D">
              <w:t>Skaidiškių mokykla - darželis</w:t>
            </w:r>
          </w:p>
        </w:tc>
        <w:tc>
          <w:tcPr>
            <w:tcW w:w="2426" w:type="dxa"/>
          </w:tcPr>
          <w:p w14:paraId="6006502C" w14:textId="2485EE67" w:rsidR="000A6110" w:rsidRPr="002E4559" w:rsidRDefault="000A6110" w:rsidP="00763787">
            <w:pPr>
              <w:suppressAutoHyphens/>
              <w:jc w:val="center"/>
              <w:rPr>
                <w:bCs/>
              </w:rPr>
            </w:pPr>
            <w:r>
              <w:rPr>
                <w:bCs/>
              </w:rPr>
              <w:t>217</w:t>
            </w:r>
          </w:p>
        </w:tc>
        <w:tc>
          <w:tcPr>
            <w:tcW w:w="2215" w:type="dxa"/>
          </w:tcPr>
          <w:p w14:paraId="6D3E8651" w14:textId="4280171A" w:rsidR="000A6110" w:rsidRPr="002E4559" w:rsidRDefault="000A6110" w:rsidP="00763787">
            <w:pPr>
              <w:suppressAutoHyphens/>
              <w:jc w:val="center"/>
              <w:rPr>
                <w:bCs/>
              </w:rPr>
            </w:pPr>
            <w:r>
              <w:rPr>
                <w:bCs/>
              </w:rPr>
              <w:t>207</w:t>
            </w:r>
          </w:p>
        </w:tc>
        <w:tc>
          <w:tcPr>
            <w:tcW w:w="1959" w:type="dxa"/>
          </w:tcPr>
          <w:p w14:paraId="12B3C591" w14:textId="47030AED" w:rsidR="000A6110" w:rsidRPr="002E4559" w:rsidRDefault="000A6110" w:rsidP="00763787">
            <w:pPr>
              <w:suppressAutoHyphens/>
              <w:jc w:val="center"/>
              <w:rPr>
                <w:bCs/>
              </w:rPr>
            </w:pPr>
            <w:r>
              <w:rPr>
                <w:bCs/>
              </w:rPr>
              <w:t>-10</w:t>
            </w:r>
          </w:p>
        </w:tc>
      </w:tr>
      <w:tr w:rsidR="000A6110" w:rsidRPr="002E4559" w14:paraId="656067CD" w14:textId="77777777" w:rsidTr="00734A59">
        <w:tc>
          <w:tcPr>
            <w:tcW w:w="2676" w:type="dxa"/>
          </w:tcPr>
          <w:p w14:paraId="78A428A0" w14:textId="0A73A197" w:rsidR="000A6110" w:rsidRPr="002E4559" w:rsidRDefault="000A6110" w:rsidP="003C233B">
            <w:pPr>
              <w:suppressAutoHyphens/>
            </w:pPr>
            <w:r w:rsidRPr="0076317D">
              <w:t>Vilniaus r. Nemėžio šv. Rapolo Kalinausko gimnazija</w:t>
            </w:r>
          </w:p>
        </w:tc>
        <w:tc>
          <w:tcPr>
            <w:tcW w:w="2426" w:type="dxa"/>
          </w:tcPr>
          <w:p w14:paraId="4CB77EE1" w14:textId="49838752" w:rsidR="000A6110" w:rsidRPr="002E4559" w:rsidRDefault="000A6110" w:rsidP="00763787">
            <w:pPr>
              <w:suppressAutoHyphens/>
              <w:jc w:val="center"/>
              <w:rPr>
                <w:bCs/>
              </w:rPr>
            </w:pPr>
            <w:r>
              <w:rPr>
                <w:color w:val="242424"/>
                <w:bdr w:val="none" w:sz="0" w:space="0" w:color="auto" w:frame="1"/>
              </w:rPr>
              <w:t>722 </w:t>
            </w:r>
          </w:p>
        </w:tc>
        <w:tc>
          <w:tcPr>
            <w:tcW w:w="2215" w:type="dxa"/>
          </w:tcPr>
          <w:p w14:paraId="368B6836" w14:textId="55EB421C" w:rsidR="000A6110" w:rsidRPr="002E4559" w:rsidRDefault="000A6110" w:rsidP="00763787">
            <w:pPr>
              <w:suppressAutoHyphens/>
              <w:jc w:val="center"/>
              <w:rPr>
                <w:bCs/>
              </w:rPr>
            </w:pPr>
            <w:r>
              <w:rPr>
                <w:color w:val="242424"/>
                <w:bdr w:val="none" w:sz="0" w:space="0" w:color="auto" w:frame="1"/>
              </w:rPr>
              <w:t>742 </w:t>
            </w:r>
          </w:p>
        </w:tc>
        <w:tc>
          <w:tcPr>
            <w:tcW w:w="1959" w:type="dxa"/>
          </w:tcPr>
          <w:p w14:paraId="1D29BDBB" w14:textId="3D540689" w:rsidR="000A6110" w:rsidRPr="002E4559" w:rsidRDefault="000A6110" w:rsidP="00763787">
            <w:pPr>
              <w:suppressAutoHyphens/>
              <w:jc w:val="center"/>
              <w:rPr>
                <w:bCs/>
              </w:rPr>
            </w:pPr>
            <w:r>
              <w:rPr>
                <w:color w:val="242424"/>
                <w:bdr w:val="none" w:sz="0" w:space="0" w:color="auto" w:frame="1"/>
              </w:rPr>
              <w:t> +20</w:t>
            </w:r>
          </w:p>
        </w:tc>
      </w:tr>
      <w:tr w:rsidR="000A6110" w:rsidRPr="002E4559" w14:paraId="68FCFD79" w14:textId="77777777" w:rsidTr="00734A59">
        <w:tc>
          <w:tcPr>
            <w:tcW w:w="2676" w:type="dxa"/>
          </w:tcPr>
          <w:p w14:paraId="3E7B1E81" w14:textId="688EAA38" w:rsidR="000A6110" w:rsidRPr="002E4559" w:rsidRDefault="000A6110" w:rsidP="003C233B">
            <w:pPr>
              <w:suppressAutoHyphens/>
            </w:pPr>
            <w:r w:rsidRPr="0076317D">
              <w:t>Nemėžio vaikų lopšelis-darželis</w:t>
            </w:r>
          </w:p>
        </w:tc>
        <w:tc>
          <w:tcPr>
            <w:tcW w:w="2426" w:type="dxa"/>
          </w:tcPr>
          <w:p w14:paraId="144E1E72" w14:textId="72268E19" w:rsidR="000A6110" w:rsidRPr="002E4559" w:rsidRDefault="000A6110" w:rsidP="00763787">
            <w:pPr>
              <w:suppressAutoHyphens/>
              <w:jc w:val="center"/>
              <w:rPr>
                <w:bCs/>
              </w:rPr>
            </w:pPr>
            <w:r>
              <w:rPr>
                <w:color w:val="000000"/>
              </w:rPr>
              <w:t>107 </w:t>
            </w:r>
          </w:p>
        </w:tc>
        <w:tc>
          <w:tcPr>
            <w:tcW w:w="2215" w:type="dxa"/>
          </w:tcPr>
          <w:p w14:paraId="13F2BE41" w14:textId="4C265AAE" w:rsidR="000A6110" w:rsidRPr="002E4559" w:rsidRDefault="000A6110" w:rsidP="00763787">
            <w:pPr>
              <w:suppressAutoHyphens/>
              <w:jc w:val="center"/>
              <w:rPr>
                <w:bCs/>
              </w:rPr>
            </w:pPr>
            <w:r>
              <w:rPr>
                <w:color w:val="000000"/>
              </w:rPr>
              <w:t> 102</w:t>
            </w:r>
          </w:p>
        </w:tc>
        <w:tc>
          <w:tcPr>
            <w:tcW w:w="1959" w:type="dxa"/>
          </w:tcPr>
          <w:p w14:paraId="627977FD" w14:textId="767199F4" w:rsidR="000A6110" w:rsidRPr="002E4559" w:rsidRDefault="000A6110" w:rsidP="00763787">
            <w:pPr>
              <w:suppressAutoHyphens/>
              <w:jc w:val="center"/>
              <w:rPr>
                <w:bCs/>
              </w:rPr>
            </w:pPr>
            <w:r>
              <w:rPr>
                <w:color w:val="000000"/>
              </w:rPr>
              <w:t> -5</w:t>
            </w:r>
          </w:p>
        </w:tc>
      </w:tr>
    </w:tbl>
    <w:p w14:paraId="0B1F497C" w14:textId="77777777" w:rsidR="00251B95" w:rsidRPr="002E4559" w:rsidRDefault="00251B95" w:rsidP="008012FB">
      <w:pPr>
        <w:suppressAutoHyphens/>
        <w:rPr>
          <w:bCs/>
        </w:rPr>
      </w:pPr>
    </w:p>
    <w:p w14:paraId="4B214E66" w14:textId="77777777" w:rsidR="008012FB" w:rsidRDefault="00251B95" w:rsidP="003C233B">
      <w:pPr>
        <w:suppressAutoHyphens/>
        <w:ind w:left="720"/>
        <w:rPr>
          <w:bCs/>
        </w:rPr>
      </w:pPr>
      <w:r w:rsidRPr="002E4559">
        <w:rPr>
          <w:bCs/>
        </w:rPr>
        <w:tab/>
      </w:r>
    </w:p>
    <w:p w14:paraId="4A52E1E7" w14:textId="57C96B1A" w:rsidR="004B225B" w:rsidRPr="00432E7C" w:rsidRDefault="00817FE0" w:rsidP="003C233B">
      <w:pPr>
        <w:suppressAutoHyphens/>
        <w:ind w:left="720"/>
        <w:rPr>
          <w:bCs/>
        </w:rPr>
      </w:pPr>
      <w:r w:rsidRPr="00432E7C">
        <w:rPr>
          <w:bCs/>
        </w:rPr>
        <w:t>1.3</w:t>
      </w:r>
      <w:r w:rsidR="008932B9" w:rsidRPr="00432E7C">
        <w:rPr>
          <w:bCs/>
        </w:rPr>
        <w:t>. Seniūnija, jos</w:t>
      </w:r>
      <w:r w:rsidR="004B225B" w:rsidRPr="00432E7C">
        <w:rPr>
          <w:bCs/>
        </w:rPr>
        <w:t xml:space="preserve"> </w:t>
      </w:r>
      <w:r w:rsidR="008932B9" w:rsidRPr="00432E7C">
        <w:rPr>
          <w:bCs/>
        </w:rPr>
        <w:t xml:space="preserve">darbuotojai, seniūnaitijos </w:t>
      </w:r>
      <w:r w:rsidR="00B965B1" w:rsidRPr="00432E7C">
        <w:rPr>
          <w:bCs/>
        </w:rPr>
        <w:t>(</w:t>
      </w:r>
      <w:r w:rsidR="008932B9" w:rsidRPr="00432E7C">
        <w:rPr>
          <w:bCs/>
        </w:rPr>
        <w:t>įgyvendinti</w:t>
      </w:r>
      <w:r w:rsidR="00B358D3" w:rsidRPr="00432E7C">
        <w:rPr>
          <w:bCs/>
        </w:rPr>
        <w:t xml:space="preserve"> darbai per metus</w:t>
      </w:r>
      <w:r w:rsidR="00EC4096" w:rsidRPr="00432E7C">
        <w:rPr>
          <w:bCs/>
        </w:rPr>
        <w:t>).</w:t>
      </w:r>
    </w:p>
    <w:p w14:paraId="024C7B42" w14:textId="78944445" w:rsidR="008012FB" w:rsidRDefault="008012FB" w:rsidP="008012FB">
      <w:pPr>
        <w:suppressAutoHyphens/>
        <w:ind w:firstLine="720"/>
        <w:jc w:val="both"/>
      </w:pPr>
      <w:r>
        <w:t xml:space="preserve">Nemėžio seniūnijoje </w:t>
      </w:r>
      <w:proofErr w:type="gramStart"/>
      <w:r>
        <w:t xml:space="preserve">yra </w:t>
      </w:r>
      <w:r w:rsidR="001A471B">
        <w:t>20</w:t>
      </w:r>
      <w:r w:rsidR="006920A7">
        <w:t xml:space="preserve"> </w:t>
      </w:r>
      <w:r w:rsidRPr="006920A7">
        <w:rPr>
          <w:color w:val="FF0000"/>
        </w:rPr>
        <w:t xml:space="preserve"> </w:t>
      </w:r>
      <w:r w:rsidRPr="008012FB">
        <w:t>etatų</w:t>
      </w:r>
      <w:proofErr w:type="gramEnd"/>
      <w:r w:rsidRPr="008012FB">
        <w:t>, iš jų 1 valsty</w:t>
      </w:r>
      <w:r>
        <w:t xml:space="preserve">bės tarnautojų (1- seniūnė ), </w:t>
      </w:r>
      <w:r w:rsidR="006920A7" w:rsidRPr="00432E7C">
        <w:t>1</w:t>
      </w:r>
      <w:r w:rsidR="001A471B" w:rsidRPr="00432E7C">
        <w:t>9</w:t>
      </w:r>
      <w:r w:rsidRPr="00432E7C">
        <w:t xml:space="preserve"> et. </w:t>
      </w:r>
      <w:r w:rsidRPr="008012FB">
        <w:t>dirbančių pagal darbo sutartis: vyresn. finansininkas (1 et.), vyr. raštvedys (</w:t>
      </w:r>
      <w:r w:rsidR="001A471B">
        <w:t>2</w:t>
      </w:r>
      <w:r w:rsidRPr="008012FB">
        <w:t xml:space="preserve"> et.), vyresn. socialinio darbo organiz</w:t>
      </w:r>
      <w:r w:rsidR="006920A7">
        <w:t>atorius (1 et.), specialistas (1 et.), vyresn. specialistas (4</w:t>
      </w:r>
      <w:r w:rsidRPr="008012FB">
        <w:t xml:space="preserve"> et.), vyresn. specialistas (1 et., žemės ūkio klausimais), valytojas (0,75 et.), kapinių prižiūrėtojas (2 et.), e</w:t>
      </w:r>
      <w:r w:rsidR="006920A7">
        <w:t>lektrikas (1 et.), kiemsargis (6</w:t>
      </w:r>
      <w:r w:rsidRPr="008012FB">
        <w:t xml:space="preserve"> et.). Seniūnijos darbuotojai yra pasirašytinai susipažinę su seniūnijos veiklos nuostatais, savo pareigybės aprašymais, patvirtintomis savivaldybės administracijos darbo tvarkos taisyklėmis, kurių tikslas – užtikrinti geresnį darbo organizavimą, racionalų darbo laiko naudoji</w:t>
      </w:r>
      <w:r w:rsidR="00A62B62">
        <w:t>mą bei darbo drausmę. Didelis dė</w:t>
      </w:r>
      <w:r w:rsidRPr="008012FB">
        <w:t xml:space="preserve">mesys skiriamas interesantų aptarnavimo, kultūrai, problemų sprendimui. </w:t>
      </w:r>
    </w:p>
    <w:p w14:paraId="665910CF" w14:textId="77777777" w:rsidR="008012FB" w:rsidRDefault="008012FB" w:rsidP="008012FB">
      <w:pPr>
        <w:suppressAutoHyphens/>
        <w:ind w:firstLine="720"/>
        <w:jc w:val="both"/>
      </w:pPr>
    </w:p>
    <w:p w14:paraId="51C177D8" w14:textId="253BD169" w:rsidR="008012FB" w:rsidRPr="008012FB" w:rsidRDefault="00770D89" w:rsidP="008012FB">
      <w:pPr>
        <w:suppressAutoHyphens/>
        <w:ind w:firstLine="720"/>
        <w:jc w:val="both"/>
        <w:rPr>
          <w:bCs/>
        </w:rPr>
      </w:pPr>
      <w:r>
        <w:t>Seniūnija yra padalinta į 9 seniūnaitijas</w:t>
      </w:r>
      <w:r w:rsidR="008012FB" w:rsidRPr="008012FB">
        <w:t>.</w:t>
      </w:r>
      <w:r w:rsidR="008012FB" w:rsidRPr="008012FB">
        <w:rPr>
          <w:bCs/>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476"/>
        <w:gridCol w:w="1944"/>
      </w:tblGrid>
      <w:tr w:rsidR="008012FB" w:rsidRPr="008012FB" w14:paraId="38396BD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61F8BD0" w14:textId="77777777" w:rsidR="008012FB" w:rsidRPr="008012FB" w:rsidRDefault="008012FB" w:rsidP="008012FB">
            <w:pPr>
              <w:spacing w:before="100" w:beforeAutospacing="1" w:after="100" w:afterAutospacing="1"/>
              <w:jc w:val="center"/>
              <w:rPr>
                <w:lang w:val="en-US" w:eastAsia="en-US"/>
              </w:rPr>
            </w:pPr>
            <w:r w:rsidRPr="008012FB">
              <w:rPr>
                <w:b/>
                <w:bCs/>
                <w:lang w:val="en-US" w:eastAsia="en-US"/>
              </w:rPr>
              <w:t>Seniūnaitijos pavadinimas</w:t>
            </w:r>
          </w:p>
        </w:tc>
        <w:tc>
          <w:tcPr>
            <w:tcW w:w="4508" w:type="dxa"/>
            <w:tcBorders>
              <w:top w:val="outset" w:sz="6" w:space="0" w:color="auto"/>
              <w:left w:val="outset" w:sz="6" w:space="0" w:color="auto"/>
              <w:bottom w:val="outset" w:sz="6" w:space="0" w:color="auto"/>
              <w:right w:val="outset" w:sz="6" w:space="0" w:color="auto"/>
            </w:tcBorders>
            <w:hideMark/>
          </w:tcPr>
          <w:p w14:paraId="03436516" w14:textId="77777777" w:rsidR="008012FB" w:rsidRPr="008012FB" w:rsidRDefault="008012FB" w:rsidP="008012FB">
            <w:pPr>
              <w:tabs>
                <w:tab w:val="left" w:pos="195"/>
                <w:tab w:val="center" w:pos="2239"/>
              </w:tabs>
              <w:spacing w:before="100" w:beforeAutospacing="1" w:after="100" w:afterAutospacing="1"/>
              <w:rPr>
                <w:lang w:val="en-US" w:eastAsia="en-US"/>
              </w:rPr>
            </w:pPr>
            <w:r w:rsidRPr="008012FB">
              <w:rPr>
                <w:b/>
                <w:bCs/>
                <w:lang w:val="en-US" w:eastAsia="en-US"/>
              </w:rPr>
              <w:tab/>
            </w:r>
            <w:r w:rsidRPr="008012FB">
              <w:rPr>
                <w:b/>
                <w:bCs/>
                <w:lang w:val="en-US" w:eastAsia="en-US"/>
              </w:rPr>
              <w:tab/>
              <w:t>Vietovių, gatvių pavadinimai</w:t>
            </w:r>
          </w:p>
        </w:tc>
        <w:tc>
          <w:tcPr>
            <w:tcW w:w="1311" w:type="dxa"/>
            <w:tcBorders>
              <w:top w:val="outset" w:sz="6" w:space="0" w:color="auto"/>
              <w:left w:val="outset" w:sz="6" w:space="0" w:color="auto"/>
              <w:bottom w:val="outset" w:sz="6" w:space="0" w:color="auto"/>
              <w:right w:val="outset" w:sz="6" w:space="0" w:color="auto"/>
            </w:tcBorders>
            <w:hideMark/>
          </w:tcPr>
          <w:p w14:paraId="4B89AB26" w14:textId="342A3BBF" w:rsidR="008012FB" w:rsidRPr="008012FB" w:rsidRDefault="006920A7" w:rsidP="008012FB">
            <w:pPr>
              <w:spacing w:before="100" w:beforeAutospacing="1" w:after="100" w:afterAutospacing="1"/>
              <w:jc w:val="center"/>
              <w:rPr>
                <w:lang w:val="en-US" w:eastAsia="en-US"/>
              </w:rPr>
            </w:pPr>
            <w:r>
              <w:rPr>
                <w:b/>
                <w:bCs/>
                <w:lang w:val="en-US" w:eastAsia="en-US"/>
              </w:rPr>
              <w:t>S</w:t>
            </w:r>
            <w:r w:rsidR="008012FB" w:rsidRPr="008012FB">
              <w:rPr>
                <w:b/>
                <w:bCs/>
                <w:lang w:val="en-US" w:eastAsia="en-US"/>
              </w:rPr>
              <w:t>eniūna</w:t>
            </w:r>
            <w:r>
              <w:rPr>
                <w:b/>
                <w:bCs/>
                <w:lang w:val="en-US" w:eastAsia="en-US"/>
              </w:rPr>
              <w:t>tis</w:t>
            </w:r>
          </w:p>
        </w:tc>
        <w:tc>
          <w:tcPr>
            <w:tcW w:w="1944" w:type="dxa"/>
            <w:tcBorders>
              <w:top w:val="outset" w:sz="6" w:space="0" w:color="auto"/>
              <w:left w:val="outset" w:sz="6" w:space="0" w:color="auto"/>
              <w:bottom w:val="outset" w:sz="6" w:space="0" w:color="auto"/>
              <w:right w:val="outset" w:sz="6" w:space="0" w:color="auto"/>
            </w:tcBorders>
            <w:hideMark/>
          </w:tcPr>
          <w:p w14:paraId="7B77A672" w14:textId="2BDF1F88" w:rsidR="008012FB" w:rsidRPr="008012FB" w:rsidRDefault="006920A7" w:rsidP="008012FB">
            <w:pPr>
              <w:spacing w:before="100" w:beforeAutospacing="1" w:after="100" w:afterAutospacing="1"/>
              <w:jc w:val="center"/>
              <w:rPr>
                <w:lang w:val="en-US" w:eastAsia="en-US"/>
              </w:rPr>
            </w:pPr>
            <w:r>
              <w:rPr>
                <w:b/>
                <w:bCs/>
                <w:lang w:val="en-US" w:eastAsia="en-US"/>
              </w:rPr>
              <w:t>Seniūnaičio</w:t>
            </w:r>
            <w:r w:rsidR="008012FB" w:rsidRPr="008012FB">
              <w:rPr>
                <w:b/>
                <w:bCs/>
                <w:lang w:val="en-US" w:eastAsia="en-US"/>
              </w:rPr>
              <w:t xml:space="preserve"> išrinkimo data</w:t>
            </w:r>
          </w:p>
        </w:tc>
      </w:tr>
      <w:tr w:rsidR="008012FB" w:rsidRPr="008012FB" w14:paraId="059ACD5C"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DEBA7EC" w14:textId="77777777" w:rsidR="008012FB" w:rsidRPr="008012FB" w:rsidRDefault="008012FB" w:rsidP="008012FB">
            <w:pPr>
              <w:spacing w:before="100" w:beforeAutospacing="1" w:after="100" w:afterAutospacing="1"/>
              <w:rPr>
                <w:lang w:val="en-US" w:eastAsia="en-US"/>
              </w:rPr>
            </w:pPr>
            <w:r w:rsidRPr="008012FB">
              <w:rPr>
                <w:lang w:val="en-US" w:eastAsia="en-US"/>
              </w:rPr>
              <w:t>Daržininkų</w:t>
            </w:r>
          </w:p>
        </w:tc>
        <w:tc>
          <w:tcPr>
            <w:tcW w:w="4508" w:type="dxa"/>
            <w:tcBorders>
              <w:top w:val="outset" w:sz="6" w:space="0" w:color="auto"/>
              <w:left w:val="outset" w:sz="6" w:space="0" w:color="auto"/>
              <w:bottom w:val="outset" w:sz="6" w:space="0" w:color="auto"/>
              <w:right w:val="outset" w:sz="6" w:space="0" w:color="auto"/>
            </w:tcBorders>
            <w:hideMark/>
          </w:tcPr>
          <w:p w14:paraId="2495C9C6" w14:textId="77777777" w:rsidR="008012FB" w:rsidRPr="008012FB" w:rsidRDefault="008012FB" w:rsidP="008012FB">
            <w:pPr>
              <w:spacing w:before="100" w:beforeAutospacing="1" w:after="100" w:afterAutospacing="1"/>
              <w:rPr>
                <w:lang w:val="en-US" w:eastAsia="en-US"/>
              </w:rPr>
            </w:pPr>
            <w:r w:rsidRPr="008012FB">
              <w:rPr>
                <w:lang w:val="en-US"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216A7DE2" w14:textId="2DD2988A" w:rsidR="008012FB" w:rsidRPr="008012FB" w:rsidRDefault="006920A7" w:rsidP="008012FB">
            <w:pPr>
              <w:spacing w:before="100" w:beforeAutospacing="1" w:after="100" w:afterAutospacing="1"/>
              <w:rPr>
                <w:lang w:val="en-US" w:eastAsia="en-US"/>
              </w:rPr>
            </w:pPr>
            <w:r>
              <w:rPr>
                <w:lang w:val="en-US" w:eastAsia="en-US"/>
              </w:rPr>
              <w:t>Ranata Lotach-Mordas</w:t>
            </w:r>
          </w:p>
        </w:tc>
        <w:tc>
          <w:tcPr>
            <w:tcW w:w="1944" w:type="dxa"/>
            <w:tcBorders>
              <w:top w:val="outset" w:sz="6" w:space="0" w:color="auto"/>
              <w:left w:val="outset" w:sz="6" w:space="0" w:color="auto"/>
              <w:bottom w:val="outset" w:sz="6" w:space="0" w:color="auto"/>
              <w:right w:val="outset" w:sz="6" w:space="0" w:color="auto"/>
            </w:tcBorders>
          </w:tcPr>
          <w:p w14:paraId="0D6C0F7C" w14:textId="79C6EB47" w:rsidR="008012FB" w:rsidRPr="008012FB" w:rsidRDefault="00A62B62" w:rsidP="008012FB">
            <w:r>
              <w:t>2023-10-09</w:t>
            </w:r>
          </w:p>
        </w:tc>
      </w:tr>
      <w:tr w:rsidR="008012FB" w:rsidRPr="008012FB" w14:paraId="79782BCA"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EC4F693" w14:textId="77777777" w:rsidR="008012FB" w:rsidRPr="008012FB" w:rsidRDefault="008012FB" w:rsidP="008012FB">
            <w:pPr>
              <w:spacing w:before="100" w:beforeAutospacing="1" w:after="100" w:afterAutospacing="1"/>
              <w:rPr>
                <w:lang w:val="en-US" w:eastAsia="en-US"/>
              </w:rPr>
            </w:pPr>
            <w:r w:rsidRPr="008012FB">
              <w:rPr>
                <w:lang w:val="en-US"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05342911" w14:textId="77777777" w:rsidR="008012FB" w:rsidRPr="008012FB" w:rsidRDefault="008012FB" w:rsidP="008012FB">
            <w:pPr>
              <w:spacing w:before="100" w:beforeAutospacing="1" w:after="100" w:afterAutospacing="1"/>
              <w:rPr>
                <w:lang w:val="en-US" w:eastAsia="en-US"/>
              </w:rPr>
            </w:pPr>
            <w:r w:rsidRPr="008012FB">
              <w:rPr>
                <w:lang w:val="en-US" w:eastAsia="en-US"/>
              </w:rPr>
              <w:t>Kuprioniškių k., Ašmenos kelio k.</w:t>
            </w:r>
          </w:p>
        </w:tc>
        <w:tc>
          <w:tcPr>
            <w:tcW w:w="1311" w:type="dxa"/>
            <w:tcBorders>
              <w:top w:val="outset" w:sz="6" w:space="0" w:color="auto"/>
              <w:left w:val="outset" w:sz="6" w:space="0" w:color="auto"/>
              <w:bottom w:val="outset" w:sz="6" w:space="0" w:color="auto"/>
              <w:right w:val="outset" w:sz="6" w:space="0" w:color="auto"/>
            </w:tcBorders>
            <w:hideMark/>
          </w:tcPr>
          <w:p w14:paraId="3D18257A" w14:textId="77777777" w:rsidR="008012FB" w:rsidRPr="008012FB" w:rsidRDefault="008012FB" w:rsidP="008012FB">
            <w:pPr>
              <w:spacing w:before="100" w:beforeAutospacing="1" w:after="100" w:afterAutospacing="1"/>
              <w:rPr>
                <w:lang w:val="en-US" w:eastAsia="en-US"/>
              </w:rPr>
            </w:pPr>
            <w:r w:rsidRPr="008012FB">
              <w:rPr>
                <w:lang w:val="en-US" w:eastAsia="en-US"/>
              </w:rPr>
              <w:t>Jan Luščinskij</w:t>
            </w:r>
          </w:p>
        </w:tc>
        <w:tc>
          <w:tcPr>
            <w:tcW w:w="1944" w:type="dxa"/>
            <w:tcBorders>
              <w:top w:val="outset" w:sz="6" w:space="0" w:color="auto"/>
              <w:left w:val="outset" w:sz="6" w:space="0" w:color="auto"/>
              <w:bottom w:val="outset" w:sz="6" w:space="0" w:color="auto"/>
              <w:right w:val="outset" w:sz="6" w:space="0" w:color="auto"/>
            </w:tcBorders>
          </w:tcPr>
          <w:p w14:paraId="62628AEA" w14:textId="5F3CF80E" w:rsidR="008012FB" w:rsidRPr="008012FB" w:rsidRDefault="00A62B62" w:rsidP="008012FB">
            <w:r>
              <w:t>2023-10-09</w:t>
            </w:r>
          </w:p>
        </w:tc>
      </w:tr>
      <w:tr w:rsidR="008012FB" w:rsidRPr="008012FB" w14:paraId="1FB37677"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234DD18" w14:textId="77777777" w:rsidR="008012FB" w:rsidRPr="008012FB" w:rsidRDefault="008012FB" w:rsidP="008012FB">
            <w:pPr>
              <w:spacing w:before="100" w:beforeAutospacing="1" w:after="100" w:afterAutospacing="1"/>
              <w:rPr>
                <w:lang w:val="en-US" w:eastAsia="en-US"/>
              </w:rPr>
            </w:pPr>
            <w:r w:rsidRPr="008012FB">
              <w:rPr>
                <w:lang w:val="en-US"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1112AD2D" w14:textId="77777777" w:rsidR="008012FB" w:rsidRPr="008012FB" w:rsidRDefault="008012FB" w:rsidP="008012FB">
            <w:pPr>
              <w:spacing w:before="100" w:beforeAutospacing="1" w:after="100" w:afterAutospacing="1"/>
              <w:rPr>
                <w:lang w:val="en-US" w:eastAsia="en-US"/>
              </w:rPr>
            </w:pPr>
            <w:r w:rsidRPr="008012FB">
              <w:rPr>
                <w:lang w:val="en-US"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148A4774" w14:textId="22A65B8A" w:rsidR="008012FB" w:rsidRPr="008012FB" w:rsidRDefault="006920A7" w:rsidP="008012FB">
            <w:pPr>
              <w:spacing w:before="100" w:beforeAutospacing="1" w:after="100" w:afterAutospacing="1"/>
              <w:rPr>
                <w:lang w:val="en-US" w:eastAsia="en-US"/>
              </w:rPr>
            </w:pPr>
            <w:r>
              <w:rPr>
                <w:lang w:val="en-US" w:eastAsia="en-US"/>
              </w:rPr>
              <w:t>Romuald Petrusevič</w:t>
            </w:r>
          </w:p>
        </w:tc>
        <w:tc>
          <w:tcPr>
            <w:tcW w:w="1944" w:type="dxa"/>
            <w:tcBorders>
              <w:top w:val="outset" w:sz="6" w:space="0" w:color="auto"/>
              <w:left w:val="outset" w:sz="6" w:space="0" w:color="auto"/>
              <w:bottom w:val="outset" w:sz="6" w:space="0" w:color="auto"/>
              <w:right w:val="outset" w:sz="6" w:space="0" w:color="auto"/>
            </w:tcBorders>
          </w:tcPr>
          <w:p w14:paraId="17E3F826" w14:textId="41051544" w:rsidR="008012FB" w:rsidRPr="008012FB" w:rsidRDefault="00A62B62" w:rsidP="008012FB">
            <w:r>
              <w:t>2023-10-11</w:t>
            </w:r>
          </w:p>
        </w:tc>
      </w:tr>
      <w:tr w:rsidR="008012FB" w:rsidRPr="008012FB" w14:paraId="3920E80C"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2D47099" w14:textId="77777777" w:rsidR="008012FB" w:rsidRPr="008012FB" w:rsidRDefault="008012FB" w:rsidP="008012FB">
            <w:pPr>
              <w:spacing w:before="100" w:beforeAutospacing="1" w:after="100" w:afterAutospacing="1"/>
              <w:rPr>
                <w:lang w:val="en-US" w:eastAsia="en-US"/>
              </w:rPr>
            </w:pPr>
            <w:r w:rsidRPr="008012FB">
              <w:rPr>
                <w:lang w:val="en-US"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6AF06E5A" w14:textId="77777777" w:rsidR="008012FB" w:rsidRPr="008012FB" w:rsidRDefault="008012FB" w:rsidP="008012FB">
            <w:pPr>
              <w:spacing w:before="100" w:beforeAutospacing="1" w:after="100" w:afterAutospacing="1"/>
              <w:rPr>
                <w:lang w:val="en-US" w:eastAsia="en-US"/>
              </w:rPr>
            </w:pPr>
            <w:r w:rsidRPr="008012FB">
              <w:rPr>
                <w:lang w:val="en-US" w:eastAsia="en-US"/>
              </w:rPr>
              <w:t>Katilių k., Akmenytės k., Paliepiukų k., Liepiškių k., Liepynų k., Ąžuolinės k., Šiaudinės k., Mikutiškių k., Motiejiškių k.</w:t>
            </w:r>
          </w:p>
        </w:tc>
        <w:tc>
          <w:tcPr>
            <w:tcW w:w="1311" w:type="dxa"/>
            <w:tcBorders>
              <w:top w:val="outset" w:sz="6" w:space="0" w:color="auto"/>
              <w:left w:val="outset" w:sz="6" w:space="0" w:color="auto"/>
              <w:bottom w:val="outset" w:sz="6" w:space="0" w:color="auto"/>
              <w:right w:val="outset" w:sz="6" w:space="0" w:color="auto"/>
            </w:tcBorders>
            <w:hideMark/>
          </w:tcPr>
          <w:p w14:paraId="24C66B8E" w14:textId="3BC3C46D" w:rsidR="008012FB" w:rsidRPr="008012FB" w:rsidRDefault="000A0DE8" w:rsidP="008012FB">
            <w:pPr>
              <w:spacing w:before="100" w:beforeAutospacing="1" w:after="100" w:afterAutospacing="1"/>
              <w:rPr>
                <w:lang w:val="en-US" w:eastAsia="en-US"/>
              </w:rPr>
            </w:pPr>
            <w:r>
              <w:rPr>
                <w:lang w:val="en-US" w:eastAsia="en-US"/>
              </w:rPr>
              <w:t>Elžbieta Karakaj</w:t>
            </w:r>
          </w:p>
        </w:tc>
        <w:tc>
          <w:tcPr>
            <w:tcW w:w="1944" w:type="dxa"/>
            <w:tcBorders>
              <w:top w:val="outset" w:sz="6" w:space="0" w:color="auto"/>
              <w:left w:val="outset" w:sz="6" w:space="0" w:color="auto"/>
              <w:bottom w:val="outset" w:sz="6" w:space="0" w:color="auto"/>
              <w:right w:val="outset" w:sz="6" w:space="0" w:color="auto"/>
            </w:tcBorders>
          </w:tcPr>
          <w:p w14:paraId="6B18FFF9" w14:textId="60536349" w:rsidR="008012FB" w:rsidRPr="008012FB" w:rsidRDefault="000A0DE8" w:rsidP="008012FB">
            <w:r>
              <w:t>2023-11-29</w:t>
            </w:r>
          </w:p>
        </w:tc>
      </w:tr>
      <w:tr w:rsidR="008012FB" w:rsidRPr="008012FB" w14:paraId="23C121F7"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3E72E01D" w14:textId="77777777" w:rsidR="008012FB" w:rsidRPr="008012FB" w:rsidRDefault="008012FB" w:rsidP="008012FB">
            <w:pPr>
              <w:spacing w:before="100" w:beforeAutospacing="1" w:after="100" w:afterAutospacing="1"/>
              <w:rPr>
                <w:lang w:val="en-US" w:eastAsia="en-US"/>
              </w:rPr>
            </w:pPr>
            <w:r w:rsidRPr="008012FB">
              <w:rPr>
                <w:lang w:val="en-US"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580C8483" w14:textId="77777777" w:rsidR="008012FB" w:rsidRPr="008012FB" w:rsidRDefault="008012FB" w:rsidP="008012FB">
            <w:pPr>
              <w:spacing w:before="100" w:beforeAutospacing="1" w:after="100" w:afterAutospacing="1"/>
              <w:rPr>
                <w:lang w:val="en-US" w:eastAsia="en-US"/>
              </w:rPr>
            </w:pPr>
            <w:r w:rsidRPr="008012FB">
              <w:rPr>
                <w:lang w:val="en-US" w:eastAsia="en-US"/>
              </w:rPr>
              <w:t>Murlinės k., Klonių k., Talkotiškių k., Pagrūšio k., Paliepių k., Katiliškių vs., Stankutiškių k.</w:t>
            </w:r>
          </w:p>
        </w:tc>
        <w:tc>
          <w:tcPr>
            <w:tcW w:w="1311" w:type="dxa"/>
            <w:tcBorders>
              <w:top w:val="outset" w:sz="6" w:space="0" w:color="auto"/>
              <w:left w:val="outset" w:sz="6" w:space="0" w:color="auto"/>
              <w:bottom w:val="outset" w:sz="6" w:space="0" w:color="auto"/>
              <w:right w:val="outset" w:sz="6" w:space="0" w:color="auto"/>
            </w:tcBorders>
            <w:hideMark/>
          </w:tcPr>
          <w:p w14:paraId="73447678" w14:textId="0AD42710" w:rsidR="008012FB" w:rsidRPr="008012FB" w:rsidRDefault="006920A7" w:rsidP="008012FB">
            <w:r>
              <w:t>Monika Jurgelevičienė</w:t>
            </w:r>
            <w:r w:rsidR="008012FB" w:rsidRPr="008012FB">
              <w:t> </w:t>
            </w:r>
          </w:p>
        </w:tc>
        <w:tc>
          <w:tcPr>
            <w:tcW w:w="1944" w:type="dxa"/>
            <w:tcBorders>
              <w:top w:val="outset" w:sz="6" w:space="0" w:color="auto"/>
              <w:left w:val="outset" w:sz="6" w:space="0" w:color="auto"/>
              <w:bottom w:val="outset" w:sz="6" w:space="0" w:color="auto"/>
              <w:right w:val="outset" w:sz="6" w:space="0" w:color="auto"/>
            </w:tcBorders>
          </w:tcPr>
          <w:p w14:paraId="2481D47A" w14:textId="7B0DA5EB" w:rsidR="008012FB" w:rsidRPr="008012FB" w:rsidRDefault="00A62B62" w:rsidP="008012FB">
            <w:r>
              <w:t>2023-10-12</w:t>
            </w:r>
          </w:p>
        </w:tc>
      </w:tr>
      <w:tr w:rsidR="008012FB" w:rsidRPr="008012FB" w14:paraId="51B1C233"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340CBCF" w14:textId="77777777" w:rsidR="008012FB" w:rsidRPr="008012FB" w:rsidRDefault="008012FB" w:rsidP="008012FB">
            <w:pPr>
              <w:spacing w:before="100" w:beforeAutospacing="1" w:after="100" w:afterAutospacing="1"/>
              <w:rPr>
                <w:lang w:val="en-US" w:eastAsia="en-US"/>
              </w:rPr>
            </w:pPr>
            <w:r w:rsidRPr="008012FB">
              <w:rPr>
                <w:lang w:val="en-US"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27D79E31" w14:textId="77777777" w:rsidR="008012FB" w:rsidRPr="008012FB" w:rsidRDefault="008012FB" w:rsidP="008012FB">
            <w:pPr>
              <w:spacing w:before="100" w:beforeAutospacing="1" w:after="100" w:afterAutospacing="1"/>
              <w:rPr>
                <w:lang w:val="en-US" w:eastAsia="en-US"/>
              </w:rPr>
            </w:pPr>
            <w:r w:rsidRPr="008012FB">
              <w:rPr>
                <w:lang w:val="en-US" w:eastAsia="en-US"/>
              </w:rPr>
              <w:t>Pakalniškių k., sodų bendrija „Kloniai“, sodų bendrija „Galanta“</w:t>
            </w:r>
          </w:p>
        </w:tc>
        <w:tc>
          <w:tcPr>
            <w:tcW w:w="1311" w:type="dxa"/>
            <w:tcBorders>
              <w:top w:val="outset" w:sz="6" w:space="0" w:color="auto"/>
              <w:left w:val="outset" w:sz="6" w:space="0" w:color="auto"/>
              <w:bottom w:val="outset" w:sz="6" w:space="0" w:color="auto"/>
              <w:right w:val="outset" w:sz="6" w:space="0" w:color="auto"/>
            </w:tcBorders>
            <w:hideMark/>
          </w:tcPr>
          <w:p w14:paraId="15DC770D" w14:textId="216DD0CC" w:rsidR="008012FB" w:rsidRPr="008012FB" w:rsidRDefault="000A0DE8" w:rsidP="008012FB">
            <w:r>
              <w:t>Andrius Zabalevičius</w:t>
            </w:r>
          </w:p>
        </w:tc>
        <w:tc>
          <w:tcPr>
            <w:tcW w:w="1944" w:type="dxa"/>
            <w:tcBorders>
              <w:top w:val="outset" w:sz="6" w:space="0" w:color="auto"/>
              <w:left w:val="outset" w:sz="6" w:space="0" w:color="auto"/>
              <w:bottom w:val="outset" w:sz="6" w:space="0" w:color="auto"/>
              <w:right w:val="outset" w:sz="6" w:space="0" w:color="auto"/>
            </w:tcBorders>
          </w:tcPr>
          <w:p w14:paraId="45CFD882" w14:textId="626AB92B" w:rsidR="008012FB" w:rsidRPr="008012FB" w:rsidRDefault="000A0DE8" w:rsidP="008012FB">
            <w:r>
              <w:t>2023-11-28</w:t>
            </w:r>
          </w:p>
        </w:tc>
      </w:tr>
      <w:tr w:rsidR="008012FB" w:rsidRPr="008012FB" w14:paraId="4231644F"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B74099A" w14:textId="77777777" w:rsidR="008012FB" w:rsidRPr="008012FB" w:rsidRDefault="008012FB" w:rsidP="008012FB">
            <w:pPr>
              <w:spacing w:before="100" w:beforeAutospacing="1" w:after="100" w:afterAutospacing="1"/>
              <w:rPr>
                <w:lang w:val="en-US" w:eastAsia="en-US"/>
              </w:rPr>
            </w:pPr>
            <w:r w:rsidRPr="008012FB">
              <w:rPr>
                <w:lang w:val="en-US"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1DA12214" w14:textId="77777777" w:rsidR="008012FB" w:rsidRPr="008012FB" w:rsidRDefault="008012FB" w:rsidP="008012FB">
            <w:pPr>
              <w:spacing w:before="100" w:beforeAutospacing="1" w:after="100" w:afterAutospacing="1"/>
              <w:rPr>
                <w:lang w:val="en-US" w:eastAsia="en-US"/>
              </w:rPr>
            </w:pPr>
            <w:r w:rsidRPr="008012FB">
              <w:rPr>
                <w:lang w:val="en-US"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49A51788" w14:textId="78D24B7A" w:rsidR="008012FB" w:rsidRPr="008012FB" w:rsidRDefault="006920A7" w:rsidP="008012FB">
            <w:pPr>
              <w:spacing w:before="100" w:beforeAutospacing="1" w:after="100" w:afterAutospacing="1"/>
              <w:rPr>
                <w:lang w:val="en-US" w:eastAsia="en-US"/>
              </w:rPr>
            </w:pPr>
            <w:r>
              <w:rPr>
                <w:lang w:val="en-US" w:eastAsia="en-US"/>
              </w:rPr>
              <w:t>Jonas Kemeklis</w:t>
            </w:r>
          </w:p>
        </w:tc>
        <w:tc>
          <w:tcPr>
            <w:tcW w:w="1944" w:type="dxa"/>
            <w:tcBorders>
              <w:top w:val="outset" w:sz="6" w:space="0" w:color="auto"/>
              <w:left w:val="outset" w:sz="6" w:space="0" w:color="auto"/>
              <w:bottom w:val="outset" w:sz="6" w:space="0" w:color="auto"/>
              <w:right w:val="outset" w:sz="6" w:space="0" w:color="auto"/>
            </w:tcBorders>
          </w:tcPr>
          <w:p w14:paraId="5D849412" w14:textId="55A32EDE" w:rsidR="008012FB" w:rsidRPr="008012FB" w:rsidRDefault="00A62B62" w:rsidP="008012FB">
            <w:r>
              <w:t>2023-10-12</w:t>
            </w:r>
          </w:p>
        </w:tc>
      </w:tr>
      <w:tr w:rsidR="006920A7" w:rsidRPr="008012FB" w14:paraId="478089CF" w14:textId="77777777" w:rsidTr="006920A7">
        <w:trPr>
          <w:trHeight w:val="2775"/>
          <w:tblCellSpacing w:w="0" w:type="dxa"/>
          <w:jc w:val="center"/>
        </w:trPr>
        <w:tc>
          <w:tcPr>
            <w:tcW w:w="1583" w:type="dxa"/>
            <w:tcBorders>
              <w:top w:val="outset" w:sz="6" w:space="0" w:color="auto"/>
              <w:left w:val="outset" w:sz="6" w:space="0" w:color="auto"/>
              <w:right w:val="outset" w:sz="6" w:space="0" w:color="auto"/>
            </w:tcBorders>
            <w:hideMark/>
          </w:tcPr>
          <w:p w14:paraId="438C870C" w14:textId="15E740D0" w:rsidR="006920A7" w:rsidRPr="008012FB" w:rsidRDefault="006920A7" w:rsidP="006920A7">
            <w:pPr>
              <w:spacing w:before="100" w:beforeAutospacing="1" w:after="100" w:afterAutospacing="1"/>
              <w:rPr>
                <w:lang w:val="en-US" w:eastAsia="en-US"/>
              </w:rPr>
            </w:pPr>
            <w:r w:rsidRPr="008012FB">
              <w:rPr>
                <w:lang w:val="en-US" w:eastAsia="en-US"/>
              </w:rPr>
              <w:lastRenderedPageBreak/>
              <w:t xml:space="preserve">Skaidiškių </w:t>
            </w:r>
            <w:r>
              <w:rPr>
                <w:lang w:val="en-US" w:eastAsia="en-US"/>
              </w:rPr>
              <w:t>nuosavų namų</w:t>
            </w:r>
          </w:p>
          <w:p w14:paraId="7BE20882" w14:textId="487C1522" w:rsidR="006920A7" w:rsidRPr="008012FB" w:rsidRDefault="006920A7" w:rsidP="008012FB">
            <w:pPr>
              <w:spacing w:before="100" w:beforeAutospacing="1" w:after="100" w:afterAutospacing="1"/>
              <w:rPr>
                <w:lang w:val="en-US" w:eastAsia="en-US"/>
              </w:rPr>
            </w:pPr>
          </w:p>
        </w:tc>
        <w:tc>
          <w:tcPr>
            <w:tcW w:w="4508" w:type="dxa"/>
            <w:tcBorders>
              <w:top w:val="outset" w:sz="6" w:space="0" w:color="auto"/>
              <w:left w:val="outset" w:sz="6" w:space="0" w:color="auto"/>
              <w:right w:val="outset" w:sz="6" w:space="0" w:color="auto"/>
            </w:tcBorders>
            <w:hideMark/>
          </w:tcPr>
          <w:p w14:paraId="296D4CF4" w14:textId="3318B3ED" w:rsidR="006920A7" w:rsidRPr="008012FB" w:rsidRDefault="006920A7" w:rsidP="008012FB">
            <w:pPr>
              <w:spacing w:before="100" w:beforeAutospacing="1" w:after="100" w:afterAutospacing="1"/>
              <w:rPr>
                <w:lang w:val="en-US" w:eastAsia="en-US"/>
              </w:rPr>
            </w:pPr>
            <w:r w:rsidRPr="008012FB">
              <w:rPr>
                <w:lang w:val="en-US" w:eastAsia="en-US"/>
              </w:rPr>
              <w:t>Miško g., Taikos g., Gamyklos g., Šv. Faustinos g., Dunaikos g., Ievų g., Pakalnės g., Palydovo g., sodų bendrija „Skaistė“, Sodų gatvės buvęs vagonėlių miestelis</w:t>
            </w:r>
            <w:r>
              <w:rPr>
                <w:lang w:val="en-US" w:eastAsia="en-US"/>
              </w:rPr>
              <w:t xml:space="preserve">, </w:t>
            </w:r>
            <w:r w:rsidRPr="008012FB">
              <w:rPr>
                <w:lang w:val="en-US" w:eastAsia="en-US"/>
              </w:rPr>
              <w:t>Kaštonų g., Akacijų g., Tujų g., Molio g., Pievų g., Tvenkinio g., Beržų g., Vieversių g., Nemėžio g., Gėlių g., Ąžuolo g., Sodžiaus g., Ateities g., Daškūnų g., Mūrinės g., Aguonų g., Basiukų g., Žalioji g., Alksnių g., Kiparisų g., Tuopų g., Rugių g., Lazdynų g., Stalių g.</w:t>
            </w:r>
          </w:p>
        </w:tc>
        <w:tc>
          <w:tcPr>
            <w:tcW w:w="1311" w:type="dxa"/>
            <w:tcBorders>
              <w:top w:val="outset" w:sz="6" w:space="0" w:color="auto"/>
              <w:left w:val="outset" w:sz="6" w:space="0" w:color="auto"/>
              <w:right w:val="outset" w:sz="6" w:space="0" w:color="auto"/>
            </w:tcBorders>
            <w:hideMark/>
          </w:tcPr>
          <w:p w14:paraId="612DEB81" w14:textId="17511340" w:rsidR="006920A7" w:rsidRPr="008012FB" w:rsidRDefault="006920A7" w:rsidP="008012FB">
            <w:r w:rsidRPr="008012FB">
              <w:t>Vytautas Keršys</w:t>
            </w:r>
          </w:p>
        </w:tc>
        <w:tc>
          <w:tcPr>
            <w:tcW w:w="1944" w:type="dxa"/>
            <w:tcBorders>
              <w:top w:val="outset" w:sz="6" w:space="0" w:color="auto"/>
              <w:left w:val="outset" w:sz="6" w:space="0" w:color="auto"/>
              <w:right w:val="outset" w:sz="6" w:space="0" w:color="auto"/>
            </w:tcBorders>
          </w:tcPr>
          <w:p w14:paraId="39B09CEA" w14:textId="7049D648" w:rsidR="006920A7" w:rsidRPr="008012FB" w:rsidRDefault="00A62B62" w:rsidP="008012FB">
            <w:r>
              <w:t>2023-10-09</w:t>
            </w:r>
          </w:p>
        </w:tc>
      </w:tr>
      <w:tr w:rsidR="008012FB" w:rsidRPr="008012FB" w14:paraId="12EEA86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497586F" w14:textId="77777777" w:rsidR="008012FB" w:rsidRPr="008012FB" w:rsidRDefault="008012FB" w:rsidP="008012FB">
            <w:pPr>
              <w:spacing w:before="100" w:beforeAutospacing="1" w:after="100" w:afterAutospacing="1"/>
              <w:rPr>
                <w:lang w:val="en-US" w:eastAsia="en-US"/>
              </w:rPr>
            </w:pPr>
            <w:r w:rsidRPr="008012FB">
              <w:rPr>
                <w:lang w:val="en-US"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7D286579" w14:textId="77777777" w:rsidR="008012FB" w:rsidRPr="008012FB" w:rsidRDefault="008012FB" w:rsidP="008012FB">
            <w:pPr>
              <w:spacing w:before="100" w:beforeAutospacing="1" w:after="100" w:afterAutospacing="1"/>
              <w:rPr>
                <w:lang w:val="en-US" w:eastAsia="en-US"/>
              </w:rPr>
            </w:pPr>
            <w:r w:rsidRPr="008012FB">
              <w:rPr>
                <w:lang w:val="en-US" w:eastAsia="en-US"/>
              </w:rPr>
              <w:t>Sodų ir Rudaminos gatvių daugiabučiai namai</w:t>
            </w:r>
          </w:p>
        </w:tc>
        <w:tc>
          <w:tcPr>
            <w:tcW w:w="1311" w:type="dxa"/>
            <w:tcBorders>
              <w:top w:val="outset" w:sz="6" w:space="0" w:color="auto"/>
              <w:left w:val="outset" w:sz="6" w:space="0" w:color="auto"/>
              <w:bottom w:val="outset" w:sz="6" w:space="0" w:color="auto"/>
              <w:right w:val="outset" w:sz="6" w:space="0" w:color="auto"/>
            </w:tcBorders>
            <w:hideMark/>
          </w:tcPr>
          <w:p w14:paraId="11C9DA48" w14:textId="675ACCC0" w:rsidR="008012FB" w:rsidRPr="008012FB" w:rsidRDefault="000A0DE8" w:rsidP="008012FB">
            <w:pPr>
              <w:spacing w:before="100" w:beforeAutospacing="1" w:after="100" w:afterAutospacing="1"/>
              <w:rPr>
                <w:lang w:val="en-US" w:eastAsia="en-US"/>
              </w:rPr>
            </w:pPr>
            <w:r>
              <w:rPr>
                <w:lang w:val="en-US" w:eastAsia="en-US"/>
              </w:rPr>
              <w:t>Liutauras Arnastauskas</w:t>
            </w:r>
          </w:p>
        </w:tc>
        <w:tc>
          <w:tcPr>
            <w:tcW w:w="1944" w:type="dxa"/>
            <w:tcBorders>
              <w:top w:val="outset" w:sz="6" w:space="0" w:color="auto"/>
              <w:left w:val="outset" w:sz="6" w:space="0" w:color="auto"/>
              <w:bottom w:val="outset" w:sz="6" w:space="0" w:color="auto"/>
              <w:right w:val="outset" w:sz="6" w:space="0" w:color="auto"/>
            </w:tcBorders>
            <w:hideMark/>
          </w:tcPr>
          <w:p w14:paraId="07C7B16F" w14:textId="334E8BED" w:rsidR="008012FB" w:rsidRPr="008012FB" w:rsidRDefault="000A0DE8" w:rsidP="008012FB">
            <w:r>
              <w:t>2023-11-28</w:t>
            </w:r>
          </w:p>
        </w:tc>
      </w:tr>
    </w:tbl>
    <w:p w14:paraId="68BFFA71" w14:textId="77777777" w:rsidR="008012FB" w:rsidRPr="008012FB" w:rsidRDefault="008012FB" w:rsidP="008012FB">
      <w:pPr>
        <w:suppressAutoHyphens/>
        <w:jc w:val="both"/>
        <w:rPr>
          <w:lang w:eastAsia="en-US"/>
        </w:rPr>
      </w:pPr>
    </w:p>
    <w:p w14:paraId="27F7BEA2" w14:textId="77777777" w:rsidR="008012FB" w:rsidRPr="008012FB" w:rsidRDefault="008012FB" w:rsidP="008012FB">
      <w:pPr>
        <w:suppressAutoHyphens/>
        <w:ind w:firstLine="720"/>
        <w:jc w:val="both"/>
        <w:rPr>
          <w:bCs/>
        </w:rPr>
      </w:pPr>
      <w:r w:rsidRPr="008012FB">
        <w:rPr>
          <w:bCs/>
        </w:rPr>
        <w:t>Seniūnijos teritorijoje buvo rengiamos šeimų talkos, kuriose kaimų gyventojai tvarkė aplinką, rinko šiukšles, švarino kaimų gatves ir daugiabučių namų kiemus. Labai aktyviai talkino kaimų bendruomenės ir seniūnaičiai.</w:t>
      </w:r>
    </w:p>
    <w:p w14:paraId="31511DA3" w14:textId="77777777" w:rsidR="008012FB" w:rsidRPr="008012FB" w:rsidRDefault="008012FB" w:rsidP="008012FB">
      <w:pPr>
        <w:suppressAutoHyphens/>
        <w:ind w:firstLine="720"/>
        <w:jc w:val="both"/>
      </w:pPr>
    </w:p>
    <w:p w14:paraId="725E5B58" w14:textId="26ED72AF" w:rsidR="004B225B" w:rsidRPr="007E02F0" w:rsidRDefault="00B965B1" w:rsidP="003C233B">
      <w:pPr>
        <w:suppressAutoHyphens/>
        <w:ind w:left="720"/>
        <w:rPr>
          <w:bCs/>
        </w:rPr>
      </w:pPr>
      <w:r w:rsidRPr="007E02F0">
        <w:rPr>
          <w:bCs/>
        </w:rPr>
        <w:t>1.4</w:t>
      </w:r>
      <w:r w:rsidR="004B225B" w:rsidRPr="007E02F0">
        <w:rPr>
          <w:bCs/>
        </w:rPr>
        <w:t xml:space="preserve">. </w:t>
      </w:r>
      <w:r w:rsidRPr="007E02F0">
        <w:rPr>
          <w:bCs/>
        </w:rPr>
        <w:t>Viešųjų darbų programa (panaudotos lėšos, įdarbintų žmonių sk., įvykdyta veikla</w:t>
      </w:r>
      <w:r w:rsidR="00EE5B52" w:rsidRPr="007E02F0">
        <w:rPr>
          <w:bCs/>
        </w:rPr>
        <w:t xml:space="preserve"> per metus</w:t>
      </w:r>
      <w:r w:rsidRPr="007E02F0">
        <w:rPr>
          <w:bCs/>
        </w:rPr>
        <w:t>)</w:t>
      </w:r>
      <w:r w:rsidR="002E4559" w:rsidRPr="007E02F0">
        <w:rPr>
          <w:bCs/>
        </w:rPr>
        <w:t>.</w:t>
      </w:r>
    </w:p>
    <w:p w14:paraId="28E3265F" w14:textId="368BA2B1" w:rsidR="00251B95" w:rsidRDefault="005F4F86" w:rsidP="00EE5B52">
      <w:pPr>
        <w:suppressAutoHyphens/>
        <w:ind w:left="720" w:firstLine="556"/>
        <w:rPr>
          <w:bCs/>
        </w:rPr>
      </w:pPr>
      <w:r w:rsidRPr="007E02F0">
        <w:rPr>
          <w:bCs/>
        </w:rPr>
        <w:t>Panaudot</w:t>
      </w:r>
      <w:r w:rsidR="001A471B" w:rsidRPr="007E02F0">
        <w:rPr>
          <w:bCs/>
        </w:rPr>
        <w:t xml:space="preserve">os valstybės biudžeto lėšos </w:t>
      </w:r>
      <w:r w:rsidRPr="007E02F0">
        <w:rPr>
          <w:bCs/>
        </w:rPr>
        <w:t xml:space="preserve">– </w:t>
      </w:r>
      <w:r w:rsidR="001A471B" w:rsidRPr="007E02F0">
        <w:rPr>
          <w:bCs/>
        </w:rPr>
        <w:t xml:space="preserve">7 955,74 </w:t>
      </w:r>
      <w:r w:rsidRPr="007E02F0">
        <w:rPr>
          <w:bCs/>
        </w:rPr>
        <w:t>Eur</w:t>
      </w:r>
      <w:r w:rsidR="001A471B" w:rsidRPr="007E02F0">
        <w:rPr>
          <w:bCs/>
        </w:rPr>
        <w:t>, įdarbinti 2 darbuotojai.</w:t>
      </w:r>
    </w:p>
    <w:p w14:paraId="6B0C6E4B" w14:textId="77777777" w:rsidR="005F4F86" w:rsidRPr="002E4559" w:rsidRDefault="005F4F86" w:rsidP="00EE5B52">
      <w:pPr>
        <w:suppressAutoHyphens/>
        <w:ind w:left="720" w:firstLine="556"/>
        <w:rPr>
          <w:bCs/>
        </w:rPr>
      </w:pPr>
    </w:p>
    <w:p w14:paraId="2D43D777" w14:textId="7E55638F" w:rsidR="00B965B1" w:rsidRPr="00432E7C" w:rsidRDefault="004B225B" w:rsidP="003C233B">
      <w:pPr>
        <w:suppressAutoHyphens/>
        <w:ind w:left="720"/>
        <w:rPr>
          <w:bCs/>
        </w:rPr>
      </w:pPr>
      <w:r w:rsidRPr="00432E7C">
        <w:rPr>
          <w:bCs/>
        </w:rPr>
        <w:t>1.</w:t>
      </w:r>
      <w:r w:rsidR="00F36ABB" w:rsidRPr="00432E7C">
        <w:rPr>
          <w:bCs/>
        </w:rPr>
        <w:t>5</w:t>
      </w:r>
      <w:r w:rsidRPr="00432E7C">
        <w:rPr>
          <w:bCs/>
        </w:rPr>
        <w:t xml:space="preserve">. </w:t>
      </w:r>
      <w:r w:rsidR="00B965B1" w:rsidRPr="00432E7C">
        <w:rPr>
          <w:bCs/>
        </w:rPr>
        <w:t>Komunaliniai darbai (įgyvendinti darbai, panaudotos lėšos</w:t>
      </w:r>
      <w:r w:rsidR="003A78C0" w:rsidRPr="00432E7C">
        <w:rPr>
          <w:bCs/>
        </w:rPr>
        <w:t>, svarbiausios problemos</w:t>
      </w:r>
      <w:r w:rsidR="00EE5B52" w:rsidRPr="00432E7C">
        <w:rPr>
          <w:bCs/>
        </w:rPr>
        <w:t xml:space="preserve"> per metus</w:t>
      </w:r>
      <w:r w:rsidR="00B965B1" w:rsidRPr="00432E7C">
        <w:rPr>
          <w:bCs/>
        </w:rPr>
        <w:t>)</w:t>
      </w:r>
      <w:r w:rsidR="002E4559" w:rsidRPr="00432E7C">
        <w:rPr>
          <w:bCs/>
        </w:rPr>
        <w:t>.</w:t>
      </w:r>
    </w:p>
    <w:p w14:paraId="1F37026F" w14:textId="77777777" w:rsidR="005F4F86" w:rsidRPr="002E4559" w:rsidRDefault="005F4F86" w:rsidP="003C233B">
      <w:pPr>
        <w:suppressAutoHyphens/>
        <w:ind w:left="720"/>
        <w:rPr>
          <w:bCs/>
        </w:rPr>
      </w:pPr>
    </w:p>
    <w:tbl>
      <w:tblPr>
        <w:tblStyle w:val="Lentelstinklelis"/>
        <w:tblW w:w="0" w:type="auto"/>
        <w:tblInd w:w="646" w:type="dxa"/>
        <w:tblLook w:val="04A0" w:firstRow="1" w:lastRow="0" w:firstColumn="1" w:lastColumn="0" w:noHBand="0" w:noVBand="1"/>
      </w:tblPr>
      <w:tblGrid>
        <w:gridCol w:w="2785"/>
        <w:gridCol w:w="5688"/>
      </w:tblGrid>
      <w:tr w:rsidR="005F4F86" w:rsidRPr="005F4F86" w14:paraId="72A55A7E" w14:textId="77777777" w:rsidTr="000A6110">
        <w:trPr>
          <w:trHeight w:val="642"/>
        </w:trPr>
        <w:tc>
          <w:tcPr>
            <w:tcW w:w="2785" w:type="dxa"/>
          </w:tcPr>
          <w:p w14:paraId="18ADE0A6" w14:textId="1A64CF67" w:rsidR="005F4F86" w:rsidRPr="007E02F0" w:rsidRDefault="00D74D52" w:rsidP="005F4F86">
            <w:bookmarkStart w:id="0" w:name="_GoBack" w:colFirst="0" w:colLast="0"/>
            <w:r w:rsidRPr="007E02F0">
              <w:t>9998,80</w:t>
            </w:r>
          </w:p>
        </w:tc>
        <w:tc>
          <w:tcPr>
            <w:tcW w:w="5688" w:type="dxa"/>
            <w:hideMark/>
          </w:tcPr>
          <w:p w14:paraId="65563842" w14:textId="0CFBA800" w:rsidR="005F4F86" w:rsidRPr="005F4F86" w:rsidRDefault="005F4F86" w:rsidP="005F4F86">
            <w:r w:rsidRPr="005F4F86">
              <w:t xml:space="preserve">Naktinio apšvietimo tinklo įrengimas </w:t>
            </w:r>
            <w:r>
              <w:t>Paliepiukų</w:t>
            </w:r>
            <w:r w:rsidRPr="005F4F86">
              <w:t xml:space="preserve"> k., </w:t>
            </w:r>
            <w:r>
              <w:t>Uosių</w:t>
            </w:r>
            <w:r w:rsidRPr="005F4F86">
              <w:t xml:space="preserve"> g. (dalis</w:t>
            </w:r>
            <w:r>
              <w:t>)</w:t>
            </w:r>
          </w:p>
        </w:tc>
      </w:tr>
      <w:tr w:rsidR="005F4F86" w:rsidRPr="005F4F86" w14:paraId="6A2C40A8" w14:textId="77777777" w:rsidTr="000A6110">
        <w:trPr>
          <w:trHeight w:val="698"/>
        </w:trPr>
        <w:tc>
          <w:tcPr>
            <w:tcW w:w="2785" w:type="dxa"/>
          </w:tcPr>
          <w:p w14:paraId="4C8D922D" w14:textId="29A3BAD7" w:rsidR="005F4F86" w:rsidRPr="007E02F0" w:rsidRDefault="00D74D52" w:rsidP="005F4F86">
            <w:r w:rsidRPr="007E02F0">
              <w:t>9980,20</w:t>
            </w:r>
          </w:p>
        </w:tc>
        <w:tc>
          <w:tcPr>
            <w:tcW w:w="5688" w:type="dxa"/>
            <w:hideMark/>
          </w:tcPr>
          <w:p w14:paraId="6E2DB2AB" w14:textId="77777777" w:rsidR="005F4F86" w:rsidRPr="005F4F86" w:rsidRDefault="005F4F86" w:rsidP="005F4F86">
            <w:r w:rsidRPr="005F4F86">
              <w:t>Naktinio apšvietimo tinklo įrengimas Didžiasalio k., Ežero g. (dalis)</w:t>
            </w:r>
          </w:p>
        </w:tc>
      </w:tr>
      <w:tr w:rsidR="005F4F86" w:rsidRPr="005F4F86" w14:paraId="5C9CF0D8" w14:textId="77777777" w:rsidTr="000A6110">
        <w:trPr>
          <w:trHeight w:val="681"/>
        </w:trPr>
        <w:tc>
          <w:tcPr>
            <w:tcW w:w="2785" w:type="dxa"/>
          </w:tcPr>
          <w:p w14:paraId="3EB954A8" w14:textId="7B56A01D" w:rsidR="005F4F86" w:rsidRPr="007E02F0" w:rsidRDefault="00D74D52" w:rsidP="005F4F86">
            <w:r w:rsidRPr="007E02F0">
              <w:t>11900,25</w:t>
            </w:r>
          </w:p>
        </w:tc>
        <w:tc>
          <w:tcPr>
            <w:tcW w:w="5688" w:type="dxa"/>
            <w:hideMark/>
          </w:tcPr>
          <w:p w14:paraId="66F192E3" w14:textId="0246BC61" w:rsidR="005F4F86" w:rsidRPr="005F4F86" w:rsidRDefault="005F4F86" w:rsidP="000A6110">
            <w:r w:rsidRPr="005F4F86">
              <w:t xml:space="preserve">Naktinio apšvietimo tinklo </w:t>
            </w:r>
            <w:r w:rsidR="000A6110">
              <w:t>rekonstrukcija</w:t>
            </w:r>
            <w:r w:rsidRPr="005F4F86">
              <w:t xml:space="preserve"> </w:t>
            </w:r>
            <w:r w:rsidR="000A6110">
              <w:t>Kuprioniškių</w:t>
            </w:r>
            <w:r w:rsidRPr="005F4F86">
              <w:t xml:space="preserve"> k., </w:t>
            </w:r>
            <w:r w:rsidR="000A6110">
              <w:t>Vilties</w:t>
            </w:r>
            <w:r w:rsidRPr="005F4F86">
              <w:t xml:space="preserve"> g. </w:t>
            </w:r>
          </w:p>
        </w:tc>
      </w:tr>
    </w:tbl>
    <w:bookmarkEnd w:id="0"/>
    <w:p w14:paraId="1EADB89D" w14:textId="0F8A8A33" w:rsidR="00251B95" w:rsidRDefault="00FE6D1B" w:rsidP="00EE5B52">
      <w:pPr>
        <w:suppressAutoHyphens/>
        <w:ind w:left="720" w:firstLine="556"/>
        <w:rPr>
          <w:bCs/>
        </w:rPr>
      </w:pPr>
      <w:r>
        <w:rPr>
          <w:bCs/>
        </w:rPr>
        <w:t xml:space="preserve">Iš viso: </w:t>
      </w:r>
      <w:r w:rsidR="007E02F0">
        <w:rPr>
          <w:bCs/>
        </w:rPr>
        <w:t xml:space="preserve">31879,25 </w:t>
      </w:r>
      <w:r>
        <w:rPr>
          <w:bCs/>
        </w:rPr>
        <w:t>Eur</w:t>
      </w:r>
    </w:p>
    <w:p w14:paraId="32E5344D" w14:textId="77777777" w:rsidR="00FE6D1B" w:rsidRPr="002E4559" w:rsidRDefault="00FE6D1B" w:rsidP="00EE5B52">
      <w:pPr>
        <w:suppressAutoHyphens/>
        <w:ind w:left="720" w:firstLine="556"/>
        <w:rPr>
          <w:bCs/>
        </w:rPr>
      </w:pPr>
    </w:p>
    <w:p w14:paraId="09902459" w14:textId="2CD969CC" w:rsidR="00B965B1" w:rsidRPr="000A6110" w:rsidRDefault="00817FE0" w:rsidP="00B965B1">
      <w:pPr>
        <w:suppressAutoHyphens/>
        <w:ind w:left="720"/>
        <w:rPr>
          <w:bCs/>
        </w:rPr>
      </w:pPr>
      <w:r w:rsidRPr="000A6110">
        <w:rPr>
          <w:bCs/>
        </w:rPr>
        <w:t>1.</w:t>
      </w:r>
      <w:r w:rsidR="00F36ABB" w:rsidRPr="000A6110">
        <w:rPr>
          <w:bCs/>
        </w:rPr>
        <w:t>6</w:t>
      </w:r>
      <w:r w:rsidR="00251B95" w:rsidRPr="000A6110">
        <w:rPr>
          <w:bCs/>
        </w:rPr>
        <w:t xml:space="preserve">. </w:t>
      </w:r>
      <w:r w:rsidR="00B965B1" w:rsidRPr="000A6110">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31"/>
        <w:gridCol w:w="2331"/>
        <w:gridCol w:w="2039"/>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03E65EE4" w:rsidR="008932B9" w:rsidRPr="0015138D" w:rsidRDefault="00B50A07" w:rsidP="0015138D">
            <w:pPr>
              <w:suppressAutoHyphens/>
              <w:jc w:val="center"/>
              <w:rPr>
                <w:b/>
                <w:bCs/>
              </w:rPr>
            </w:pPr>
            <w:r>
              <w:rPr>
                <w:b/>
                <w:bCs/>
              </w:rPr>
              <w:t>202</w:t>
            </w:r>
            <w:r w:rsidR="00A62B62">
              <w:rPr>
                <w:b/>
                <w:bCs/>
              </w:rPr>
              <w:t>2</w:t>
            </w:r>
            <w:r w:rsidR="008932B9" w:rsidRPr="0015138D">
              <w:rPr>
                <w:b/>
                <w:bCs/>
              </w:rPr>
              <w:t>-ųjų metų skaičius</w:t>
            </w:r>
          </w:p>
        </w:tc>
        <w:tc>
          <w:tcPr>
            <w:tcW w:w="2331" w:type="dxa"/>
            <w:vAlign w:val="center"/>
          </w:tcPr>
          <w:p w14:paraId="69D13A56" w14:textId="3656019F" w:rsidR="008932B9" w:rsidRPr="0015138D" w:rsidRDefault="00B50A07" w:rsidP="0015138D">
            <w:pPr>
              <w:suppressAutoHyphens/>
              <w:jc w:val="center"/>
              <w:rPr>
                <w:b/>
                <w:bCs/>
              </w:rPr>
            </w:pPr>
            <w:r>
              <w:rPr>
                <w:b/>
                <w:bCs/>
              </w:rPr>
              <w:t>202</w:t>
            </w:r>
            <w:r w:rsidR="00A62B62">
              <w:rPr>
                <w:b/>
                <w:bCs/>
              </w:rPr>
              <w:t>3</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Pokytis (- +)</w:t>
            </w:r>
          </w:p>
        </w:tc>
      </w:tr>
      <w:tr w:rsidR="00A4196E" w:rsidRPr="0015138D" w14:paraId="10F50898" w14:textId="77777777" w:rsidTr="0015138D">
        <w:tc>
          <w:tcPr>
            <w:tcW w:w="2575" w:type="dxa"/>
          </w:tcPr>
          <w:p w14:paraId="242BBA39" w14:textId="77777777" w:rsidR="00A4196E" w:rsidRPr="0015138D" w:rsidRDefault="00A4196E" w:rsidP="0015138D">
            <w:pPr>
              <w:suppressAutoHyphens/>
              <w:rPr>
                <w:bCs/>
              </w:rPr>
            </w:pPr>
            <w:r w:rsidRPr="0015138D">
              <w:rPr>
                <w:bCs/>
              </w:rPr>
              <w:t>Visuomeninės paskirties teritorijos</w:t>
            </w:r>
          </w:p>
        </w:tc>
        <w:tc>
          <w:tcPr>
            <w:tcW w:w="2331" w:type="dxa"/>
          </w:tcPr>
          <w:p w14:paraId="3C93D79A" w14:textId="4FD5EE36" w:rsidR="00A4196E" w:rsidRPr="0015138D" w:rsidRDefault="00A4196E" w:rsidP="00A4196E">
            <w:pPr>
              <w:suppressAutoHyphens/>
              <w:jc w:val="center"/>
              <w:rPr>
                <w:bCs/>
              </w:rPr>
            </w:pPr>
            <w:r>
              <w:rPr>
                <w:bCs/>
              </w:rPr>
              <w:t>1</w:t>
            </w:r>
            <w:r w:rsidR="00A62B62">
              <w:rPr>
                <w:bCs/>
              </w:rPr>
              <w:t>2</w:t>
            </w:r>
          </w:p>
        </w:tc>
        <w:tc>
          <w:tcPr>
            <w:tcW w:w="2331" w:type="dxa"/>
          </w:tcPr>
          <w:p w14:paraId="0EC2FFF2" w14:textId="1F623A45" w:rsidR="00A4196E" w:rsidRPr="0015138D" w:rsidRDefault="007A2CB8" w:rsidP="00FE6D1B">
            <w:pPr>
              <w:suppressAutoHyphens/>
              <w:jc w:val="center"/>
              <w:rPr>
                <w:bCs/>
              </w:rPr>
            </w:pPr>
            <w:r>
              <w:rPr>
                <w:bCs/>
              </w:rPr>
              <w:t>9</w:t>
            </w:r>
          </w:p>
        </w:tc>
        <w:tc>
          <w:tcPr>
            <w:tcW w:w="2039" w:type="dxa"/>
          </w:tcPr>
          <w:p w14:paraId="69E1A7F3" w14:textId="166231F9" w:rsidR="00A4196E" w:rsidRPr="0015138D" w:rsidRDefault="007A2CB8" w:rsidP="00FE6D1B">
            <w:pPr>
              <w:suppressAutoHyphens/>
              <w:jc w:val="center"/>
              <w:rPr>
                <w:bCs/>
              </w:rPr>
            </w:pPr>
            <w:r>
              <w:rPr>
                <w:bCs/>
              </w:rPr>
              <w:t>-3</w:t>
            </w:r>
          </w:p>
        </w:tc>
      </w:tr>
      <w:tr w:rsidR="00A4196E" w:rsidRPr="0015138D" w14:paraId="3BEC37F8" w14:textId="77777777" w:rsidTr="0015138D">
        <w:tc>
          <w:tcPr>
            <w:tcW w:w="2575" w:type="dxa"/>
          </w:tcPr>
          <w:p w14:paraId="2357779A" w14:textId="77777777" w:rsidR="00A4196E" w:rsidRPr="0015138D" w:rsidRDefault="00A4196E" w:rsidP="0015138D">
            <w:pPr>
              <w:suppressAutoHyphens/>
              <w:rPr>
                <w:bCs/>
              </w:rPr>
            </w:pPr>
            <w:r w:rsidRPr="0015138D">
              <w:rPr>
                <w:bCs/>
              </w:rPr>
              <w:t>Prekybos aikštelės</w:t>
            </w:r>
          </w:p>
        </w:tc>
        <w:tc>
          <w:tcPr>
            <w:tcW w:w="2331" w:type="dxa"/>
          </w:tcPr>
          <w:p w14:paraId="6D941440" w14:textId="3428DF5E" w:rsidR="00A4196E" w:rsidRPr="0015138D" w:rsidRDefault="00A4196E" w:rsidP="00A4196E">
            <w:pPr>
              <w:suppressAutoHyphens/>
              <w:jc w:val="center"/>
              <w:rPr>
                <w:bCs/>
              </w:rPr>
            </w:pPr>
            <w:r>
              <w:rPr>
                <w:bCs/>
              </w:rPr>
              <w:t>3</w:t>
            </w:r>
          </w:p>
        </w:tc>
        <w:tc>
          <w:tcPr>
            <w:tcW w:w="2331" w:type="dxa"/>
          </w:tcPr>
          <w:p w14:paraId="64D9DC20" w14:textId="5023ED2E" w:rsidR="00A4196E" w:rsidRPr="0015138D" w:rsidRDefault="007A2CB8" w:rsidP="00FE6D1B">
            <w:pPr>
              <w:suppressAutoHyphens/>
              <w:jc w:val="center"/>
              <w:rPr>
                <w:bCs/>
              </w:rPr>
            </w:pPr>
            <w:r>
              <w:rPr>
                <w:bCs/>
              </w:rPr>
              <w:t>3</w:t>
            </w:r>
          </w:p>
        </w:tc>
        <w:tc>
          <w:tcPr>
            <w:tcW w:w="2039" w:type="dxa"/>
          </w:tcPr>
          <w:p w14:paraId="14DEA1A7" w14:textId="0D4EE1BE" w:rsidR="00A4196E" w:rsidRPr="0015138D" w:rsidRDefault="007A2CB8" w:rsidP="00FE6D1B">
            <w:pPr>
              <w:suppressAutoHyphens/>
              <w:jc w:val="center"/>
              <w:rPr>
                <w:bCs/>
              </w:rPr>
            </w:pPr>
            <w:r>
              <w:rPr>
                <w:bCs/>
              </w:rPr>
              <w:t>0</w:t>
            </w:r>
          </w:p>
        </w:tc>
      </w:tr>
    </w:tbl>
    <w:p w14:paraId="5ECFBC8E" w14:textId="77777777" w:rsidR="00B965B1" w:rsidRPr="002E4559" w:rsidRDefault="00B965B1" w:rsidP="00B965B1">
      <w:pPr>
        <w:suppressAutoHyphens/>
        <w:ind w:left="1701" w:hanging="425"/>
        <w:rPr>
          <w:bCs/>
        </w:rPr>
      </w:pPr>
    </w:p>
    <w:p w14:paraId="62818C98" w14:textId="77777777" w:rsidR="00B965B1" w:rsidRPr="007E02F0" w:rsidRDefault="00B965B1" w:rsidP="00542162">
      <w:pPr>
        <w:suppressAutoHyphens/>
        <w:ind w:left="709"/>
        <w:rPr>
          <w:bCs/>
        </w:rPr>
      </w:pPr>
      <w:r w:rsidRPr="007E02F0">
        <w:rPr>
          <w:bCs/>
        </w:rPr>
        <w:t>1.</w:t>
      </w:r>
      <w:r w:rsidR="00F36ABB" w:rsidRPr="007E02F0">
        <w:rPr>
          <w:bCs/>
        </w:rPr>
        <w:t>7</w:t>
      </w:r>
      <w:r w:rsidRPr="007E02F0">
        <w:rPr>
          <w:bCs/>
        </w:rPr>
        <w:t>. Kelių priežiūra (įgyvendinti darbai, panaudotos lėšos</w:t>
      </w:r>
      <w:r w:rsidR="003A78C0" w:rsidRPr="007E02F0">
        <w:rPr>
          <w:bCs/>
        </w:rPr>
        <w:t>, svarbiausios problemos</w:t>
      </w:r>
      <w:r w:rsidR="00EE5B52" w:rsidRPr="007E02F0">
        <w:rPr>
          <w:bCs/>
        </w:rPr>
        <w:t xml:space="preserve"> per metus</w:t>
      </w:r>
      <w:r w:rsidR="003A78C0" w:rsidRPr="007E02F0">
        <w:rPr>
          <w:bCs/>
        </w:rPr>
        <w:t>)</w:t>
      </w:r>
      <w:r w:rsidR="002E4559" w:rsidRPr="007E02F0">
        <w:rPr>
          <w:bCs/>
        </w:rPr>
        <w:t>.</w:t>
      </w:r>
    </w:p>
    <w:p w14:paraId="3A091582" w14:textId="77777777" w:rsidR="00A4196E" w:rsidRPr="007E02F0" w:rsidRDefault="00A4196E" w:rsidP="00A4196E">
      <w:pPr>
        <w:suppressAutoHyphens/>
        <w:ind w:firstLine="720"/>
        <w:jc w:val="both"/>
        <w:rPr>
          <w:bCs/>
        </w:rPr>
      </w:pPr>
    </w:p>
    <w:p w14:paraId="315424D1" w14:textId="1958373D" w:rsidR="00A4196E" w:rsidRPr="007E02F0" w:rsidRDefault="00A4196E" w:rsidP="00A4196E">
      <w:pPr>
        <w:suppressAutoHyphens/>
        <w:ind w:firstLine="720"/>
        <w:jc w:val="both"/>
        <w:rPr>
          <w:bCs/>
          <w:lang w:val="en-GB"/>
        </w:rPr>
      </w:pPr>
      <w:r w:rsidRPr="007E02F0">
        <w:rPr>
          <w:bCs/>
          <w:lang w:val="en-GB"/>
        </w:rPr>
        <w:t xml:space="preserve">Nemėžio sen., teritorijos kelių remontas ir priežiūra – </w:t>
      </w:r>
      <w:r w:rsidR="000E1079" w:rsidRPr="007E02F0">
        <w:rPr>
          <w:bCs/>
          <w:lang w:val="en-GB"/>
        </w:rPr>
        <w:t xml:space="preserve">366621,45 </w:t>
      </w:r>
      <w:r w:rsidR="00FE6D1B" w:rsidRPr="007E02F0">
        <w:rPr>
          <w:bCs/>
          <w:lang w:val="en-GB"/>
        </w:rPr>
        <w:t>Eur</w:t>
      </w:r>
    </w:p>
    <w:p w14:paraId="1F0DF670" w14:textId="2197E3F9" w:rsidR="00A4196E" w:rsidRPr="007E02F0" w:rsidRDefault="00A4196E" w:rsidP="00A4196E">
      <w:pPr>
        <w:suppressAutoHyphens/>
        <w:ind w:left="709"/>
        <w:rPr>
          <w:bCs/>
          <w:lang w:val="en-GB"/>
        </w:rPr>
      </w:pPr>
      <w:r w:rsidRPr="007E02F0">
        <w:rPr>
          <w:bCs/>
          <w:lang w:val="en-GB"/>
        </w:rPr>
        <w:t>Kelių asfaltavimas –</w:t>
      </w:r>
      <w:r w:rsidR="00FE6D1B" w:rsidRPr="007E02F0">
        <w:rPr>
          <w:bCs/>
          <w:lang w:val="en-GB"/>
        </w:rPr>
        <w:t xml:space="preserve"> </w:t>
      </w:r>
      <w:r w:rsidR="000E1079" w:rsidRPr="007E02F0">
        <w:rPr>
          <w:bCs/>
          <w:lang w:val="en-GB"/>
        </w:rPr>
        <w:t>190 903</w:t>
      </w:r>
      <w:proofErr w:type="gramStart"/>
      <w:r w:rsidR="000E1079" w:rsidRPr="007E02F0">
        <w:rPr>
          <w:bCs/>
          <w:lang w:val="en-GB"/>
        </w:rPr>
        <w:t>,88</w:t>
      </w:r>
      <w:proofErr w:type="gramEnd"/>
      <w:r w:rsidR="000E1079" w:rsidRPr="007E02F0">
        <w:rPr>
          <w:bCs/>
          <w:lang w:val="en-GB"/>
        </w:rPr>
        <w:t xml:space="preserve"> </w:t>
      </w:r>
      <w:r w:rsidR="00FE6D1B" w:rsidRPr="007E02F0">
        <w:rPr>
          <w:bCs/>
          <w:lang w:val="en-GB"/>
        </w:rPr>
        <w:t>Eur</w:t>
      </w:r>
    </w:p>
    <w:p w14:paraId="0673E62F" w14:textId="77777777" w:rsidR="00A4196E" w:rsidRPr="00432E7C" w:rsidRDefault="00A4196E" w:rsidP="00542162">
      <w:pPr>
        <w:suppressAutoHyphens/>
        <w:ind w:left="709"/>
        <w:rPr>
          <w:bCs/>
          <w:lang w:val="en-GB"/>
        </w:rPr>
      </w:pPr>
    </w:p>
    <w:p w14:paraId="7CB1326F" w14:textId="77777777" w:rsidR="00432E7C" w:rsidRDefault="00432E7C" w:rsidP="00542162">
      <w:pPr>
        <w:suppressAutoHyphens/>
        <w:ind w:left="709"/>
        <w:rPr>
          <w:bCs/>
          <w:lang w:val="en-GB"/>
        </w:rPr>
      </w:pPr>
    </w:p>
    <w:p w14:paraId="34E8CD47" w14:textId="77777777" w:rsidR="00432E7C" w:rsidRDefault="00432E7C" w:rsidP="00542162">
      <w:pPr>
        <w:suppressAutoHyphens/>
        <w:ind w:left="709"/>
        <w:rPr>
          <w:bCs/>
          <w:lang w:val="en-GB"/>
        </w:rPr>
      </w:pPr>
    </w:p>
    <w:p w14:paraId="32FC02F9" w14:textId="5636AF4C" w:rsidR="00F36ABB" w:rsidRPr="00432E7C" w:rsidRDefault="00F36ABB" w:rsidP="00542162">
      <w:pPr>
        <w:suppressAutoHyphens/>
        <w:ind w:left="709"/>
        <w:rPr>
          <w:bCs/>
          <w:lang w:val="en-GB"/>
        </w:rPr>
      </w:pPr>
      <w:r w:rsidRPr="00432E7C">
        <w:rPr>
          <w:bCs/>
          <w:lang w:val="en-GB"/>
        </w:rPr>
        <w:lastRenderedPageBreak/>
        <w:t>1.8. Apšvietimo įrengimas/</w:t>
      </w:r>
      <w:r w:rsidR="00642BE0" w:rsidRPr="00432E7C">
        <w:rPr>
          <w:bCs/>
          <w:lang w:val="en-GB"/>
        </w:rPr>
        <w:t>atnaujinimas</w:t>
      </w:r>
    </w:p>
    <w:p w14:paraId="090ADB15" w14:textId="77777777" w:rsidR="00F36ABB" w:rsidRPr="007E02F0" w:rsidRDefault="00F36ABB" w:rsidP="002E4559">
      <w:pPr>
        <w:suppressAutoHyphens/>
        <w:ind w:left="709" w:firstLine="567"/>
        <w:rPr>
          <w:bCs/>
          <w:lang w:val="en-GB"/>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7E02F0" w:rsidRDefault="00E516FC" w:rsidP="002A0480">
            <w:pPr>
              <w:suppressAutoHyphens/>
              <w:jc w:val="center"/>
              <w:rPr>
                <w:b/>
                <w:lang w:val="en-GB"/>
              </w:rPr>
            </w:pPr>
            <w:r w:rsidRPr="007E02F0">
              <w:rPr>
                <w:b/>
                <w:lang w:val="en-G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662FFEA6" w:rsidR="00E516FC" w:rsidRPr="00432E7C" w:rsidRDefault="00EE36DF" w:rsidP="00FE6D1B">
            <w:pPr>
              <w:suppressAutoHyphens/>
              <w:jc w:val="center"/>
              <w:rPr>
                <w:bCs/>
              </w:rPr>
            </w:pPr>
            <w:r w:rsidRPr="00432E7C">
              <w:rPr>
                <w:bCs/>
              </w:rPr>
              <w:t>551</w:t>
            </w:r>
          </w:p>
        </w:tc>
        <w:tc>
          <w:tcPr>
            <w:tcW w:w="2906" w:type="dxa"/>
            <w:shd w:val="clear" w:color="auto" w:fill="auto"/>
          </w:tcPr>
          <w:p w14:paraId="1BEA7F7E" w14:textId="0E23F335" w:rsidR="00E516FC" w:rsidRPr="00432E7C" w:rsidRDefault="00E3251D" w:rsidP="00FE6D1B">
            <w:pPr>
              <w:suppressAutoHyphens/>
              <w:jc w:val="center"/>
              <w:rPr>
                <w:bCs/>
              </w:rPr>
            </w:pPr>
            <w:r>
              <w:rPr>
                <w:bCs/>
              </w:rPr>
              <w:t>-</w:t>
            </w:r>
          </w:p>
        </w:tc>
        <w:tc>
          <w:tcPr>
            <w:tcW w:w="2197" w:type="dxa"/>
            <w:shd w:val="clear" w:color="auto" w:fill="auto"/>
          </w:tcPr>
          <w:p w14:paraId="6C56C615" w14:textId="406BBC86" w:rsidR="00E516FC" w:rsidRPr="00432E7C" w:rsidRDefault="00EE36DF" w:rsidP="00FE6D1B">
            <w:pPr>
              <w:suppressAutoHyphens/>
              <w:jc w:val="center"/>
              <w:rPr>
                <w:bCs/>
              </w:rPr>
            </w:pPr>
            <w:r w:rsidRPr="00432E7C">
              <w:rPr>
                <w:bCs/>
              </w:rPr>
              <w:t>13</w:t>
            </w:r>
          </w:p>
        </w:tc>
      </w:tr>
    </w:tbl>
    <w:p w14:paraId="2E5C3533" w14:textId="77777777" w:rsidR="00642BE0" w:rsidRDefault="00642BE0" w:rsidP="002E4559">
      <w:pPr>
        <w:suppressAutoHyphens/>
        <w:ind w:left="709" w:firstLine="567"/>
        <w:rPr>
          <w:bCs/>
        </w:rPr>
      </w:pPr>
    </w:p>
    <w:p w14:paraId="2271A66B" w14:textId="77777777" w:rsidR="00F36ABB" w:rsidRPr="002E4559" w:rsidRDefault="00F36ABB" w:rsidP="002E4559">
      <w:pPr>
        <w:suppressAutoHyphens/>
        <w:ind w:left="709" w:firstLine="567"/>
        <w:rPr>
          <w:bCs/>
        </w:rPr>
      </w:pPr>
    </w:p>
    <w:p w14:paraId="7D0A15E2" w14:textId="77777777" w:rsidR="003E479F" w:rsidRPr="00740AAB" w:rsidRDefault="003E479F" w:rsidP="00542162">
      <w:pPr>
        <w:suppressAutoHyphens/>
        <w:ind w:left="709"/>
        <w:rPr>
          <w:bCs/>
        </w:rPr>
      </w:pPr>
      <w:r w:rsidRPr="00740AAB">
        <w:rPr>
          <w:bCs/>
        </w:rPr>
        <w:t>1.</w:t>
      </w:r>
      <w:r w:rsidR="00F36ABB" w:rsidRPr="00740AAB">
        <w:rPr>
          <w:bCs/>
        </w:rPr>
        <w:t>9</w:t>
      </w:r>
      <w:r w:rsidRPr="00740AAB">
        <w:rPr>
          <w:bCs/>
        </w:rPr>
        <w:t xml:space="preserve">. Seniūnijos teikiamos viešosios </w:t>
      </w:r>
      <w:r w:rsidR="008932B9" w:rsidRPr="00740AAB">
        <w:rPr>
          <w:bCs/>
        </w:rPr>
        <w:t>paslaugos gyventojams (</w:t>
      </w:r>
      <w:r w:rsidR="006D57E9" w:rsidRPr="00740AAB">
        <w:rPr>
          <w:bCs/>
        </w:rPr>
        <w:t xml:space="preserve">svarbiausia informacija, </w:t>
      </w:r>
      <w:r w:rsidR="008932B9" w:rsidRPr="00740AAB">
        <w:rPr>
          <w:bCs/>
        </w:rPr>
        <w:t>išduoti</w:t>
      </w:r>
      <w:r w:rsidRPr="00740AAB">
        <w:rPr>
          <w:bCs/>
        </w:rPr>
        <w:t xml:space="preserve"> dokumentai</w:t>
      </w:r>
      <w:r w:rsidR="006D57E9" w:rsidRPr="00740AAB">
        <w:rPr>
          <w:bCs/>
        </w:rPr>
        <w:t xml:space="preserve"> </w:t>
      </w:r>
      <w:r w:rsidR="008932B9" w:rsidRPr="00740AAB">
        <w:rPr>
          <w:bCs/>
        </w:rPr>
        <w:t>per metus</w:t>
      </w:r>
      <w:r w:rsidRPr="00740AAB">
        <w:rPr>
          <w:bCs/>
        </w:rPr>
        <w:t>)</w:t>
      </w:r>
      <w:r w:rsidR="002E4559" w:rsidRPr="00740AAB">
        <w:rPr>
          <w:bCs/>
        </w:rPr>
        <w:t>.</w:t>
      </w:r>
    </w:p>
    <w:p w14:paraId="06F67617" w14:textId="6A9E762F" w:rsidR="003E479F" w:rsidRPr="00740AAB"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B936EEE" w:rsidR="003E479F" w:rsidRPr="0015138D" w:rsidRDefault="00B50A07" w:rsidP="0015138D">
            <w:pPr>
              <w:suppressAutoHyphens/>
              <w:rPr>
                <w:b/>
                <w:bCs/>
              </w:rPr>
            </w:pPr>
            <w:r>
              <w:rPr>
                <w:b/>
                <w:bCs/>
              </w:rPr>
              <w:t>202</w:t>
            </w:r>
            <w:r w:rsidR="00A62B62">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60A0C9A2" w:rsidR="003E479F" w:rsidRPr="0015138D" w:rsidRDefault="00B50A07" w:rsidP="0015138D">
            <w:pPr>
              <w:suppressAutoHyphens/>
              <w:rPr>
                <w:b/>
                <w:bCs/>
              </w:rPr>
            </w:pPr>
            <w:r>
              <w:rPr>
                <w:b/>
                <w:bCs/>
              </w:rPr>
              <w:t>202</w:t>
            </w:r>
            <w:r w:rsidR="00A62B62">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A62B62" w:rsidRPr="0015138D" w14:paraId="49F63B59" w14:textId="77777777" w:rsidTr="0015138D">
        <w:tc>
          <w:tcPr>
            <w:tcW w:w="3134" w:type="dxa"/>
          </w:tcPr>
          <w:p w14:paraId="60EEF2B9" w14:textId="77777777" w:rsidR="00A62B62" w:rsidRPr="0015138D" w:rsidRDefault="00A62B62" w:rsidP="0015138D">
            <w:pPr>
              <w:suppressAutoHyphens/>
              <w:rPr>
                <w:bCs/>
              </w:rPr>
            </w:pPr>
            <w:r w:rsidRPr="0015138D">
              <w:rPr>
                <w:bCs/>
              </w:rPr>
              <w:t>Leidimai laidoti</w:t>
            </w:r>
          </w:p>
        </w:tc>
        <w:tc>
          <w:tcPr>
            <w:tcW w:w="3071" w:type="dxa"/>
          </w:tcPr>
          <w:p w14:paraId="49E283DD" w14:textId="2DC88429" w:rsidR="00A62B62" w:rsidRPr="0015138D" w:rsidRDefault="00A62B62" w:rsidP="008012FB">
            <w:pPr>
              <w:suppressAutoHyphens/>
              <w:jc w:val="center"/>
              <w:rPr>
                <w:bCs/>
              </w:rPr>
            </w:pPr>
            <w:r>
              <w:rPr>
                <w:bCs/>
              </w:rPr>
              <w:t>87</w:t>
            </w:r>
          </w:p>
        </w:tc>
        <w:tc>
          <w:tcPr>
            <w:tcW w:w="3071" w:type="dxa"/>
          </w:tcPr>
          <w:p w14:paraId="11E99B44" w14:textId="1FD3140A" w:rsidR="00A62B62" w:rsidRPr="0015138D" w:rsidRDefault="002C3A8B" w:rsidP="00FE6D1B">
            <w:pPr>
              <w:suppressAutoHyphens/>
              <w:jc w:val="center"/>
              <w:rPr>
                <w:bCs/>
              </w:rPr>
            </w:pPr>
            <w:r>
              <w:rPr>
                <w:bCs/>
              </w:rPr>
              <w:t>104</w:t>
            </w:r>
          </w:p>
        </w:tc>
      </w:tr>
      <w:tr w:rsidR="00A62B62" w:rsidRPr="0015138D" w14:paraId="30274C79" w14:textId="77777777" w:rsidTr="0015138D">
        <w:tc>
          <w:tcPr>
            <w:tcW w:w="3134" w:type="dxa"/>
          </w:tcPr>
          <w:p w14:paraId="064F8F4A" w14:textId="77777777" w:rsidR="00A62B62" w:rsidRPr="007E02F0" w:rsidRDefault="00A62B62" w:rsidP="0015138D">
            <w:pPr>
              <w:suppressAutoHyphens/>
              <w:rPr>
                <w:bCs/>
                <w:lang w:val="de-DE"/>
              </w:rPr>
            </w:pPr>
            <w:r w:rsidRPr="007E02F0">
              <w:rPr>
                <w:bCs/>
                <w:lang w:val="de-DE"/>
              </w:rPr>
              <w:t>Charakteristikos, pažymos apie šeimos sudėtį</w:t>
            </w:r>
          </w:p>
        </w:tc>
        <w:tc>
          <w:tcPr>
            <w:tcW w:w="3071" w:type="dxa"/>
          </w:tcPr>
          <w:p w14:paraId="3538C813" w14:textId="38C6DD91" w:rsidR="00A62B62" w:rsidRPr="0015138D" w:rsidRDefault="00A62B62" w:rsidP="008012FB">
            <w:pPr>
              <w:suppressAutoHyphens/>
              <w:jc w:val="center"/>
              <w:rPr>
                <w:bCs/>
              </w:rPr>
            </w:pPr>
            <w:r>
              <w:rPr>
                <w:bCs/>
              </w:rPr>
              <w:t>56</w:t>
            </w:r>
          </w:p>
        </w:tc>
        <w:tc>
          <w:tcPr>
            <w:tcW w:w="3071" w:type="dxa"/>
          </w:tcPr>
          <w:p w14:paraId="5E605199" w14:textId="19587FA7" w:rsidR="00A62B62" w:rsidRPr="0015138D" w:rsidRDefault="00B34C15" w:rsidP="00FE6D1B">
            <w:pPr>
              <w:suppressAutoHyphens/>
              <w:jc w:val="center"/>
              <w:rPr>
                <w:bCs/>
              </w:rPr>
            </w:pPr>
            <w:r>
              <w:rPr>
                <w:bCs/>
              </w:rPr>
              <w:t>36</w:t>
            </w:r>
          </w:p>
        </w:tc>
      </w:tr>
      <w:tr w:rsidR="00734A59" w:rsidRPr="0015138D" w14:paraId="69A15C0E" w14:textId="77777777" w:rsidTr="0015138D">
        <w:tc>
          <w:tcPr>
            <w:tcW w:w="3134" w:type="dxa"/>
          </w:tcPr>
          <w:p w14:paraId="6EAD9B64" w14:textId="77777777" w:rsidR="00734A59" w:rsidRPr="0015138D" w:rsidRDefault="00734A59" w:rsidP="0015138D">
            <w:pPr>
              <w:suppressAutoHyphens/>
              <w:rPr>
                <w:bCs/>
              </w:rPr>
            </w:pPr>
            <w:r w:rsidRPr="0015138D">
              <w:rPr>
                <w:bCs/>
              </w:rPr>
              <w:t>Deklaravo gyvenamąją vietą</w:t>
            </w:r>
          </w:p>
        </w:tc>
        <w:tc>
          <w:tcPr>
            <w:tcW w:w="3071" w:type="dxa"/>
          </w:tcPr>
          <w:p w14:paraId="152F3894" w14:textId="6838174F" w:rsidR="00734A59" w:rsidRPr="0015138D" w:rsidRDefault="00734A59" w:rsidP="008012FB">
            <w:pPr>
              <w:suppressAutoHyphens/>
              <w:jc w:val="center"/>
              <w:rPr>
                <w:bCs/>
              </w:rPr>
            </w:pPr>
            <w:r>
              <w:rPr>
                <w:bCs/>
              </w:rPr>
              <w:t>1280</w:t>
            </w:r>
          </w:p>
        </w:tc>
        <w:tc>
          <w:tcPr>
            <w:tcW w:w="3071" w:type="dxa"/>
          </w:tcPr>
          <w:p w14:paraId="4F9A32F2" w14:textId="4AE321B7" w:rsidR="00734A59" w:rsidRPr="0015138D" w:rsidRDefault="00734A59" w:rsidP="00FE6D1B">
            <w:pPr>
              <w:suppressAutoHyphens/>
              <w:jc w:val="center"/>
              <w:rPr>
                <w:bCs/>
              </w:rPr>
            </w:pPr>
            <w:r>
              <w:rPr>
                <w:bCs/>
              </w:rPr>
              <w:t>1014</w:t>
            </w:r>
          </w:p>
        </w:tc>
      </w:tr>
      <w:tr w:rsidR="00734A59" w:rsidRPr="0015138D" w14:paraId="35C28743" w14:textId="77777777" w:rsidTr="0015138D">
        <w:tc>
          <w:tcPr>
            <w:tcW w:w="3134" w:type="dxa"/>
          </w:tcPr>
          <w:p w14:paraId="6E5585BC" w14:textId="77777777" w:rsidR="00734A59" w:rsidRPr="0015138D" w:rsidRDefault="00734A59" w:rsidP="0015138D">
            <w:pPr>
              <w:suppressAutoHyphens/>
              <w:rPr>
                <w:bCs/>
              </w:rPr>
            </w:pPr>
            <w:r w:rsidRPr="0015138D">
              <w:rPr>
                <w:bCs/>
              </w:rPr>
              <w:t>Išregistruota</w:t>
            </w:r>
          </w:p>
        </w:tc>
        <w:tc>
          <w:tcPr>
            <w:tcW w:w="3071" w:type="dxa"/>
          </w:tcPr>
          <w:p w14:paraId="61F878C7" w14:textId="10FDEDDD" w:rsidR="00734A59" w:rsidRPr="0015138D" w:rsidRDefault="00734A59" w:rsidP="008012FB">
            <w:pPr>
              <w:suppressAutoHyphens/>
              <w:jc w:val="center"/>
              <w:rPr>
                <w:bCs/>
              </w:rPr>
            </w:pPr>
            <w:r>
              <w:rPr>
                <w:bCs/>
              </w:rPr>
              <w:t>96</w:t>
            </w:r>
          </w:p>
        </w:tc>
        <w:tc>
          <w:tcPr>
            <w:tcW w:w="3071" w:type="dxa"/>
          </w:tcPr>
          <w:p w14:paraId="143E5153" w14:textId="789B0150" w:rsidR="00734A59" w:rsidRPr="0015138D" w:rsidRDefault="00734A59" w:rsidP="00FE6D1B">
            <w:pPr>
              <w:suppressAutoHyphens/>
              <w:jc w:val="center"/>
              <w:rPr>
                <w:bCs/>
              </w:rPr>
            </w:pPr>
            <w:r>
              <w:rPr>
                <w:bCs/>
              </w:rPr>
              <w:t>33</w:t>
            </w:r>
          </w:p>
        </w:tc>
      </w:tr>
      <w:tr w:rsidR="00734A59" w:rsidRPr="0015138D" w14:paraId="0C741705" w14:textId="77777777" w:rsidTr="0015138D">
        <w:tc>
          <w:tcPr>
            <w:tcW w:w="3134" w:type="dxa"/>
          </w:tcPr>
          <w:p w14:paraId="02CBF254" w14:textId="77777777" w:rsidR="00734A59" w:rsidRPr="0015138D" w:rsidRDefault="00734A59" w:rsidP="0015138D">
            <w:pPr>
              <w:suppressAutoHyphens/>
              <w:rPr>
                <w:bCs/>
              </w:rPr>
            </w:pPr>
            <w:r w:rsidRPr="0015138D">
              <w:rPr>
                <w:bCs/>
              </w:rPr>
              <w:t>Išduota pažymų apie deklaruotą gyvenamąją vietą</w:t>
            </w:r>
          </w:p>
        </w:tc>
        <w:tc>
          <w:tcPr>
            <w:tcW w:w="3071" w:type="dxa"/>
          </w:tcPr>
          <w:p w14:paraId="651C43F3" w14:textId="06105826" w:rsidR="00734A59" w:rsidRPr="0015138D" w:rsidRDefault="00734A59" w:rsidP="008012FB">
            <w:pPr>
              <w:suppressAutoHyphens/>
              <w:jc w:val="center"/>
              <w:rPr>
                <w:bCs/>
              </w:rPr>
            </w:pPr>
            <w:r>
              <w:rPr>
                <w:bCs/>
              </w:rPr>
              <w:t>614</w:t>
            </w:r>
          </w:p>
        </w:tc>
        <w:tc>
          <w:tcPr>
            <w:tcW w:w="3071" w:type="dxa"/>
          </w:tcPr>
          <w:p w14:paraId="0867AD68" w14:textId="3C125663" w:rsidR="00734A59" w:rsidRPr="0015138D" w:rsidRDefault="00734A59" w:rsidP="00FE6D1B">
            <w:pPr>
              <w:suppressAutoHyphens/>
              <w:jc w:val="center"/>
              <w:rPr>
                <w:bCs/>
              </w:rPr>
            </w:pPr>
            <w:r>
              <w:rPr>
                <w:bCs/>
              </w:rPr>
              <w:t>567</w:t>
            </w:r>
          </w:p>
        </w:tc>
      </w:tr>
      <w:tr w:rsidR="00A62B62" w:rsidRPr="0015138D" w14:paraId="3BEEA33B" w14:textId="77777777" w:rsidTr="0015138D">
        <w:tc>
          <w:tcPr>
            <w:tcW w:w="3134" w:type="dxa"/>
          </w:tcPr>
          <w:p w14:paraId="5CA3E30C" w14:textId="77777777" w:rsidR="00A62B62" w:rsidRPr="0015138D" w:rsidRDefault="00A62B62" w:rsidP="0015138D">
            <w:pPr>
              <w:suppressAutoHyphens/>
              <w:rPr>
                <w:bCs/>
              </w:rPr>
            </w:pPr>
            <w:r w:rsidRPr="0015138D">
              <w:rPr>
                <w:bCs/>
              </w:rPr>
              <w:t>Atlikta notarinių veiksmų</w:t>
            </w:r>
          </w:p>
        </w:tc>
        <w:tc>
          <w:tcPr>
            <w:tcW w:w="3071" w:type="dxa"/>
          </w:tcPr>
          <w:p w14:paraId="164A2119" w14:textId="3046EEB6" w:rsidR="00A62B62" w:rsidRPr="0015138D" w:rsidRDefault="00A62B62" w:rsidP="008012FB">
            <w:pPr>
              <w:suppressAutoHyphens/>
              <w:jc w:val="center"/>
              <w:rPr>
                <w:bCs/>
              </w:rPr>
            </w:pPr>
            <w:r>
              <w:rPr>
                <w:bCs/>
              </w:rPr>
              <w:t>58</w:t>
            </w:r>
          </w:p>
        </w:tc>
        <w:tc>
          <w:tcPr>
            <w:tcW w:w="3071" w:type="dxa"/>
          </w:tcPr>
          <w:p w14:paraId="34E4787A" w14:textId="7325E130" w:rsidR="00A62B62" w:rsidRPr="0015138D" w:rsidRDefault="00B34C15" w:rsidP="00FE6D1B">
            <w:pPr>
              <w:suppressAutoHyphens/>
              <w:jc w:val="center"/>
              <w:rPr>
                <w:bCs/>
              </w:rPr>
            </w:pPr>
            <w:r>
              <w:rPr>
                <w:bCs/>
              </w:rPr>
              <w:t>49</w:t>
            </w:r>
          </w:p>
        </w:tc>
      </w:tr>
    </w:tbl>
    <w:p w14:paraId="4CF8F024" w14:textId="77777777" w:rsidR="003E479F" w:rsidRPr="002E4559" w:rsidRDefault="003E479F" w:rsidP="003E479F">
      <w:pPr>
        <w:suppressAutoHyphens/>
        <w:ind w:left="1701" w:hanging="425"/>
        <w:rPr>
          <w:bCs/>
        </w:rPr>
      </w:pPr>
    </w:p>
    <w:p w14:paraId="05216987" w14:textId="77777777" w:rsidR="003E479F" w:rsidRPr="000A6110" w:rsidRDefault="003E479F" w:rsidP="00542162">
      <w:pPr>
        <w:suppressAutoHyphens/>
        <w:ind w:left="709"/>
        <w:rPr>
          <w:bCs/>
        </w:rPr>
      </w:pPr>
      <w:r w:rsidRPr="000A6110">
        <w:rPr>
          <w:bCs/>
        </w:rPr>
        <w:t>1.</w:t>
      </w:r>
      <w:r w:rsidR="00F36ABB" w:rsidRPr="000A6110">
        <w:rPr>
          <w:bCs/>
        </w:rPr>
        <w:t>10</w:t>
      </w:r>
      <w:r w:rsidRPr="000A6110">
        <w:rPr>
          <w:bCs/>
        </w:rPr>
        <w:t>. Socialinis darbas (</w:t>
      </w:r>
      <w:r w:rsidR="006D57E9" w:rsidRPr="000A6110">
        <w:rPr>
          <w:bCs/>
        </w:rPr>
        <w:t>svarbiausia informacija, i</w:t>
      </w:r>
      <w:r w:rsidR="00F007F4" w:rsidRPr="000A6110">
        <w:rPr>
          <w:bCs/>
        </w:rPr>
        <w:t>šmokos, dokumentai</w:t>
      </w:r>
      <w:r w:rsidR="006D57E9" w:rsidRPr="000A6110">
        <w:rPr>
          <w:bCs/>
        </w:rPr>
        <w:t xml:space="preserve"> per metus</w:t>
      </w:r>
      <w:r w:rsidRPr="000A6110">
        <w:rPr>
          <w:bCs/>
        </w:rPr>
        <w:t>)</w:t>
      </w:r>
      <w:r w:rsidR="002E4559" w:rsidRPr="000A6110">
        <w:rPr>
          <w:bCs/>
        </w:rPr>
        <w:t>.</w:t>
      </w:r>
    </w:p>
    <w:p w14:paraId="6DDA085A" w14:textId="3607E07D" w:rsidR="003E479F" w:rsidRPr="002E4559" w:rsidRDefault="003E479F" w:rsidP="00A70302">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4F3A79B" w:rsidR="003E479F" w:rsidRPr="0015138D" w:rsidRDefault="00B50A07" w:rsidP="0015138D">
            <w:pPr>
              <w:suppressAutoHyphens/>
              <w:rPr>
                <w:b/>
                <w:bCs/>
              </w:rPr>
            </w:pPr>
            <w:r>
              <w:rPr>
                <w:b/>
                <w:bCs/>
              </w:rPr>
              <w:t>202</w:t>
            </w:r>
            <w:r w:rsidR="00A62B62">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724B94A0" w:rsidR="003E479F" w:rsidRPr="0015138D" w:rsidRDefault="00B50A07" w:rsidP="0015138D">
            <w:pPr>
              <w:suppressAutoHyphens/>
              <w:rPr>
                <w:b/>
                <w:bCs/>
              </w:rPr>
            </w:pPr>
            <w:r>
              <w:rPr>
                <w:b/>
                <w:bCs/>
              </w:rPr>
              <w:t>202</w:t>
            </w:r>
            <w:r w:rsidR="00A62B62">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0A6110" w:rsidRPr="0015138D" w14:paraId="35E94359" w14:textId="77777777" w:rsidTr="0015138D">
        <w:tc>
          <w:tcPr>
            <w:tcW w:w="3134" w:type="dxa"/>
          </w:tcPr>
          <w:p w14:paraId="1FC31247" w14:textId="77777777" w:rsidR="000A6110" w:rsidRPr="0015138D" w:rsidRDefault="000A6110" w:rsidP="0015138D">
            <w:pPr>
              <w:suppressAutoHyphens/>
              <w:rPr>
                <w:bCs/>
              </w:rPr>
            </w:pPr>
            <w:r w:rsidRPr="0015138D">
              <w:rPr>
                <w:bCs/>
              </w:rPr>
              <w:t>Išmokos vaikams</w:t>
            </w:r>
          </w:p>
        </w:tc>
        <w:tc>
          <w:tcPr>
            <w:tcW w:w="3071" w:type="dxa"/>
          </w:tcPr>
          <w:p w14:paraId="19A10097" w14:textId="74D4BAE4" w:rsidR="000A6110" w:rsidRPr="0015138D" w:rsidRDefault="000A6110" w:rsidP="008012FB">
            <w:pPr>
              <w:suppressAutoHyphens/>
              <w:jc w:val="center"/>
              <w:rPr>
                <w:bCs/>
              </w:rPr>
            </w:pPr>
            <w:r>
              <w:rPr>
                <w:bCs/>
              </w:rPr>
              <w:t>2020</w:t>
            </w:r>
          </w:p>
        </w:tc>
        <w:tc>
          <w:tcPr>
            <w:tcW w:w="3071" w:type="dxa"/>
          </w:tcPr>
          <w:p w14:paraId="50A06FAE" w14:textId="2012B610" w:rsidR="000A6110" w:rsidRPr="0015138D" w:rsidRDefault="000A6110" w:rsidP="005F4F86">
            <w:pPr>
              <w:suppressAutoHyphens/>
              <w:jc w:val="center"/>
              <w:rPr>
                <w:bCs/>
              </w:rPr>
            </w:pPr>
            <w:r>
              <w:rPr>
                <w:bCs/>
              </w:rPr>
              <w:t>1763</w:t>
            </w:r>
          </w:p>
        </w:tc>
      </w:tr>
      <w:tr w:rsidR="000A6110" w:rsidRPr="0015138D" w14:paraId="604BD88C" w14:textId="77777777" w:rsidTr="0015138D">
        <w:tc>
          <w:tcPr>
            <w:tcW w:w="3134" w:type="dxa"/>
          </w:tcPr>
          <w:p w14:paraId="50C97EB4" w14:textId="77777777" w:rsidR="000A6110" w:rsidRPr="0015138D" w:rsidRDefault="000A6110" w:rsidP="0015138D">
            <w:pPr>
              <w:suppressAutoHyphens/>
              <w:rPr>
                <w:bCs/>
              </w:rPr>
            </w:pPr>
            <w:r w:rsidRPr="0015138D">
              <w:rPr>
                <w:bCs/>
              </w:rPr>
              <w:t>Gauna nemokamą maitinimą</w:t>
            </w:r>
          </w:p>
        </w:tc>
        <w:tc>
          <w:tcPr>
            <w:tcW w:w="3071" w:type="dxa"/>
          </w:tcPr>
          <w:p w14:paraId="5D0EA345" w14:textId="7B832810" w:rsidR="000A6110" w:rsidRPr="0015138D" w:rsidRDefault="000A6110" w:rsidP="008012FB">
            <w:pPr>
              <w:suppressAutoHyphens/>
              <w:jc w:val="center"/>
              <w:rPr>
                <w:bCs/>
              </w:rPr>
            </w:pPr>
            <w:r>
              <w:rPr>
                <w:bCs/>
              </w:rPr>
              <w:t>210</w:t>
            </w:r>
          </w:p>
        </w:tc>
        <w:tc>
          <w:tcPr>
            <w:tcW w:w="3071" w:type="dxa"/>
          </w:tcPr>
          <w:p w14:paraId="159A6CC7" w14:textId="71A4DDAE" w:rsidR="000A6110" w:rsidRPr="0015138D" w:rsidRDefault="000A6110" w:rsidP="005F4F86">
            <w:pPr>
              <w:suppressAutoHyphens/>
              <w:jc w:val="center"/>
              <w:rPr>
                <w:bCs/>
              </w:rPr>
            </w:pPr>
            <w:r>
              <w:rPr>
                <w:bCs/>
              </w:rPr>
              <w:t>229</w:t>
            </w:r>
          </w:p>
        </w:tc>
      </w:tr>
      <w:tr w:rsidR="000A6110" w:rsidRPr="0015138D" w14:paraId="2B4383B5" w14:textId="77777777" w:rsidTr="0015138D">
        <w:tc>
          <w:tcPr>
            <w:tcW w:w="3134" w:type="dxa"/>
          </w:tcPr>
          <w:p w14:paraId="58BF4CEC" w14:textId="77777777" w:rsidR="000A6110" w:rsidRPr="0015138D" w:rsidRDefault="000A6110" w:rsidP="0015138D">
            <w:pPr>
              <w:suppressAutoHyphens/>
              <w:rPr>
                <w:bCs/>
              </w:rPr>
            </w:pPr>
            <w:r w:rsidRPr="0015138D">
              <w:rPr>
                <w:bCs/>
              </w:rPr>
              <w:t>Vienkartinių pašalpų</w:t>
            </w:r>
          </w:p>
        </w:tc>
        <w:tc>
          <w:tcPr>
            <w:tcW w:w="3071" w:type="dxa"/>
          </w:tcPr>
          <w:p w14:paraId="3DF6E050" w14:textId="151515CC" w:rsidR="000A6110" w:rsidRPr="0015138D" w:rsidRDefault="000A6110" w:rsidP="008012FB">
            <w:pPr>
              <w:suppressAutoHyphens/>
              <w:jc w:val="center"/>
              <w:rPr>
                <w:bCs/>
              </w:rPr>
            </w:pPr>
            <w:r>
              <w:rPr>
                <w:bCs/>
              </w:rPr>
              <w:t>1242</w:t>
            </w:r>
          </w:p>
        </w:tc>
        <w:tc>
          <w:tcPr>
            <w:tcW w:w="3071" w:type="dxa"/>
          </w:tcPr>
          <w:p w14:paraId="43082A17" w14:textId="64F1FF3C" w:rsidR="000A6110" w:rsidRPr="0015138D" w:rsidRDefault="000A6110" w:rsidP="005F4F86">
            <w:pPr>
              <w:suppressAutoHyphens/>
              <w:jc w:val="center"/>
              <w:rPr>
                <w:bCs/>
              </w:rPr>
            </w:pPr>
            <w:r>
              <w:rPr>
                <w:bCs/>
              </w:rPr>
              <w:t>115</w:t>
            </w:r>
          </w:p>
        </w:tc>
      </w:tr>
      <w:tr w:rsidR="000A6110" w:rsidRPr="0015138D" w14:paraId="0FFBBBDD" w14:textId="77777777" w:rsidTr="0015138D">
        <w:tc>
          <w:tcPr>
            <w:tcW w:w="3134" w:type="dxa"/>
          </w:tcPr>
          <w:p w14:paraId="582077F1" w14:textId="77777777" w:rsidR="000A6110" w:rsidRPr="0015138D" w:rsidRDefault="000A6110" w:rsidP="0015138D">
            <w:pPr>
              <w:suppressAutoHyphens/>
              <w:rPr>
                <w:bCs/>
              </w:rPr>
            </w:pPr>
            <w:r w:rsidRPr="0015138D">
              <w:rPr>
                <w:bCs/>
              </w:rPr>
              <w:t>Socialinių pašalpų</w:t>
            </w:r>
          </w:p>
        </w:tc>
        <w:tc>
          <w:tcPr>
            <w:tcW w:w="3071" w:type="dxa"/>
          </w:tcPr>
          <w:p w14:paraId="70A63370" w14:textId="5F676CAD" w:rsidR="000A6110" w:rsidRPr="0015138D" w:rsidRDefault="000A6110" w:rsidP="008012FB">
            <w:pPr>
              <w:suppressAutoHyphens/>
              <w:jc w:val="center"/>
              <w:rPr>
                <w:bCs/>
              </w:rPr>
            </w:pPr>
            <w:r>
              <w:rPr>
                <w:bCs/>
              </w:rPr>
              <w:t>541</w:t>
            </w:r>
          </w:p>
        </w:tc>
        <w:tc>
          <w:tcPr>
            <w:tcW w:w="3071" w:type="dxa"/>
          </w:tcPr>
          <w:p w14:paraId="33103631" w14:textId="1DC0FF3E" w:rsidR="000A6110" w:rsidRPr="0015138D" w:rsidRDefault="000A6110" w:rsidP="005F4F86">
            <w:pPr>
              <w:suppressAutoHyphens/>
              <w:jc w:val="center"/>
              <w:rPr>
                <w:bCs/>
              </w:rPr>
            </w:pPr>
            <w:r>
              <w:rPr>
                <w:bCs/>
              </w:rPr>
              <w:t>412</w:t>
            </w:r>
          </w:p>
        </w:tc>
      </w:tr>
      <w:tr w:rsidR="000A6110" w:rsidRPr="0015138D" w14:paraId="4E15B62C" w14:textId="77777777" w:rsidTr="0015138D">
        <w:tc>
          <w:tcPr>
            <w:tcW w:w="3134" w:type="dxa"/>
          </w:tcPr>
          <w:p w14:paraId="4762BA64" w14:textId="77777777" w:rsidR="000A6110" w:rsidRPr="0015138D" w:rsidRDefault="000A6110" w:rsidP="0015138D">
            <w:pPr>
              <w:suppressAutoHyphens/>
              <w:rPr>
                <w:bCs/>
              </w:rPr>
            </w:pPr>
            <w:r w:rsidRPr="0015138D">
              <w:rPr>
                <w:bCs/>
              </w:rPr>
              <w:t>Laidojimo pašalpų</w:t>
            </w:r>
          </w:p>
        </w:tc>
        <w:tc>
          <w:tcPr>
            <w:tcW w:w="3071" w:type="dxa"/>
          </w:tcPr>
          <w:p w14:paraId="31957581" w14:textId="52049217" w:rsidR="000A6110" w:rsidRPr="0015138D" w:rsidRDefault="000A6110" w:rsidP="008012FB">
            <w:pPr>
              <w:suppressAutoHyphens/>
              <w:jc w:val="center"/>
              <w:rPr>
                <w:bCs/>
              </w:rPr>
            </w:pPr>
            <w:r>
              <w:rPr>
                <w:bCs/>
              </w:rPr>
              <w:t>58</w:t>
            </w:r>
          </w:p>
        </w:tc>
        <w:tc>
          <w:tcPr>
            <w:tcW w:w="3071" w:type="dxa"/>
          </w:tcPr>
          <w:p w14:paraId="4DC9B446" w14:textId="14655FB7" w:rsidR="000A6110" w:rsidRPr="0015138D" w:rsidRDefault="000A6110" w:rsidP="005F4F86">
            <w:pPr>
              <w:suppressAutoHyphens/>
              <w:jc w:val="center"/>
              <w:rPr>
                <w:bCs/>
              </w:rPr>
            </w:pPr>
            <w:r>
              <w:rPr>
                <w:bCs/>
              </w:rPr>
              <w:t>56</w:t>
            </w:r>
          </w:p>
        </w:tc>
      </w:tr>
      <w:tr w:rsidR="000A6110" w:rsidRPr="0015138D" w14:paraId="5ED1BFF0" w14:textId="77777777" w:rsidTr="0015138D">
        <w:tc>
          <w:tcPr>
            <w:tcW w:w="3134" w:type="dxa"/>
          </w:tcPr>
          <w:p w14:paraId="31FAA089" w14:textId="77777777" w:rsidR="000A6110" w:rsidRPr="0015138D" w:rsidRDefault="000A6110" w:rsidP="0015138D">
            <w:pPr>
              <w:suppressAutoHyphens/>
              <w:rPr>
                <w:bCs/>
              </w:rPr>
            </w:pPr>
            <w:r w:rsidRPr="0015138D">
              <w:rPr>
                <w:bCs/>
              </w:rPr>
              <w:t>Parama mokinių reikmenims įsigyti</w:t>
            </w:r>
          </w:p>
        </w:tc>
        <w:tc>
          <w:tcPr>
            <w:tcW w:w="3071" w:type="dxa"/>
          </w:tcPr>
          <w:p w14:paraId="76ED667B" w14:textId="2844AC3F" w:rsidR="000A6110" w:rsidRPr="0015138D" w:rsidRDefault="000A6110" w:rsidP="008012FB">
            <w:pPr>
              <w:suppressAutoHyphens/>
              <w:jc w:val="center"/>
              <w:rPr>
                <w:bCs/>
              </w:rPr>
            </w:pPr>
            <w:r>
              <w:rPr>
                <w:bCs/>
              </w:rPr>
              <w:t>189</w:t>
            </w:r>
          </w:p>
        </w:tc>
        <w:tc>
          <w:tcPr>
            <w:tcW w:w="3071" w:type="dxa"/>
          </w:tcPr>
          <w:p w14:paraId="0C817E2A" w14:textId="6D90C453" w:rsidR="000A6110" w:rsidRPr="0015138D" w:rsidRDefault="000A6110" w:rsidP="005F4F86">
            <w:pPr>
              <w:suppressAutoHyphens/>
              <w:jc w:val="center"/>
              <w:rPr>
                <w:bCs/>
              </w:rPr>
            </w:pPr>
            <w:r>
              <w:rPr>
                <w:bCs/>
              </w:rPr>
              <w:t>207</w:t>
            </w:r>
          </w:p>
        </w:tc>
      </w:tr>
      <w:tr w:rsidR="000A6110" w:rsidRPr="0015138D" w14:paraId="5D07B891" w14:textId="77777777" w:rsidTr="0015138D">
        <w:tc>
          <w:tcPr>
            <w:tcW w:w="3134" w:type="dxa"/>
          </w:tcPr>
          <w:p w14:paraId="2FBD3A3F" w14:textId="77777777" w:rsidR="000A6110" w:rsidRPr="0015138D" w:rsidRDefault="000A6110" w:rsidP="0015138D">
            <w:pPr>
              <w:suppressAutoHyphens/>
              <w:rPr>
                <w:b/>
                <w:bCs/>
              </w:rPr>
            </w:pPr>
            <w:r w:rsidRPr="0015138D">
              <w:rPr>
                <w:b/>
                <w:bCs/>
              </w:rPr>
              <w:t>Iš viso:</w:t>
            </w:r>
          </w:p>
        </w:tc>
        <w:tc>
          <w:tcPr>
            <w:tcW w:w="3071" w:type="dxa"/>
          </w:tcPr>
          <w:p w14:paraId="0970577C" w14:textId="5D30AA8F" w:rsidR="000A6110" w:rsidRPr="0015138D" w:rsidRDefault="000A6110" w:rsidP="008012FB">
            <w:pPr>
              <w:suppressAutoHyphens/>
              <w:jc w:val="center"/>
              <w:rPr>
                <w:bCs/>
              </w:rPr>
            </w:pPr>
            <w:r>
              <w:rPr>
                <w:bCs/>
              </w:rPr>
              <w:t>4260</w:t>
            </w:r>
          </w:p>
        </w:tc>
        <w:tc>
          <w:tcPr>
            <w:tcW w:w="3071" w:type="dxa"/>
          </w:tcPr>
          <w:p w14:paraId="35D8E64C" w14:textId="2F0C267D" w:rsidR="000A6110" w:rsidRPr="0015138D" w:rsidRDefault="000A6110" w:rsidP="005F4F86">
            <w:pPr>
              <w:suppressAutoHyphens/>
              <w:jc w:val="center"/>
              <w:rPr>
                <w:bCs/>
              </w:rPr>
            </w:pPr>
            <w:r>
              <w:rPr>
                <w:bCs/>
              </w:rPr>
              <w:t>2782</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201C802" w:rsidR="00F007F4" w:rsidRPr="0015138D" w:rsidRDefault="00B50A07" w:rsidP="0015138D">
            <w:pPr>
              <w:suppressAutoHyphens/>
              <w:rPr>
                <w:b/>
                <w:bCs/>
              </w:rPr>
            </w:pPr>
            <w:r>
              <w:rPr>
                <w:b/>
                <w:bCs/>
              </w:rPr>
              <w:t>202</w:t>
            </w:r>
            <w:r w:rsidR="00A62B62">
              <w:rPr>
                <w:b/>
                <w:bCs/>
              </w:rPr>
              <w:t>2</w:t>
            </w:r>
            <w:r w:rsidR="00F007F4" w:rsidRPr="0015138D">
              <w:rPr>
                <w:b/>
                <w:bCs/>
              </w:rPr>
              <w:t>-ųjų metų dokumentų sk.</w:t>
            </w:r>
          </w:p>
        </w:tc>
        <w:tc>
          <w:tcPr>
            <w:tcW w:w="3071" w:type="dxa"/>
          </w:tcPr>
          <w:p w14:paraId="6D7BE60B" w14:textId="73D9C619" w:rsidR="00F007F4" w:rsidRPr="0015138D" w:rsidRDefault="00B50A07" w:rsidP="0015138D">
            <w:pPr>
              <w:suppressAutoHyphens/>
              <w:rPr>
                <w:b/>
                <w:bCs/>
              </w:rPr>
            </w:pPr>
            <w:r>
              <w:rPr>
                <w:b/>
                <w:bCs/>
              </w:rPr>
              <w:t>202</w:t>
            </w:r>
            <w:r w:rsidR="00A62B62">
              <w:rPr>
                <w:b/>
                <w:bCs/>
              </w:rPr>
              <w:t>3</w:t>
            </w:r>
            <w:r w:rsidR="00F007F4" w:rsidRPr="0015138D">
              <w:rPr>
                <w:b/>
                <w:bCs/>
              </w:rPr>
              <w:t>-ųjų metų dokumentų sk.</w:t>
            </w:r>
          </w:p>
        </w:tc>
      </w:tr>
      <w:tr w:rsidR="000A6110" w:rsidRPr="0015138D" w14:paraId="58FC98A9" w14:textId="77777777" w:rsidTr="0015138D">
        <w:tc>
          <w:tcPr>
            <w:tcW w:w="3134" w:type="dxa"/>
          </w:tcPr>
          <w:p w14:paraId="246E224B" w14:textId="77777777" w:rsidR="000A6110" w:rsidRPr="0015138D" w:rsidRDefault="000A6110" w:rsidP="0015138D">
            <w:pPr>
              <w:suppressAutoHyphens/>
              <w:rPr>
                <w:bCs/>
              </w:rPr>
            </w:pPr>
            <w:r w:rsidRPr="0015138D">
              <w:rPr>
                <w:bCs/>
              </w:rPr>
              <w:t>Gauta ir registruota prašymų dėl vienkartinių pašalpų</w:t>
            </w:r>
          </w:p>
        </w:tc>
        <w:tc>
          <w:tcPr>
            <w:tcW w:w="3071" w:type="dxa"/>
          </w:tcPr>
          <w:p w14:paraId="30266A91" w14:textId="6B140463" w:rsidR="000A6110" w:rsidRPr="0015138D" w:rsidRDefault="000A6110" w:rsidP="008012FB">
            <w:pPr>
              <w:suppressAutoHyphens/>
              <w:jc w:val="center"/>
              <w:rPr>
                <w:bCs/>
              </w:rPr>
            </w:pPr>
            <w:r>
              <w:rPr>
                <w:bCs/>
              </w:rPr>
              <w:t>153</w:t>
            </w:r>
          </w:p>
        </w:tc>
        <w:tc>
          <w:tcPr>
            <w:tcW w:w="3071" w:type="dxa"/>
          </w:tcPr>
          <w:p w14:paraId="4CD315EA" w14:textId="79F9454B" w:rsidR="000A6110" w:rsidRPr="0015138D" w:rsidRDefault="000A6110" w:rsidP="005F4F86">
            <w:pPr>
              <w:suppressAutoHyphens/>
              <w:jc w:val="center"/>
              <w:rPr>
                <w:bCs/>
              </w:rPr>
            </w:pPr>
            <w:r>
              <w:rPr>
                <w:bCs/>
              </w:rPr>
              <w:t>14</w:t>
            </w:r>
          </w:p>
        </w:tc>
      </w:tr>
      <w:tr w:rsidR="000A6110" w:rsidRPr="0015138D" w14:paraId="0FD6A5F6" w14:textId="77777777" w:rsidTr="0015138D">
        <w:tc>
          <w:tcPr>
            <w:tcW w:w="3134" w:type="dxa"/>
          </w:tcPr>
          <w:p w14:paraId="6D795F63" w14:textId="77777777" w:rsidR="000A6110" w:rsidRPr="0015138D" w:rsidRDefault="000A6110" w:rsidP="0015138D">
            <w:pPr>
              <w:suppressAutoHyphens/>
              <w:rPr>
                <w:bCs/>
              </w:rPr>
            </w:pPr>
            <w:r w:rsidRPr="0015138D">
              <w:rPr>
                <w:bCs/>
              </w:rPr>
              <w:t>Gauta ir registruota prašymų dėl mokinio reikmenų pirkimo ir nemokamo maitinimo</w:t>
            </w:r>
          </w:p>
        </w:tc>
        <w:tc>
          <w:tcPr>
            <w:tcW w:w="3071" w:type="dxa"/>
          </w:tcPr>
          <w:p w14:paraId="644D4A8E" w14:textId="538B648F" w:rsidR="000A6110" w:rsidRPr="0015138D" w:rsidRDefault="000A6110" w:rsidP="008012FB">
            <w:pPr>
              <w:suppressAutoHyphens/>
              <w:jc w:val="center"/>
              <w:rPr>
                <w:bCs/>
              </w:rPr>
            </w:pPr>
            <w:r>
              <w:rPr>
                <w:bCs/>
              </w:rPr>
              <w:t>92</w:t>
            </w:r>
          </w:p>
        </w:tc>
        <w:tc>
          <w:tcPr>
            <w:tcW w:w="3071" w:type="dxa"/>
          </w:tcPr>
          <w:p w14:paraId="04321184" w14:textId="259D9CFD" w:rsidR="000A6110" w:rsidRPr="0015138D" w:rsidRDefault="000A6110" w:rsidP="005F4F86">
            <w:pPr>
              <w:suppressAutoHyphens/>
              <w:jc w:val="center"/>
              <w:rPr>
                <w:bCs/>
              </w:rPr>
            </w:pPr>
            <w:r>
              <w:rPr>
                <w:bCs/>
              </w:rPr>
              <w:t>103</w:t>
            </w:r>
          </w:p>
        </w:tc>
      </w:tr>
      <w:tr w:rsidR="000A6110" w:rsidRPr="0015138D" w14:paraId="265C4F54" w14:textId="77777777" w:rsidTr="0015138D">
        <w:tc>
          <w:tcPr>
            <w:tcW w:w="3134" w:type="dxa"/>
          </w:tcPr>
          <w:p w14:paraId="38A979E7" w14:textId="77777777" w:rsidR="000A6110" w:rsidRPr="0015138D" w:rsidRDefault="000A6110" w:rsidP="0015138D">
            <w:pPr>
              <w:suppressAutoHyphens/>
              <w:rPr>
                <w:bCs/>
              </w:rPr>
            </w:pPr>
            <w:r w:rsidRPr="0015138D">
              <w:rPr>
                <w:bCs/>
              </w:rPr>
              <w:t>Gauta ir registruota prašymų dėl išmokų vaikui</w:t>
            </w:r>
          </w:p>
        </w:tc>
        <w:tc>
          <w:tcPr>
            <w:tcW w:w="3071" w:type="dxa"/>
          </w:tcPr>
          <w:p w14:paraId="58B65AD9" w14:textId="4CB49EBA" w:rsidR="000A6110" w:rsidRPr="0015138D" w:rsidRDefault="000A6110" w:rsidP="008012FB">
            <w:pPr>
              <w:suppressAutoHyphens/>
              <w:jc w:val="center"/>
              <w:rPr>
                <w:bCs/>
              </w:rPr>
            </w:pPr>
            <w:r>
              <w:rPr>
                <w:bCs/>
              </w:rPr>
              <w:t>185</w:t>
            </w:r>
          </w:p>
        </w:tc>
        <w:tc>
          <w:tcPr>
            <w:tcW w:w="3071" w:type="dxa"/>
          </w:tcPr>
          <w:p w14:paraId="66C81F0E" w14:textId="483A19CA" w:rsidR="000A6110" w:rsidRPr="0015138D" w:rsidRDefault="000A6110" w:rsidP="005F4F86">
            <w:pPr>
              <w:suppressAutoHyphens/>
              <w:jc w:val="center"/>
              <w:rPr>
                <w:bCs/>
              </w:rPr>
            </w:pPr>
            <w:r>
              <w:rPr>
                <w:bCs/>
              </w:rPr>
              <w:t>200</w:t>
            </w:r>
          </w:p>
        </w:tc>
      </w:tr>
      <w:tr w:rsidR="000A6110" w:rsidRPr="0015138D" w14:paraId="3E6BE25A" w14:textId="77777777" w:rsidTr="0015138D">
        <w:tc>
          <w:tcPr>
            <w:tcW w:w="3134" w:type="dxa"/>
          </w:tcPr>
          <w:p w14:paraId="3E5C0AEE" w14:textId="77777777" w:rsidR="000A6110" w:rsidRPr="0015138D" w:rsidRDefault="000A6110" w:rsidP="0015138D">
            <w:pPr>
              <w:suppressAutoHyphens/>
              <w:rPr>
                <w:bCs/>
              </w:rPr>
            </w:pPr>
            <w:r w:rsidRPr="0015138D">
              <w:rPr>
                <w:bCs/>
              </w:rPr>
              <w:t>Gauta ir registruota prašymų dėl socialinių paslaugų</w:t>
            </w:r>
          </w:p>
        </w:tc>
        <w:tc>
          <w:tcPr>
            <w:tcW w:w="3071" w:type="dxa"/>
          </w:tcPr>
          <w:p w14:paraId="6C1C15E3" w14:textId="225DB585" w:rsidR="000A6110" w:rsidRPr="0015138D" w:rsidRDefault="000A6110" w:rsidP="008012FB">
            <w:pPr>
              <w:suppressAutoHyphens/>
              <w:jc w:val="center"/>
              <w:rPr>
                <w:bCs/>
              </w:rPr>
            </w:pPr>
            <w:r>
              <w:rPr>
                <w:bCs/>
              </w:rPr>
              <w:t>55</w:t>
            </w:r>
          </w:p>
        </w:tc>
        <w:tc>
          <w:tcPr>
            <w:tcW w:w="3071" w:type="dxa"/>
          </w:tcPr>
          <w:p w14:paraId="0C80A5F8" w14:textId="00096199" w:rsidR="000A6110" w:rsidRPr="0015138D" w:rsidRDefault="000A6110" w:rsidP="005F4F86">
            <w:pPr>
              <w:suppressAutoHyphens/>
              <w:jc w:val="center"/>
              <w:rPr>
                <w:bCs/>
              </w:rPr>
            </w:pPr>
            <w:r>
              <w:rPr>
                <w:bCs/>
              </w:rPr>
              <w:t>21</w:t>
            </w:r>
          </w:p>
        </w:tc>
      </w:tr>
      <w:tr w:rsidR="000A6110" w:rsidRPr="0015138D" w14:paraId="1792CB50" w14:textId="77777777" w:rsidTr="0015138D">
        <w:tc>
          <w:tcPr>
            <w:tcW w:w="3134" w:type="dxa"/>
          </w:tcPr>
          <w:p w14:paraId="4BD76692" w14:textId="77777777" w:rsidR="000A6110" w:rsidRPr="0015138D" w:rsidRDefault="000A6110" w:rsidP="0015138D">
            <w:pPr>
              <w:suppressAutoHyphens/>
              <w:rPr>
                <w:bCs/>
              </w:rPr>
            </w:pPr>
            <w:r w:rsidRPr="0015138D">
              <w:rPr>
                <w:bCs/>
              </w:rPr>
              <w:t>Gauta ir registruota prašymų dėl socialinės pašalpos</w:t>
            </w:r>
          </w:p>
        </w:tc>
        <w:tc>
          <w:tcPr>
            <w:tcW w:w="3071" w:type="dxa"/>
          </w:tcPr>
          <w:p w14:paraId="2186BAA5" w14:textId="13315F04" w:rsidR="000A6110" w:rsidRPr="0015138D" w:rsidRDefault="000A6110" w:rsidP="008012FB">
            <w:pPr>
              <w:suppressAutoHyphens/>
              <w:jc w:val="center"/>
              <w:rPr>
                <w:bCs/>
              </w:rPr>
            </w:pPr>
            <w:r>
              <w:rPr>
                <w:bCs/>
              </w:rPr>
              <w:t>541</w:t>
            </w:r>
          </w:p>
        </w:tc>
        <w:tc>
          <w:tcPr>
            <w:tcW w:w="3071" w:type="dxa"/>
          </w:tcPr>
          <w:p w14:paraId="48B309FB" w14:textId="6816CBF9" w:rsidR="000A6110" w:rsidRPr="0015138D" w:rsidRDefault="000A6110" w:rsidP="005F4F86">
            <w:pPr>
              <w:suppressAutoHyphens/>
              <w:jc w:val="center"/>
              <w:rPr>
                <w:bCs/>
              </w:rPr>
            </w:pPr>
            <w:r>
              <w:rPr>
                <w:bCs/>
              </w:rPr>
              <w:t>585</w:t>
            </w:r>
          </w:p>
        </w:tc>
      </w:tr>
      <w:tr w:rsidR="000A6110" w:rsidRPr="0015138D" w14:paraId="44B4B8D1" w14:textId="77777777" w:rsidTr="0015138D">
        <w:tc>
          <w:tcPr>
            <w:tcW w:w="3134" w:type="dxa"/>
          </w:tcPr>
          <w:p w14:paraId="758E6977" w14:textId="77777777" w:rsidR="000A6110" w:rsidRPr="0015138D" w:rsidRDefault="000A6110" w:rsidP="0015138D">
            <w:pPr>
              <w:suppressAutoHyphens/>
              <w:rPr>
                <w:bCs/>
              </w:rPr>
            </w:pPr>
            <w:r w:rsidRPr="0015138D">
              <w:rPr>
                <w:bCs/>
              </w:rPr>
              <w:lastRenderedPageBreak/>
              <w:t>Prašymai dėl maisto produktų</w:t>
            </w:r>
          </w:p>
        </w:tc>
        <w:tc>
          <w:tcPr>
            <w:tcW w:w="3071" w:type="dxa"/>
          </w:tcPr>
          <w:p w14:paraId="7370FD47" w14:textId="76D032FD" w:rsidR="000A6110" w:rsidRPr="0015138D" w:rsidRDefault="000A6110" w:rsidP="008012FB">
            <w:pPr>
              <w:suppressAutoHyphens/>
              <w:jc w:val="center"/>
              <w:rPr>
                <w:bCs/>
              </w:rPr>
            </w:pPr>
            <w:r>
              <w:rPr>
                <w:bCs/>
              </w:rPr>
              <w:t>337</w:t>
            </w:r>
          </w:p>
        </w:tc>
        <w:tc>
          <w:tcPr>
            <w:tcW w:w="3071" w:type="dxa"/>
          </w:tcPr>
          <w:p w14:paraId="50B18128" w14:textId="2C40FC96" w:rsidR="000A6110" w:rsidRPr="0015138D" w:rsidRDefault="000A6110" w:rsidP="005F4F86">
            <w:pPr>
              <w:suppressAutoHyphens/>
              <w:jc w:val="center"/>
              <w:rPr>
                <w:bCs/>
              </w:rPr>
            </w:pPr>
            <w:r>
              <w:rPr>
                <w:bCs/>
              </w:rPr>
              <w:t>351</w:t>
            </w:r>
          </w:p>
        </w:tc>
      </w:tr>
      <w:tr w:rsidR="000A6110" w:rsidRPr="0015138D" w14:paraId="611C4D3B" w14:textId="77777777" w:rsidTr="0015138D">
        <w:tc>
          <w:tcPr>
            <w:tcW w:w="3134" w:type="dxa"/>
          </w:tcPr>
          <w:p w14:paraId="6423093C" w14:textId="77777777" w:rsidR="000A6110" w:rsidRPr="0015138D" w:rsidRDefault="000A6110" w:rsidP="0015138D">
            <w:pPr>
              <w:suppressAutoHyphens/>
              <w:rPr>
                <w:bCs/>
              </w:rPr>
            </w:pPr>
            <w:r>
              <w:rPr>
                <w:bCs/>
              </w:rPr>
              <w:t>Gauta ir registruota prašymų dėl vienkartinės pašalpos</w:t>
            </w:r>
          </w:p>
        </w:tc>
        <w:tc>
          <w:tcPr>
            <w:tcW w:w="3071" w:type="dxa"/>
          </w:tcPr>
          <w:p w14:paraId="2F261E6F" w14:textId="710EBED8" w:rsidR="000A6110" w:rsidRPr="0015138D" w:rsidRDefault="000A6110" w:rsidP="008012FB">
            <w:pPr>
              <w:suppressAutoHyphens/>
              <w:jc w:val="center"/>
              <w:rPr>
                <w:bCs/>
              </w:rPr>
            </w:pPr>
            <w:r>
              <w:rPr>
                <w:bCs/>
              </w:rPr>
              <w:t>1089</w:t>
            </w:r>
          </w:p>
        </w:tc>
        <w:tc>
          <w:tcPr>
            <w:tcW w:w="3071" w:type="dxa"/>
          </w:tcPr>
          <w:p w14:paraId="646A67C8" w14:textId="5DBC5263" w:rsidR="000A6110" w:rsidRPr="0015138D" w:rsidRDefault="000A6110" w:rsidP="005F4F86">
            <w:pPr>
              <w:suppressAutoHyphens/>
              <w:jc w:val="center"/>
              <w:rPr>
                <w:bCs/>
              </w:rPr>
            </w:pPr>
            <w:r>
              <w:rPr>
                <w:bCs/>
              </w:rPr>
              <w:t>147</w:t>
            </w:r>
          </w:p>
        </w:tc>
      </w:tr>
    </w:tbl>
    <w:p w14:paraId="2F27C5EA" w14:textId="77777777" w:rsidR="00542162" w:rsidRDefault="00542162" w:rsidP="00542162">
      <w:pPr>
        <w:suppressAutoHyphens/>
        <w:rPr>
          <w:b/>
          <w:bCs/>
        </w:rPr>
      </w:pPr>
    </w:p>
    <w:p w14:paraId="23E06645" w14:textId="77777777" w:rsidR="00542162" w:rsidRDefault="00542162" w:rsidP="00542162">
      <w:pPr>
        <w:suppressAutoHyphens/>
        <w:rPr>
          <w:b/>
          <w:bCs/>
        </w:rPr>
      </w:pPr>
    </w:p>
    <w:p w14:paraId="240C71AA" w14:textId="77777777" w:rsidR="00F007F4" w:rsidRPr="00740AAB" w:rsidRDefault="00F007F4" w:rsidP="00542162">
      <w:pPr>
        <w:suppressAutoHyphens/>
        <w:ind w:firstLine="709"/>
        <w:rPr>
          <w:bCs/>
        </w:rPr>
      </w:pPr>
      <w:r w:rsidRPr="00740AAB">
        <w:rPr>
          <w:bCs/>
        </w:rPr>
        <w:t>1.</w:t>
      </w:r>
      <w:r w:rsidR="00F36ABB" w:rsidRPr="00740AAB">
        <w:rPr>
          <w:bCs/>
        </w:rPr>
        <w:t>11</w:t>
      </w:r>
      <w:r w:rsidRPr="00740AAB">
        <w:rPr>
          <w:bCs/>
        </w:rPr>
        <w:t>. Žemės ūkis (</w:t>
      </w:r>
      <w:r w:rsidR="006D57E9" w:rsidRPr="00740AAB">
        <w:rPr>
          <w:bCs/>
        </w:rPr>
        <w:t>svarbiausia informacija, į</w:t>
      </w:r>
      <w:r w:rsidR="008932B9" w:rsidRPr="00740AAB">
        <w:rPr>
          <w:bCs/>
        </w:rPr>
        <w:t>gyvendinti</w:t>
      </w:r>
      <w:r w:rsidRPr="00740AAB">
        <w:rPr>
          <w:bCs/>
        </w:rPr>
        <w:t xml:space="preserve"> darbai</w:t>
      </w:r>
      <w:r w:rsidR="008932B9" w:rsidRPr="00740AAB">
        <w:rPr>
          <w:bCs/>
        </w:rPr>
        <w:t xml:space="preserve"> per metus</w:t>
      </w:r>
      <w:r w:rsidRPr="00740AAB">
        <w:rPr>
          <w:bCs/>
        </w:rPr>
        <w:t>)</w:t>
      </w:r>
      <w:r w:rsidR="006D57E9" w:rsidRPr="00740AAB">
        <w:rPr>
          <w:bCs/>
        </w:rPr>
        <w:t>.</w:t>
      </w:r>
    </w:p>
    <w:p w14:paraId="0C7147E0" w14:textId="6D31F63F" w:rsidR="006D57E9" w:rsidRPr="002E4559" w:rsidRDefault="006D57E9" w:rsidP="00FE6D1B">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26FFE713" w:rsidR="00EE5B52" w:rsidRPr="0015138D" w:rsidRDefault="00B50A07" w:rsidP="0015138D">
            <w:pPr>
              <w:suppressAutoHyphens/>
              <w:jc w:val="center"/>
              <w:rPr>
                <w:b/>
                <w:bCs/>
              </w:rPr>
            </w:pPr>
            <w:r>
              <w:rPr>
                <w:b/>
                <w:bCs/>
              </w:rPr>
              <w:t>202</w:t>
            </w:r>
            <w:r w:rsidR="00A62B62">
              <w:rPr>
                <w:b/>
                <w:bCs/>
              </w:rPr>
              <w:t>2</w:t>
            </w:r>
            <w:r w:rsidR="00EE5B52" w:rsidRPr="0015138D">
              <w:rPr>
                <w:b/>
                <w:bCs/>
              </w:rPr>
              <w:t>-ųjų metų skaičius</w:t>
            </w:r>
          </w:p>
        </w:tc>
        <w:tc>
          <w:tcPr>
            <w:tcW w:w="2411" w:type="dxa"/>
            <w:vAlign w:val="center"/>
          </w:tcPr>
          <w:p w14:paraId="319743C0" w14:textId="28CEDE8F" w:rsidR="00EE5B52" w:rsidRPr="0015138D" w:rsidRDefault="00B50A07" w:rsidP="0015138D">
            <w:pPr>
              <w:suppressAutoHyphens/>
              <w:jc w:val="center"/>
              <w:rPr>
                <w:b/>
                <w:bCs/>
              </w:rPr>
            </w:pPr>
            <w:r>
              <w:rPr>
                <w:b/>
                <w:bCs/>
              </w:rPr>
              <w:t>202</w:t>
            </w:r>
            <w:r w:rsidR="00A62B62">
              <w:rPr>
                <w:b/>
                <w:bCs/>
              </w:rPr>
              <w:t>3</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Pokytis (- +)</w:t>
            </w:r>
          </w:p>
        </w:tc>
      </w:tr>
      <w:tr w:rsidR="00740AAB" w:rsidRPr="0015138D" w14:paraId="00D55F41" w14:textId="77777777" w:rsidTr="0015138D">
        <w:tc>
          <w:tcPr>
            <w:tcW w:w="2502" w:type="dxa"/>
          </w:tcPr>
          <w:p w14:paraId="776B646A" w14:textId="77777777" w:rsidR="00740AAB" w:rsidRPr="0015138D" w:rsidRDefault="00740AAB" w:rsidP="0015138D">
            <w:pPr>
              <w:suppressAutoHyphens/>
              <w:rPr>
                <w:bCs/>
              </w:rPr>
            </w:pPr>
            <w:r w:rsidRPr="0015138D">
              <w:rPr>
                <w:bCs/>
              </w:rPr>
              <w:t>Įbraižyti laukai</w:t>
            </w:r>
          </w:p>
        </w:tc>
        <w:tc>
          <w:tcPr>
            <w:tcW w:w="2411" w:type="dxa"/>
          </w:tcPr>
          <w:p w14:paraId="6DF83FB3" w14:textId="79DFD5E9" w:rsidR="00740AAB" w:rsidRPr="0015138D" w:rsidRDefault="00740AAB" w:rsidP="008012FB">
            <w:pPr>
              <w:suppressAutoHyphens/>
              <w:jc w:val="center"/>
              <w:rPr>
                <w:bCs/>
              </w:rPr>
            </w:pPr>
            <w:r>
              <w:rPr>
                <w:bCs/>
              </w:rPr>
              <w:t>532</w:t>
            </w:r>
          </w:p>
        </w:tc>
        <w:tc>
          <w:tcPr>
            <w:tcW w:w="2411" w:type="dxa"/>
          </w:tcPr>
          <w:p w14:paraId="67B0A658" w14:textId="1B1E5571" w:rsidR="00740AAB" w:rsidRPr="0015138D" w:rsidRDefault="00740AAB" w:rsidP="00407783">
            <w:pPr>
              <w:suppressAutoHyphens/>
              <w:jc w:val="center"/>
              <w:rPr>
                <w:bCs/>
              </w:rPr>
            </w:pPr>
            <w:r>
              <w:rPr>
                <w:bCs/>
              </w:rPr>
              <w:t>531</w:t>
            </w:r>
          </w:p>
        </w:tc>
        <w:tc>
          <w:tcPr>
            <w:tcW w:w="1952" w:type="dxa"/>
          </w:tcPr>
          <w:p w14:paraId="7EEA6298" w14:textId="75C08506" w:rsidR="00740AAB" w:rsidRPr="0015138D" w:rsidRDefault="00740AAB" w:rsidP="00407783">
            <w:pPr>
              <w:suppressAutoHyphens/>
              <w:jc w:val="center"/>
              <w:rPr>
                <w:bCs/>
              </w:rPr>
            </w:pPr>
            <w:r>
              <w:rPr>
                <w:bCs/>
              </w:rPr>
              <w:t>-1</w:t>
            </w:r>
          </w:p>
        </w:tc>
      </w:tr>
      <w:tr w:rsidR="00740AAB" w:rsidRPr="0015138D" w14:paraId="72C07E97" w14:textId="77777777" w:rsidTr="0015138D">
        <w:tc>
          <w:tcPr>
            <w:tcW w:w="2502" w:type="dxa"/>
          </w:tcPr>
          <w:p w14:paraId="14B3E1CF" w14:textId="77777777" w:rsidR="00740AAB" w:rsidRPr="0015138D" w:rsidRDefault="00740AAB" w:rsidP="0015138D">
            <w:pPr>
              <w:suppressAutoHyphens/>
              <w:rPr>
                <w:bCs/>
              </w:rPr>
            </w:pPr>
            <w:r w:rsidRPr="0015138D">
              <w:rPr>
                <w:bCs/>
              </w:rPr>
              <w:t>Plotas ha</w:t>
            </w:r>
          </w:p>
        </w:tc>
        <w:tc>
          <w:tcPr>
            <w:tcW w:w="2411" w:type="dxa"/>
          </w:tcPr>
          <w:p w14:paraId="53EA8795" w14:textId="4D4FC2D5" w:rsidR="00740AAB" w:rsidRPr="0015138D" w:rsidRDefault="00740AAB" w:rsidP="008012FB">
            <w:pPr>
              <w:suppressAutoHyphens/>
              <w:jc w:val="center"/>
              <w:rPr>
                <w:bCs/>
              </w:rPr>
            </w:pPr>
            <w:r>
              <w:rPr>
                <w:bCs/>
              </w:rPr>
              <w:t>529,96</w:t>
            </w:r>
          </w:p>
        </w:tc>
        <w:tc>
          <w:tcPr>
            <w:tcW w:w="2411" w:type="dxa"/>
          </w:tcPr>
          <w:p w14:paraId="67604C1C" w14:textId="07F2491D" w:rsidR="00740AAB" w:rsidRPr="0015138D" w:rsidRDefault="00740AAB" w:rsidP="00407783">
            <w:pPr>
              <w:suppressAutoHyphens/>
              <w:jc w:val="center"/>
              <w:rPr>
                <w:bCs/>
              </w:rPr>
            </w:pPr>
            <w:r>
              <w:rPr>
                <w:bCs/>
              </w:rPr>
              <w:t>474,13</w:t>
            </w:r>
          </w:p>
        </w:tc>
        <w:tc>
          <w:tcPr>
            <w:tcW w:w="1952" w:type="dxa"/>
          </w:tcPr>
          <w:p w14:paraId="7454C2C2" w14:textId="74EB87F1" w:rsidR="00740AAB" w:rsidRPr="0015138D" w:rsidRDefault="00740AAB" w:rsidP="00407783">
            <w:pPr>
              <w:suppressAutoHyphens/>
              <w:jc w:val="center"/>
              <w:rPr>
                <w:bCs/>
              </w:rPr>
            </w:pPr>
            <w:r>
              <w:rPr>
                <w:bCs/>
              </w:rPr>
              <w:t>-55,83</w:t>
            </w:r>
          </w:p>
        </w:tc>
      </w:tr>
      <w:tr w:rsidR="00740AAB" w:rsidRPr="0015138D" w14:paraId="2C0BBEFF" w14:textId="77777777" w:rsidTr="0015138D">
        <w:tc>
          <w:tcPr>
            <w:tcW w:w="2502" w:type="dxa"/>
          </w:tcPr>
          <w:p w14:paraId="5DC55945" w14:textId="77777777" w:rsidR="00740AAB" w:rsidRPr="0015138D" w:rsidRDefault="00740AAB" w:rsidP="0015138D">
            <w:pPr>
              <w:suppressAutoHyphens/>
              <w:rPr>
                <w:bCs/>
              </w:rPr>
            </w:pPr>
            <w:r w:rsidRPr="0015138D">
              <w:rPr>
                <w:bCs/>
              </w:rPr>
              <w:t>Priimta paraiškų</w:t>
            </w:r>
          </w:p>
        </w:tc>
        <w:tc>
          <w:tcPr>
            <w:tcW w:w="2411" w:type="dxa"/>
          </w:tcPr>
          <w:p w14:paraId="76FE93FD" w14:textId="2DCD9289" w:rsidR="00740AAB" w:rsidRPr="0015138D" w:rsidRDefault="00740AAB" w:rsidP="008012FB">
            <w:pPr>
              <w:suppressAutoHyphens/>
              <w:jc w:val="center"/>
              <w:rPr>
                <w:bCs/>
              </w:rPr>
            </w:pPr>
            <w:r>
              <w:rPr>
                <w:bCs/>
              </w:rPr>
              <w:t>84</w:t>
            </w:r>
          </w:p>
        </w:tc>
        <w:tc>
          <w:tcPr>
            <w:tcW w:w="2411" w:type="dxa"/>
          </w:tcPr>
          <w:p w14:paraId="1F804EA4" w14:textId="427B5FFF" w:rsidR="00740AAB" w:rsidRPr="0015138D" w:rsidRDefault="00740AAB" w:rsidP="00407783">
            <w:pPr>
              <w:suppressAutoHyphens/>
              <w:jc w:val="center"/>
              <w:rPr>
                <w:bCs/>
              </w:rPr>
            </w:pPr>
            <w:r>
              <w:rPr>
                <w:bCs/>
              </w:rPr>
              <w:t>83</w:t>
            </w:r>
          </w:p>
        </w:tc>
        <w:tc>
          <w:tcPr>
            <w:tcW w:w="1952" w:type="dxa"/>
          </w:tcPr>
          <w:p w14:paraId="1855BBA1" w14:textId="121E8564" w:rsidR="00740AAB" w:rsidRPr="0015138D" w:rsidRDefault="00740AAB" w:rsidP="00407783">
            <w:pPr>
              <w:suppressAutoHyphens/>
              <w:jc w:val="center"/>
              <w:rPr>
                <w:bCs/>
              </w:rPr>
            </w:pPr>
            <w:r>
              <w:rPr>
                <w:bCs/>
              </w:rPr>
              <w:t>-1</w:t>
            </w:r>
          </w:p>
        </w:tc>
      </w:tr>
      <w:tr w:rsidR="00740AAB" w:rsidRPr="0015138D" w14:paraId="0522FDC9" w14:textId="77777777" w:rsidTr="0015138D">
        <w:tc>
          <w:tcPr>
            <w:tcW w:w="2502" w:type="dxa"/>
          </w:tcPr>
          <w:p w14:paraId="59AAF641" w14:textId="77777777" w:rsidR="00740AAB" w:rsidRPr="0015138D" w:rsidRDefault="00740AAB" w:rsidP="0015138D">
            <w:pPr>
              <w:suppressAutoHyphens/>
              <w:rPr>
                <w:bCs/>
              </w:rPr>
            </w:pPr>
            <w:r w:rsidRPr="0015138D">
              <w:rPr>
                <w:bCs/>
              </w:rPr>
              <w:t>Atnaujinta valdų</w:t>
            </w:r>
          </w:p>
        </w:tc>
        <w:tc>
          <w:tcPr>
            <w:tcW w:w="2411" w:type="dxa"/>
          </w:tcPr>
          <w:p w14:paraId="0EB60F9B" w14:textId="1107A639" w:rsidR="00740AAB" w:rsidRPr="0015138D" w:rsidRDefault="00740AAB" w:rsidP="008012FB">
            <w:pPr>
              <w:suppressAutoHyphens/>
              <w:jc w:val="center"/>
              <w:rPr>
                <w:bCs/>
              </w:rPr>
            </w:pPr>
            <w:r>
              <w:rPr>
                <w:bCs/>
              </w:rPr>
              <w:t>83</w:t>
            </w:r>
          </w:p>
        </w:tc>
        <w:tc>
          <w:tcPr>
            <w:tcW w:w="2411" w:type="dxa"/>
          </w:tcPr>
          <w:p w14:paraId="798167AD" w14:textId="6D8086DC" w:rsidR="00740AAB" w:rsidRPr="0015138D" w:rsidRDefault="00740AAB" w:rsidP="00407783">
            <w:pPr>
              <w:suppressAutoHyphens/>
              <w:jc w:val="center"/>
              <w:rPr>
                <w:bCs/>
              </w:rPr>
            </w:pPr>
            <w:r>
              <w:rPr>
                <w:bCs/>
              </w:rPr>
              <w:t>81</w:t>
            </w:r>
          </w:p>
        </w:tc>
        <w:tc>
          <w:tcPr>
            <w:tcW w:w="1952" w:type="dxa"/>
          </w:tcPr>
          <w:p w14:paraId="747344CA" w14:textId="76C2A1ED" w:rsidR="00740AAB" w:rsidRPr="0015138D" w:rsidRDefault="00740AAB" w:rsidP="00407783">
            <w:pPr>
              <w:suppressAutoHyphens/>
              <w:jc w:val="center"/>
              <w:rPr>
                <w:bCs/>
              </w:rPr>
            </w:pPr>
            <w:r>
              <w:rPr>
                <w:bCs/>
              </w:rPr>
              <w:t>-2</w:t>
            </w:r>
          </w:p>
        </w:tc>
      </w:tr>
      <w:tr w:rsidR="00740AAB" w:rsidRPr="0015138D" w14:paraId="64FD86DF" w14:textId="77777777" w:rsidTr="0015138D">
        <w:tc>
          <w:tcPr>
            <w:tcW w:w="2502" w:type="dxa"/>
          </w:tcPr>
          <w:p w14:paraId="2A6EBA00" w14:textId="77777777" w:rsidR="00740AAB" w:rsidRPr="0015138D" w:rsidRDefault="00740AAB" w:rsidP="0015138D">
            <w:pPr>
              <w:suppressAutoHyphens/>
              <w:rPr>
                <w:bCs/>
              </w:rPr>
            </w:pPr>
            <w:r w:rsidRPr="0015138D">
              <w:rPr>
                <w:bCs/>
              </w:rPr>
              <w:t>Naujai įregistruotų valdų</w:t>
            </w:r>
          </w:p>
        </w:tc>
        <w:tc>
          <w:tcPr>
            <w:tcW w:w="2411" w:type="dxa"/>
          </w:tcPr>
          <w:p w14:paraId="74E24B64" w14:textId="3BCA5211" w:rsidR="00740AAB" w:rsidRPr="0015138D" w:rsidRDefault="00740AAB" w:rsidP="008012FB">
            <w:pPr>
              <w:suppressAutoHyphens/>
              <w:jc w:val="center"/>
              <w:rPr>
                <w:bCs/>
              </w:rPr>
            </w:pPr>
            <w:r>
              <w:rPr>
                <w:bCs/>
              </w:rPr>
              <w:t>0</w:t>
            </w:r>
          </w:p>
        </w:tc>
        <w:tc>
          <w:tcPr>
            <w:tcW w:w="2411" w:type="dxa"/>
          </w:tcPr>
          <w:p w14:paraId="287340C7" w14:textId="5BBB38A1" w:rsidR="00740AAB" w:rsidRPr="0015138D" w:rsidRDefault="00740AAB" w:rsidP="00407783">
            <w:pPr>
              <w:suppressAutoHyphens/>
              <w:jc w:val="center"/>
              <w:rPr>
                <w:bCs/>
              </w:rPr>
            </w:pPr>
            <w:r>
              <w:rPr>
                <w:bCs/>
              </w:rPr>
              <w:t>5</w:t>
            </w:r>
          </w:p>
        </w:tc>
        <w:tc>
          <w:tcPr>
            <w:tcW w:w="1952" w:type="dxa"/>
          </w:tcPr>
          <w:p w14:paraId="6888D919" w14:textId="38786C41" w:rsidR="00740AAB" w:rsidRPr="0015138D" w:rsidRDefault="00740AAB" w:rsidP="00407783">
            <w:pPr>
              <w:suppressAutoHyphens/>
              <w:jc w:val="center"/>
              <w:rPr>
                <w:bCs/>
              </w:rPr>
            </w:pPr>
            <w:r>
              <w:rPr>
                <w:bCs/>
              </w:rPr>
              <w:t>-5</w:t>
            </w:r>
          </w:p>
        </w:tc>
      </w:tr>
      <w:tr w:rsidR="00740AAB" w:rsidRPr="0015138D" w14:paraId="24ADE41E" w14:textId="77777777" w:rsidTr="0015138D">
        <w:tc>
          <w:tcPr>
            <w:tcW w:w="2502" w:type="dxa"/>
          </w:tcPr>
          <w:p w14:paraId="6D2BFD57" w14:textId="77777777" w:rsidR="00740AAB" w:rsidRPr="0015138D" w:rsidRDefault="00740AAB" w:rsidP="0015138D">
            <w:pPr>
              <w:suppressAutoHyphens/>
              <w:rPr>
                <w:bCs/>
              </w:rPr>
            </w:pPr>
            <w:r w:rsidRPr="0015138D">
              <w:rPr>
                <w:bCs/>
              </w:rPr>
              <w:t>Išregistruotų valdų</w:t>
            </w:r>
          </w:p>
        </w:tc>
        <w:tc>
          <w:tcPr>
            <w:tcW w:w="2411" w:type="dxa"/>
          </w:tcPr>
          <w:p w14:paraId="4BA2D4C3" w14:textId="1CEC5300" w:rsidR="00740AAB" w:rsidRPr="0015138D" w:rsidRDefault="00740AAB" w:rsidP="008012FB">
            <w:pPr>
              <w:suppressAutoHyphens/>
              <w:jc w:val="center"/>
              <w:rPr>
                <w:bCs/>
              </w:rPr>
            </w:pPr>
            <w:r>
              <w:rPr>
                <w:bCs/>
              </w:rPr>
              <w:t>0</w:t>
            </w:r>
          </w:p>
        </w:tc>
        <w:tc>
          <w:tcPr>
            <w:tcW w:w="2411" w:type="dxa"/>
          </w:tcPr>
          <w:p w14:paraId="40C914E2" w14:textId="3138DD79" w:rsidR="00740AAB" w:rsidRPr="0015138D" w:rsidRDefault="00740AAB" w:rsidP="00407783">
            <w:pPr>
              <w:suppressAutoHyphens/>
              <w:jc w:val="center"/>
              <w:rPr>
                <w:bCs/>
              </w:rPr>
            </w:pPr>
            <w:r>
              <w:rPr>
                <w:bCs/>
              </w:rPr>
              <w:t>0</w:t>
            </w:r>
          </w:p>
        </w:tc>
        <w:tc>
          <w:tcPr>
            <w:tcW w:w="1952" w:type="dxa"/>
          </w:tcPr>
          <w:p w14:paraId="7D32E5FC" w14:textId="6D9546D1" w:rsidR="00740AAB" w:rsidRPr="0015138D" w:rsidRDefault="00740AAB" w:rsidP="00407783">
            <w:pPr>
              <w:suppressAutoHyphens/>
              <w:jc w:val="center"/>
              <w:rPr>
                <w:bCs/>
              </w:rPr>
            </w:pPr>
            <w:r>
              <w:rPr>
                <w:bCs/>
              </w:rPr>
              <w:t>0</w:t>
            </w:r>
          </w:p>
        </w:tc>
      </w:tr>
    </w:tbl>
    <w:p w14:paraId="5134DEBE" w14:textId="77777777" w:rsidR="00542162" w:rsidRDefault="00542162" w:rsidP="00542162">
      <w:pPr>
        <w:jc w:val="both"/>
        <w:rPr>
          <w:b/>
          <w:bCs/>
        </w:rPr>
      </w:pPr>
    </w:p>
    <w:p w14:paraId="4A4E83C4" w14:textId="72C02ABF" w:rsidR="0022662B" w:rsidRPr="007E02F0" w:rsidRDefault="008932B9" w:rsidP="00542162">
      <w:pPr>
        <w:ind w:firstLine="709"/>
        <w:jc w:val="both"/>
      </w:pPr>
      <w:r w:rsidRPr="007E02F0">
        <w:t>1</w:t>
      </w:r>
      <w:r w:rsidR="0022662B" w:rsidRPr="007E02F0">
        <w:t>.1</w:t>
      </w:r>
      <w:r w:rsidR="00F36ABB" w:rsidRPr="007E02F0">
        <w:t>2</w:t>
      </w:r>
      <w:r w:rsidR="0022662B" w:rsidRPr="007E02F0">
        <w:t xml:space="preserve">. </w:t>
      </w:r>
      <w:r w:rsidR="00EE5B52" w:rsidRPr="007E02F0">
        <w:t xml:space="preserve">Panaudotos </w:t>
      </w:r>
      <w:r w:rsidR="0022662B" w:rsidRPr="007E02F0">
        <w:t xml:space="preserve">KPPP </w:t>
      </w:r>
      <w:r w:rsidR="00EE5B52" w:rsidRPr="007E02F0">
        <w:t>lėšos (</w:t>
      </w:r>
      <w:r w:rsidR="00BB22B3" w:rsidRPr="007E02F0">
        <w:t>įgyvendinti darbai, tikslai, uždaviniai</w:t>
      </w:r>
      <w:r w:rsidR="00EE5B52" w:rsidRPr="007E02F0">
        <w:t xml:space="preserve"> per metus</w:t>
      </w:r>
      <w:r w:rsidR="00BB22B3" w:rsidRPr="007E02F0">
        <w:t>).</w:t>
      </w:r>
    </w:p>
    <w:p w14:paraId="4121E03A" w14:textId="46C73A4E" w:rsidR="00BB22B3" w:rsidRPr="007E02F0" w:rsidRDefault="00A4196E" w:rsidP="002E4559">
      <w:pPr>
        <w:ind w:left="709" w:firstLine="567"/>
        <w:jc w:val="both"/>
      </w:pPr>
      <w:r w:rsidRPr="007E02F0">
        <w:t xml:space="preserve">Panaudota – </w:t>
      </w:r>
      <w:r w:rsidR="00702476" w:rsidRPr="007E02F0">
        <w:t xml:space="preserve">614109,61 </w:t>
      </w:r>
      <w:r w:rsidR="00FE6D1B" w:rsidRPr="007E02F0">
        <w:t>Eur</w:t>
      </w:r>
    </w:p>
    <w:p w14:paraId="434C6002" w14:textId="77777777" w:rsidR="00A4196E" w:rsidRDefault="00A4196E" w:rsidP="002E4559">
      <w:pPr>
        <w:ind w:left="709" w:firstLine="567"/>
        <w:jc w:val="both"/>
      </w:pPr>
    </w:p>
    <w:p w14:paraId="4BA3EBBC" w14:textId="77777777" w:rsidR="00453FB7" w:rsidRPr="007E02F0" w:rsidRDefault="00453FB7" w:rsidP="00542162">
      <w:pPr>
        <w:ind w:left="709"/>
        <w:jc w:val="both"/>
      </w:pPr>
      <w:r w:rsidRPr="007E02F0">
        <w:t>1.1</w:t>
      </w:r>
      <w:r w:rsidR="00F36ABB" w:rsidRPr="007E02F0">
        <w:t>3</w:t>
      </w:r>
      <w:r w:rsidRPr="007E02F0">
        <w:t xml:space="preserve">. Panaudotos Paramos, </w:t>
      </w:r>
      <w:r w:rsidR="005B7EBA" w:rsidRPr="007E02F0">
        <w:t>visuomenei naudingiems tikslams pasiekti, lėšos</w:t>
      </w:r>
      <w:r w:rsidRPr="007E02F0">
        <w:t xml:space="preserve"> (</w:t>
      </w:r>
      <w:r w:rsidR="005B7EBA" w:rsidRPr="007E02F0">
        <w:t xml:space="preserve">įgyvendinti darbai </w:t>
      </w:r>
      <w:r w:rsidRPr="007E02F0">
        <w:t>seniūnijoje, pagrindinė informacija).</w:t>
      </w:r>
    </w:p>
    <w:p w14:paraId="6A975CE4" w14:textId="50984C79" w:rsidR="00453FB7" w:rsidRPr="007E02F0" w:rsidRDefault="00FE6D1B" w:rsidP="002E4559">
      <w:pPr>
        <w:ind w:left="709" w:firstLine="567"/>
        <w:jc w:val="both"/>
      </w:pPr>
      <w:r w:rsidRPr="007E02F0">
        <w:t>Nebuvo lėšų.</w:t>
      </w:r>
    </w:p>
    <w:p w14:paraId="24439AD9" w14:textId="77777777" w:rsidR="00FE6D1B" w:rsidRPr="007E02F0" w:rsidRDefault="00FE6D1B" w:rsidP="002E4559">
      <w:pPr>
        <w:ind w:left="709" w:firstLine="567"/>
        <w:jc w:val="both"/>
      </w:pPr>
    </w:p>
    <w:p w14:paraId="4BD38F9D" w14:textId="7451F484" w:rsidR="007732BA" w:rsidRPr="007E02F0" w:rsidRDefault="00453FB7" w:rsidP="00542162">
      <w:pPr>
        <w:ind w:left="709"/>
        <w:jc w:val="both"/>
      </w:pPr>
      <w:r w:rsidRPr="007E02F0">
        <w:t>1.1</w:t>
      </w:r>
      <w:r w:rsidR="00F36ABB" w:rsidRPr="007E02F0">
        <w:t>4</w:t>
      </w:r>
      <w:r w:rsidR="0022662B" w:rsidRPr="007E02F0">
        <w:t xml:space="preserve">. </w:t>
      </w:r>
      <w:r w:rsidR="00EE5B52" w:rsidRPr="007E02F0">
        <w:t>Panaudotos v</w:t>
      </w:r>
      <w:r w:rsidR="0041434A" w:rsidRPr="007E02F0">
        <w:t>ietos bendruomenių savivaldos programos</w:t>
      </w:r>
      <w:r w:rsidR="0022662B" w:rsidRPr="007E02F0">
        <w:t xml:space="preserve"> lėš</w:t>
      </w:r>
      <w:r w:rsidR="00EE5B52" w:rsidRPr="007E02F0">
        <w:t>os</w:t>
      </w:r>
      <w:r w:rsidR="00BB22B3" w:rsidRPr="007E02F0">
        <w:tab/>
        <w:t>(įgyvendinti darbai, tikslai, uždaviniai</w:t>
      </w:r>
      <w:r w:rsidR="00CC140A" w:rsidRPr="007E02F0">
        <w:t xml:space="preserve"> per metus</w:t>
      </w:r>
      <w:r w:rsidR="00BB22B3" w:rsidRPr="007E02F0">
        <w:t>).</w:t>
      </w:r>
    </w:p>
    <w:p w14:paraId="0E394C62" w14:textId="3D3FA3AE" w:rsidR="002E4559" w:rsidRPr="007E02F0" w:rsidRDefault="00FE6D1B" w:rsidP="002E4559">
      <w:pPr>
        <w:ind w:left="709" w:firstLine="567"/>
        <w:jc w:val="both"/>
      </w:pPr>
      <w:r w:rsidRPr="007E02F0">
        <w:t>Nebuvo lėšų.</w:t>
      </w:r>
    </w:p>
    <w:p w14:paraId="7DE7B60A" w14:textId="77777777" w:rsidR="00FE6D1B" w:rsidRPr="007E02F0" w:rsidRDefault="00FE6D1B" w:rsidP="002E4559">
      <w:pPr>
        <w:ind w:left="709" w:firstLine="567"/>
        <w:jc w:val="both"/>
      </w:pPr>
    </w:p>
    <w:p w14:paraId="473416FB" w14:textId="77777777" w:rsidR="008932B9" w:rsidRPr="00432E7C" w:rsidRDefault="00453FB7" w:rsidP="00542162">
      <w:pPr>
        <w:suppressAutoHyphens/>
        <w:ind w:firstLine="709"/>
        <w:rPr>
          <w:bCs/>
        </w:rPr>
      </w:pPr>
      <w:r w:rsidRPr="00432E7C">
        <w:rPr>
          <w:bCs/>
        </w:rPr>
        <w:t>1.1</w:t>
      </w:r>
      <w:r w:rsidR="00F36ABB" w:rsidRPr="00432E7C">
        <w:rPr>
          <w:bCs/>
        </w:rPr>
        <w:t>5</w:t>
      </w:r>
      <w:r w:rsidR="008932B9" w:rsidRPr="00432E7C">
        <w:rPr>
          <w:bCs/>
        </w:rPr>
        <w:t>. Seniūnijoje įgyvendinti projektai per metus</w:t>
      </w:r>
      <w:r w:rsidR="006D57E9" w:rsidRPr="00432E7C">
        <w:rPr>
          <w:bCs/>
        </w:rPr>
        <w:t>.</w:t>
      </w:r>
    </w:p>
    <w:p w14:paraId="4BBF49C5" w14:textId="3C5734E0" w:rsidR="00A70302" w:rsidRPr="00A70302" w:rsidRDefault="00A70302" w:rsidP="00A70302">
      <w:pPr>
        <w:suppressAutoHyphens/>
        <w:ind w:firstLine="720"/>
        <w:jc w:val="both"/>
        <w:rPr>
          <w:bCs/>
        </w:rPr>
      </w:pPr>
      <w:r w:rsidRPr="00A70302">
        <w:rPr>
          <w:bCs/>
        </w:rPr>
        <w:t>Bendradarbiaujant su bendruomenėmis buvo papuoštos ir įžiebt</w:t>
      </w:r>
      <w:r>
        <w:rPr>
          <w:bCs/>
        </w:rPr>
        <w:t xml:space="preserve">os kalėdinės eglutės Nemėžio, </w:t>
      </w:r>
      <w:r w:rsidRPr="00A70302">
        <w:rPr>
          <w:bCs/>
        </w:rPr>
        <w:t>Ska</w:t>
      </w:r>
      <w:r>
        <w:rPr>
          <w:bCs/>
        </w:rPr>
        <w:t>i</w:t>
      </w:r>
      <w:r w:rsidRPr="00A70302">
        <w:rPr>
          <w:bCs/>
        </w:rPr>
        <w:t>diškių</w:t>
      </w:r>
      <w:r>
        <w:rPr>
          <w:bCs/>
        </w:rPr>
        <w:t xml:space="preserve"> ir Daržininkų</w:t>
      </w:r>
      <w:r w:rsidRPr="00A70302">
        <w:rPr>
          <w:bCs/>
        </w:rPr>
        <w:t xml:space="preserve"> kaimuose</w:t>
      </w:r>
      <w:r w:rsidR="00432E7C">
        <w:rPr>
          <w:bCs/>
        </w:rPr>
        <w:t>. Į</w:t>
      </w:r>
      <w:proofErr w:type="gramStart"/>
      <w:r>
        <w:rPr>
          <w:bCs/>
        </w:rPr>
        <w:t>gyvendinti</w:t>
      </w:r>
      <w:proofErr w:type="gramEnd"/>
      <w:r>
        <w:rPr>
          <w:bCs/>
        </w:rPr>
        <w:t xml:space="preserve"> </w:t>
      </w:r>
      <w:r w:rsidR="00104236" w:rsidRPr="00432E7C">
        <w:rPr>
          <w:bCs/>
        </w:rPr>
        <w:t>3</w:t>
      </w:r>
      <w:r w:rsidRPr="00A70302">
        <w:rPr>
          <w:bCs/>
        </w:rPr>
        <w:t xml:space="preserve"> naktinio apšvietimo tinklo įrengimo projektai. Buvo atlikti gatvių apšvietimo remontų darbai. Seniūnija vertino visuomenės poreikiams turimų sklypų panaudojimo galimybes bendruomenės interesams, sulaukė įdomių projektinių pasiūlymų dėl viešųjų erdvių sutvarkymo.</w:t>
      </w:r>
    </w:p>
    <w:p w14:paraId="1EA0F57C" w14:textId="77777777" w:rsidR="008012FB" w:rsidRDefault="008012FB" w:rsidP="008012FB">
      <w:pPr>
        <w:suppressAutoHyphens/>
        <w:ind w:left="709"/>
        <w:rPr>
          <w:bCs/>
        </w:rPr>
      </w:pPr>
    </w:p>
    <w:p w14:paraId="02DAE0D1" w14:textId="29C849BA" w:rsidR="008012FB" w:rsidRPr="000A6110" w:rsidRDefault="00453FB7" w:rsidP="00A70302">
      <w:pPr>
        <w:suppressAutoHyphens/>
        <w:ind w:left="709"/>
        <w:rPr>
          <w:bCs/>
        </w:rPr>
      </w:pPr>
      <w:r w:rsidRPr="000A6110">
        <w:rPr>
          <w:bCs/>
        </w:rPr>
        <w:t>1.1</w:t>
      </w:r>
      <w:r w:rsidR="00F36ABB" w:rsidRPr="000A6110">
        <w:rPr>
          <w:bCs/>
        </w:rPr>
        <w:t>6</w:t>
      </w:r>
      <w:r w:rsidR="008932B9" w:rsidRPr="000A6110">
        <w:rPr>
          <w:bCs/>
        </w:rPr>
        <w:t>. Kultūros, socialinės, sporto, sveikatos įstaigos, bibliotekos, bažnyčios ir kt. (pagrindinė informacija, įgyvendinti darbai per metus)</w:t>
      </w:r>
      <w:r w:rsidR="002E4559" w:rsidRPr="000A6110">
        <w:rPr>
          <w:bCs/>
        </w:rPr>
        <w:t>.</w:t>
      </w:r>
    </w:p>
    <w:p w14:paraId="75BD1D88" w14:textId="711CFD4C" w:rsidR="008012FB" w:rsidRPr="008012FB" w:rsidRDefault="008012FB" w:rsidP="008012FB">
      <w:pPr>
        <w:suppressAutoHyphens/>
        <w:ind w:firstLine="720"/>
        <w:jc w:val="both"/>
        <w:rPr>
          <w:bCs/>
        </w:rPr>
      </w:pPr>
      <w:r w:rsidRPr="008012FB">
        <w:rPr>
          <w:bCs/>
        </w:rPr>
        <w:t>Nemėžio seniūnijoje veikia kolektyvas „Ale babki“. Didžiu</w:t>
      </w:r>
      <w:r w:rsidR="0002378C">
        <w:rPr>
          <w:bCs/>
        </w:rPr>
        <w:t>ojamės, kad Nemėžio k., šv. Rapo</w:t>
      </w:r>
      <w:r w:rsidRPr="008012FB">
        <w:rPr>
          <w:bCs/>
        </w:rPr>
        <w:t>lo Kalinausko gimnazijoje yra teatras „Wędrówka“ (lit. kelionė),</w:t>
      </w:r>
      <w:r w:rsidR="0002378C">
        <w:rPr>
          <w:bCs/>
        </w:rPr>
        <w:t xml:space="preserve"> vadovė Božena Beleninik ir veik</w:t>
      </w:r>
      <w:r w:rsidRPr="008012FB">
        <w:rPr>
          <w:bCs/>
        </w:rPr>
        <w:t>ia mokinių choras „Niemiežanka“.</w:t>
      </w:r>
    </w:p>
    <w:p w14:paraId="7322D18B" w14:textId="77777777" w:rsidR="008012FB" w:rsidRPr="008012FB" w:rsidRDefault="008012FB" w:rsidP="008012FB">
      <w:pPr>
        <w:suppressAutoHyphens/>
        <w:ind w:firstLine="720"/>
        <w:jc w:val="both"/>
        <w:rPr>
          <w:bCs/>
        </w:rPr>
      </w:pPr>
      <w:r w:rsidRPr="008012FB">
        <w:rPr>
          <w:bCs/>
        </w:rPr>
        <w:t>Seniūnijos teritorijoje veikia Nemėžio šv. Rapolo Kalinausko gimnazija, Nemėžio vaikų lopšelis - darželis, Skaidiškių mokykla - darželis, 2 bibliotekos, 2 ambulatorijos, Nemėžio Šv. Rapolo Kalinausko bažnyčia, šv. Faustinos koplyčia Skaidiškių k., mečetė Nemėžio k., paštas, Vilniaus rajono savivaldybės priešgaisrinė tarnyba, motelis, kaimo turizmo sodyba, 3 kapinės, totorių kapinės (mizar, konfesinės musulmonų kapinės), Benedikto Tiškevičiaus dvaras.</w:t>
      </w:r>
    </w:p>
    <w:p w14:paraId="324271EE" w14:textId="77777777" w:rsidR="008012FB" w:rsidRDefault="008012FB" w:rsidP="008012FB">
      <w:pPr>
        <w:suppressAutoHyphens/>
        <w:ind w:firstLine="720"/>
        <w:jc w:val="both"/>
        <w:rPr>
          <w:bCs/>
        </w:rPr>
      </w:pPr>
      <w:r w:rsidRPr="008012FB">
        <w:rPr>
          <w:bCs/>
        </w:rPr>
        <w:t>Seniūnijos teritorijoje buvo rengiamos šeimų talkos, kuriose kaimų gyventojai tvarkė aplinką. Labai aktyviai dalyvavo mokiniai, gyventojai, bendruomenės ir seniūnaičiai.</w:t>
      </w:r>
    </w:p>
    <w:p w14:paraId="7E2DB394" w14:textId="77777777" w:rsidR="008012FB" w:rsidRDefault="008012FB" w:rsidP="008012FB">
      <w:pPr>
        <w:suppressAutoHyphens/>
        <w:ind w:firstLine="720"/>
        <w:jc w:val="both"/>
        <w:rPr>
          <w:bCs/>
        </w:rPr>
      </w:pPr>
    </w:p>
    <w:p w14:paraId="3C54F8BC" w14:textId="3A19786D" w:rsidR="008932B9" w:rsidRPr="00432E7C" w:rsidRDefault="00453FB7" w:rsidP="008012FB">
      <w:pPr>
        <w:suppressAutoHyphens/>
        <w:ind w:firstLine="720"/>
        <w:jc w:val="both"/>
        <w:rPr>
          <w:bCs/>
        </w:rPr>
      </w:pPr>
      <w:r>
        <w:rPr>
          <w:bCs/>
        </w:rPr>
        <w:t>1.1</w:t>
      </w:r>
      <w:r w:rsidR="00F36ABB" w:rsidRPr="00E37663">
        <w:rPr>
          <w:bCs/>
        </w:rPr>
        <w:t>7</w:t>
      </w:r>
      <w:r w:rsidR="008932B9" w:rsidRPr="002E4559">
        <w:rPr>
          <w:bCs/>
        </w:rPr>
        <w:t>. Bendruomenės, bendrijos (pagrindinė informacija</w:t>
      </w:r>
      <w:r w:rsidR="008932B9" w:rsidRPr="00432E7C">
        <w:rPr>
          <w:bCs/>
        </w:rPr>
        <w:t>, įgyvendinti darbai per metus)</w:t>
      </w:r>
      <w:r w:rsidR="002E4559" w:rsidRPr="00432E7C">
        <w:rPr>
          <w:bCs/>
        </w:rPr>
        <w:t>.</w:t>
      </w:r>
    </w:p>
    <w:p w14:paraId="16E73832" w14:textId="77777777" w:rsidR="008012FB" w:rsidRPr="00432E7C" w:rsidRDefault="008012FB" w:rsidP="008012FB">
      <w:pPr>
        <w:suppressAutoHyphens/>
        <w:ind w:firstLine="720"/>
        <w:jc w:val="both"/>
        <w:rPr>
          <w:bCs/>
        </w:rPr>
      </w:pPr>
    </w:p>
    <w:p w14:paraId="1420B1BB" w14:textId="542C761A" w:rsidR="008012FB" w:rsidRPr="008012FB" w:rsidRDefault="008012FB" w:rsidP="008012FB">
      <w:pPr>
        <w:suppressAutoHyphens/>
        <w:ind w:firstLine="720"/>
        <w:jc w:val="both"/>
        <w:rPr>
          <w:bCs/>
        </w:rPr>
      </w:pPr>
      <w:r w:rsidRPr="008012FB">
        <w:rPr>
          <w:bCs/>
        </w:rPr>
        <w:t>Nemėžio seniūn</w:t>
      </w:r>
      <w:r w:rsidR="00A62B62">
        <w:rPr>
          <w:bCs/>
        </w:rPr>
        <w:t>ijoje yra įsikūrusios 11 bendruomenių</w:t>
      </w:r>
      <w:r w:rsidRPr="008012FB">
        <w:rPr>
          <w:bCs/>
        </w:rPr>
        <w:t xml:space="preserve">: </w:t>
      </w:r>
    </w:p>
    <w:p w14:paraId="454F08BB" w14:textId="77777777" w:rsidR="008012FB" w:rsidRPr="008012FB" w:rsidRDefault="008012FB" w:rsidP="008012FB">
      <w:pPr>
        <w:numPr>
          <w:ilvl w:val="0"/>
          <w:numId w:val="10"/>
        </w:numPr>
        <w:suppressAutoHyphens/>
        <w:contextualSpacing/>
        <w:jc w:val="both"/>
        <w:rPr>
          <w:bCs/>
        </w:rPr>
      </w:pPr>
      <w:r w:rsidRPr="008012FB">
        <w:rPr>
          <w:bCs/>
        </w:rPr>
        <w:t xml:space="preserve">Visuomeninė organizacija „Vilniaus rajono Nemėžio kaimo bendruomenė“. </w:t>
      </w:r>
    </w:p>
    <w:p w14:paraId="040ED7D0" w14:textId="77777777" w:rsidR="008012FB" w:rsidRPr="008012FB" w:rsidRDefault="008012FB" w:rsidP="008012FB">
      <w:pPr>
        <w:numPr>
          <w:ilvl w:val="0"/>
          <w:numId w:val="10"/>
        </w:numPr>
        <w:suppressAutoHyphens/>
        <w:contextualSpacing/>
        <w:jc w:val="both"/>
        <w:rPr>
          <w:bCs/>
        </w:rPr>
      </w:pPr>
      <w:r w:rsidRPr="008012FB">
        <w:rPr>
          <w:bCs/>
        </w:rPr>
        <w:lastRenderedPageBreak/>
        <w:t>Nemėžio totoriai.</w:t>
      </w:r>
    </w:p>
    <w:p w14:paraId="4879ECED" w14:textId="77777777" w:rsidR="008012FB" w:rsidRPr="008012FB" w:rsidRDefault="008012FB" w:rsidP="008012FB">
      <w:pPr>
        <w:numPr>
          <w:ilvl w:val="0"/>
          <w:numId w:val="10"/>
        </w:numPr>
        <w:suppressAutoHyphens/>
        <w:contextualSpacing/>
        <w:jc w:val="both"/>
        <w:rPr>
          <w:bCs/>
        </w:rPr>
      </w:pPr>
      <w:r w:rsidRPr="008012FB">
        <w:rPr>
          <w:bCs/>
        </w:rPr>
        <w:t>Asociacija „Totoriškas skonis“.</w:t>
      </w:r>
    </w:p>
    <w:p w14:paraId="088319F1" w14:textId="77777777" w:rsidR="008012FB" w:rsidRPr="008012FB" w:rsidRDefault="008012FB" w:rsidP="008012FB">
      <w:pPr>
        <w:numPr>
          <w:ilvl w:val="0"/>
          <w:numId w:val="10"/>
        </w:numPr>
        <w:suppressAutoHyphens/>
        <w:contextualSpacing/>
        <w:jc w:val="both"/>
        <w:rPr>
          <w:bCs/>
        </w:rPr>
      </w:pPr>
      <w:r w:rsidRPr="008012FB">
        <w:rPr>
          <w:bCs/>
        </w:rPr>
        <w:t>Nemėžio musulmonų sunitų religinė bendruomenė.</w:t>
      </w:r>
    </w:p>
    <w:p w14:paraId="2886DDDC" w14:textId="77777777" w:rsidR="008012FB" w:rsidRPr="008012FB" w:rsidRDefault="008012FB" w:rsidP="008012FB">
      <w:pPr>
        <w:numPr>
          <w:ilvl w:val="0"/>
          <w:numId w:val="10"/>
        </w:numPr>
        <w:suppressAutoHyphens/>
        <w:contextualSpacing/>
        <w:jc w:val="both"/>
        <w:rPr>
          <w:bCs/>
        </w:rPr>
      </w:pPr>
      <w:r w:rsidRPr="008012FB">
        <w:rPr>
          <w:bCs/>
        </w:rPr>
        <w:t>Asociacija „Kuprioniškių kaimo bendruomenė“,</w:t>
      </w:r>
    </w:p>
    <w:p w14:paraId="58FA1A4F" w14:textId="77777777" w:rsidR="008012FB" w:rsidRPr="008012FB" w:rsidRDefault="008012FB" w:rsidP="008012FB">
      <w:pPr>
        <w:numPr>
          <w:ilvl w:val="0"/>
          <w:numId w:val="10"/>
        </w:numPr>
        <w:suppressAutoHyphens/>
        <w:contextualSpacing/>
        <w:jc w:val="both"/>
        <w:rPr>
          <w:bCs/>
        </w:rPr>
      </w:pPr>
      <w:r w:rsidRPr="008012FB">
        <w:rPr>
          <w:bCs/>
        </w:rPr>
        <w:t>Skaidiškių bendruomenė.</w:t>
      </w:r>
    </w:p>
    <w:p w14:paraId="0DD03D4B" w14:textId="77777777" w:rsidR="008012FB" w:rsidRPr="008012FB" w:rsidRDefault="008012FB" w:rsidP="008012FB">
      <w:pPr>
        <w:numPr>
          <w:ilvl w:val="0"/>
          <w:numId w:val="10"/>
        </w:numPr>
        <w:suppressAutoHyphens/>
        <w:contextualSpacing/>
        <w:jc w:val="both"/>
        <w:rPr>
          <w:bCs/>
        </w:rPr>
      </w:pPr>
      <w:r w:rsidRPr="008012FB">
        <w:rPr>
          <w:bCs/>
        </w:rPr>
        <w:t>Asociacija „Vilniaus rajono Akmenytės kaimo bendruomenė“.</w:t>
      </w:r>
    </w:p>
    <w:p w14:paraId="08CC0BA4" w14:textId="77777777" w:rsidR="008012FB" w:rsidRDefault="008012FB" w:rsidP="008012FB">
      <w:pPr>
        <w:numPr>
          <w:ilvl w:val="0"/>
          <w:numId w:val="10"/>
        </w:numPr>
        <w:suppressAutoHyphens/>
        <w:contextualSpacing/>
        <w:jc w:val="both"/>
        <w:rPr>
          <w:bCs/>
        </w:rPr>
      </w:pPr>
      <w:r w:rsidRPr="008012FB">
        <w:rPr>
          <w:bCs/>
        </w:rPr>
        <w:t>Bendruomenė „Ašmenos kelias“.</w:t>
      </w:r>
    </w:p>
    <w:p w14:paraId="48BBAA2C" w14:textId="52081562" w:rsidR="00A62B62" w:rsidRDefault="00A62B62" w:rsidP="008012FB">
      <w:pPr>
        <w:numPr>
          <w:ilvl w:val="0"/>
          <w:numId w:val="10"/>
        </w:numPr>
        <w:suppressAutoHyphens/>
        <w:contextualSpacing/>
        <w:jc w:val="both"/>
        <w:rPr>
          <w:bCs/>
        </w:rPr>
      </w:pPr>
      <w:r>
        <w:rPr>
          <w:bCs/>
        </w:rPr>
        <w:t>Stankutiškių bendruomenė</w:t>
      </w:r>
    </w:p>
    <w:p w14:paraId="627C34F2" w14:textId="1648EDAA" w:rsidR="00A62B62" w:rsidRDefault="00A62B62" w:rsidP="008012FB">
      <w:pPr>
        <w:numPr>
          <w:ilvl w:val="0"/>
          <w:numId w:val="10"/>
        </w:numPr>
        <w:suppressAutoHyphens/>
        <w:contextualSpacing/>
        <w:jc w:val="both"/>
        <w:rPr>
          <w:bCs/>
        </w:rPr>
      </w:pPr>
      <w:r>
        <w:rPr>
          <w:bCs/>
        </w:rPr>
        <w:t>Murlinės dešimtuko bendruomenė</w:t>
      </w:r>
    </w:p>
    <w:p w14:paraId="5907AB71" w14:textId="06D23D8C" w:rsidR="00A62B62" w:rsidRDefault="00A62B62" w:rsidP="008012FB">
      <w:pPr>
        <w:numPr>
          <w:ilvl w:val="0"/>
          <w:numId w:val="10"/>
        </w:numPr>
        <w:suppressAutoHyphens/>
        <w:contextualSpacing/>
        <w:jc w:val="both"/>
        <w:rPr>
          <w:bCs/>
        </w:rPr>
      </w:pPr>
      <w:r>
        <w:rPr>
          <w:bCs/>
        </w:rPr>
        <w:t>Katiliškių viensėdžio bendruomenė</w:t>
      </w:r>
    </w:p>
    <w:p w14:paraId="4287BE6D" w14:textId="77777777" w:rsidR="008012FB" w:rsidRPr="008012FB" w:rsidRDefault="008012FB" w:rsidP="008012FB">
      <w:pPr>
        <w:suppressAutoHyphens/>
        <w:ind w:left="1429"/>
        <w:contextualSpacing/>
        <w:jc w:val="both"/>
        <w:rPr>
          <w:bCs/>
        </w:rPr>
      </w:pPr>
    </w:p>
    <w:p w14:paraId="7C4CA0FD" w14:textId="03C13054" w:rsidR="00ED45BE" w:rsidRPr="00432E7C" w:rsidRDefault="00453FB7" w:rsidP="00A70302">
      <w:pPr>
        <w:tabs>
          <w:tab w:val="left" w:pos="1134"/>
        </w:tabs>
        <w:suppressAutoHyphens/>
        <w:ind w:left="709"/>
        <w:rPr>
          <w:bCs/>
        </w:rPr>
      </w:pPr>
      <w:r w:rsidRPr="00432E7C">
        <w:rPr>
          <w:bCs/>
        </w:rPr>
        <w:t>1.1</w:t>
      </w:r>
      <w:r w:rsidR="00F36ABB" w:rsidRPr="00432E7C">
        <w:rPr>
          <w:bCs/>
        </w:rPr>
        <w:t>8</w:t>
      </w:r>
      <w:r w:rsidR="002E4559" w:rsidRPr="00432E7C">
        <w:rPr>
          <w:bCs/>
        </w:rPr>
        <w:t>. Seniūnijos problemos (svarbiausi neįgyvendinti darbai, priežastys, poreikiai per metus).</w:t>
      </w:r>
    </w:p>
    <w:p w14:paraId="2567AC22" w14:textId="77777777" w:rsidR="00A70302" w:rsidRDefault="00A70302" w:rsidP="00A70302">
      <w:pPr>
        <w:tabs>
          <w:tab w:val="left" w:pos="1134"/>
        </w:tabs>
        <w:suppressAutoHyphens/>
        <w:ind w:left="709"/>
        <w:rPr>
          <w:bCs/>
        </w:rPr>
      </w:pPr>
    </w:p>
    <w:p w14:paraId="3C1515B6" w14:textId="77777777" w:rsidR="00ED45BE" w:rsidRPr="00ED45BE" w:rsidRDefault="00ED45BE" w:rsidP="00ED45BE">
      <w:pPr>
        <w:suppressAutoHyphens/>
        <w:ind w:firstLine="720"/>
        <w:rPr>
          <w:bCs/>
        </w:rPr>
      </w:pPr>
      <w:r w:rsidRPr="00ED45BE">
        <w:rPr>
          <w:bCs/>
        </w:rPr>
        <w:t>1. Kelių tvarkymas (žvyravimas, asfaltavimas, gyventojų poreikiai didesni, nei skiriama lėšų).</w:t>
      </w:r>
    </w:p>
    <w:p w14:paraId="0FEEC35C" w14:textId="77777777" w:rsidR="00ED45BE" w:rsidRPr="00ED45BE" w:rsidRDefault="00ED45BE" w:rsidP="00ED45BE">
      <w:pPr>
        <w:suppressAutoHyphens/>
        <w:ind w:firstLine="720"/>
        <w:rPr>
          <w:bCs/>
        </w:rPr>
      </w:pPr>
      <w:r w:rsidRPr="00ED45BE">
        <w:rPr>
          <w:bCs/>
        </w:rPr>
        <w:t xml:space="preserve">2. Naktinis gatvių apšvietimas (gyventojų poreikiai didesni, nei skiriama lėšų) </w:t>
      </w:r>
    </w:p>
    <w:p w14:paraId="55C95B8A" w14:textId="7A6C2773" w:rsidR="00ED45BE" w:rsidRPr="00ED45BE" w:rsidRDefault="00ED45BE" w:rsidP="00ED45BE">
      <w:pPr>
        <w:suppressAutoHyphens/>
        <w:ind w:firstLine="720"/>
        <w:rPr>
          <w:bCs/>
        </w:rPr>
      </w:pPr>
      <w:r w:rsidRPr="00ED45BE">
        <w:rPr>
          <w:bCs/>
        </w:rPr>
        <w:t xml:space="preserve">3. </w:t>
      </w:r>
      <w:r>
        <w:rPr>
          <w:bCs/>
        </w:rPr>
        <w:t>Nemėžio ir Skaidiškių kaimuose trūksta kultūros centrų</w:t>
      </w:r>
      <w:r w:rsidRPr="00ED45BE">
        <w:rPr>
          <w:bCs/>
        </w:rPr>
        <w:t xml:space="preserve"> ir bendruomenės namų. </w:t>
      </w:r>
    </w:p>
    <w:p w14:paraId="28C9A309" w14:textId="16ACB914" w:rsidR="00ED45BE" w:rsidRPr="00ED45BE" w:rsidRDefault="00ED45BE" w:rsidP="00ED45BE">
      <w:pPr>
        <w:suppressAutoHyphens/>
        <w:ind w:firstLine="720"/>
        <w:rPr>
          <w:bCs/>
        </w:rPr>
        <w:sectPr w:rsidR="00ED45BE" w:rsidRPr="00ED45BE" w:rsidSect="00497EFA">
          <w:pgSz w:w="11907" w:h="16840" w:code="9"/>
          <w:pgMar w:top="1134" w:right="567" w:bottom="1134" w:left="1559" w:header="709" w:footer="709" w:gutter="0"/>
          <w:cols w:space="1296"/>
          <w:docGrid w:linePitch="360"/>
        </w:sectPr>
      </w:pPr>
      <w:r>
        <w:rPr>
          <w:bCs/>
        </w:rPr>
        <w:t>4.</w:t>
      </w:r>
      <w:r w:rsidRPr="00ED45BE">
        <w:rPr>
          <w:bCs/>
        </w:rPr>
        <w:t xml:space="preserve"> </w:t>
      </w:r>
      <w:r>
        <w:rPr>
          <w:bCs/>
        </w:rPr>
        <w:t>Skaidiškių kaimo</w:t>
      </w:r>
      <w:r w:rsidR="00FA1FAB">
        <w:rPr>
          <w:bCs/>
        </w:rPr>
        <w:t xml:space="preserve"> pagrindinis kelias (Rudaminos g.)</w:t>
      </w:r>
      <w:r w:rsidRPr="00ED45BE">
        <w:rPr>
          <w:bCs/>
        </w:rPr>
        <w:t>, šaligatviai yra apleisti</w:t>
      </w:r>
      <w:r w:rsidR="00FA1FAB">
        <w:rPr>
          <w:bCs/>
        </w:rPr>
        <w:t>, trūksta autobusų sustojimo paviljonų</w:t>
      </w:r>
      <w:r w:rsidRPr="00ED45BE">
        <w:rPr>
          <w:bCs/>
        </w:rPr>
        <w:t xml:space="preserve"> (VĮ Lietuvos </w:t>
      </w:r>
      <w:proofErr w:type="gramStart"/>
      <w:r w:rsidRPr="00ED45BE">
        <w:rPr>
          <w:bCs/>
        </w:rPr>
        <w:t>automo</w:t>
      </w:r>
      <w:r w:rsidR="00A70302">
        <w:rPr>
          <w:bCs/>
        </w:rPr>
        <w:t>bilių</w:t>
      </w:r>
      <w:proofErr w:type="gramEnd"/>
      <w:r w:rsidR="00A70302">
        <w:rPr>
          <w:bCs/>
        </w:rPr>
        <w:t xml:space="preserve"> kelių direkcijos balanse</w:t>
      </w:r>
      <w:r w:rsidR="00FA1FAB">
        <w:rPr>
          <w:bCs/>
        </w:rPr>
        <w:t>).</w:t>
      </w:r>
    </w:p>
    <w:p w14:paraId="0AAD6983" w14:textId="3B55176C" w:rsidR="00326181" w:rsidRPr="00432E7C" w:rsidRDefault="00326181" w:rsidP="00326181">
      <w:pPr>
        <w:numPr>
          <w:ilvl w:val="0"/>
          <w:numId w:val="3"/>
        </w:numPr>
        <w:tabs>
          <w:tab w:val="clear" w:pos="1070"/>
        </w:tabs>
        <w:suppressAutoHyphens/>
        <w:rPr>
          <w:b/>
          <w:bCs/>
          <w:sz w:val="26"/>
          <w:szCs w:val="26"/>
        </w:rPr>
      </w:pPr>
      <w:r w:rsidRPr="00432E7C">
        <w:rPr>
          <w:b/>
          <w:bCs/>
          <w:sz w:val="26"/>
          <w:szCs w:val="26"/>
        </w:rPr>
        <w:lastRenderedPageBreak/>
        <w:t xml:space="preserve">Vilniaus rajono savivaldybės administracijos </w:t>
      </w:r>
      <w:r w:rsidR="007A3A73" w:rsidRPr="00432E7C">
        <w:rPr>
          <w:b/>
          <w:bCs/>
          <w:sz w:val="26"/>
          <w:szCs w:val="26"/>
        </w:rPr>
        <w:t>Nemėžio</w:t>
      </w:r>
      <w:r w:rsidRPr="00432E7C">
        <w:rPr>
          <w:b/>
          <w:bCs/>
          <w:sz w:val="26"/>
          <w:szCs w:val="26"/>
        </w:rPr>
        <w:t xml:space="preserve"> seniūnijos </w:t>
      </w:r>
      <w:r w:rsidRPr="00432E7C">
        <w:rPr>
          <w:b/>
          <w:sz w:val="26"/>
          <w:szCs w:val="26"/>
        </w:rPr>
        <w:t xml:space="preserve">lėšų panaudojimas per </w:t>
      </w:r>
      <w:r w:rsidR="00B50A07" w:rsidRPr="00432E7C">
        <w:rPr>
          <w:b/>
          <w:sz w:val="26"/>
          <w:szCs w:val="26"/>
        </w:rPr>
        <w:t>202</w:t>
      </w:r>
      <w:r w:rsidR="00EE36DF" w:rsidRPr="00432E7C">
        <w:rPr>
          <w:b/>
          <w:sz w:val="26"/>
          <w:szCs w:val="26"/>
        </w:rPr>
        <w:t>3</w:t>
      </w:r>
      <w:r w:rsidRPr="00432E7C">
        <w:rPr>
          <w:b/>
          <w:sz w:val="26"/>
          <w:szCs w:val="26"/>
        </w:rPr>
        <w:t>-uosius metus.</w:t>
      </w:r>
    </w:p>
    <w:p w14:paraId="39B58D19" w14:textId="77777777" w:rsidR="00326181" w:rsidRPr="002E4559" w:rsidRDefault="00326181" w:rsidP="002E4559">
      <w:pPr>
        <w:ind w:firstLine="851"/>
        <w:rPr>
          <w:b/>
          <w:sz w:val="28"/>
          <w:szCs w:val="28"/>
        </w:rPr>
      </w:pPr>
    </w:p>
    <w:p w14:paraId="04F2CF01" w14:textId="77777777" w:rsidR="002E4559" w:rsidRPr="002E4559" w:rsidRDefault="002E4559" w:rsidP="00A54842"/>
    <w:tbl>
      <w:tblPr>
        <w:tblpPr w:leftFromText="180" w:rightFromText="180" w:vertAnchor="text"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636"/>
        <w:gridCol w:w="636"/>
        <w:gridCol w:w="636"/>
        <w:gridCol w:w="1306"/>
        <w:gridCol w:w="1821"/>
        <w:gridCol w:w="816"/>
        <w:gridCol w:w="840"/>
        <w:gridCol w:w="596"/>
        <w:gridCol w:w="840"/>
        <w:gridCol w:w="596"/>
        <w:gridCol w:w="840"/>
        <w:gridCol w:w="596"/>
        <w:gridCol w:w="86"/>
        <w:gridCol w:w="754"/>
        <w:gridCol w:w="596"/>
        <w:gridCol w:w="855"/>
        <w:gridCol w:w="581"/>
        <w:gridCol w:w="49"/>
        <w:gridCol w:w="791"/>
        <w:gridCol w:w="972"/>
      </w:tblGrid>
      <w:tr w:rsidR="007A3A73" w:rsidRPr="002E4559" w14:paraId="77B9A114" w14:textId="77777777" w:rsidTr="007A3A73">
        <w:trPr>
          <w:trHeight w:val="324"/>
        </w:trPr>
        <w:tc>
          <w:tcPr>
            <w:tcW w:w="636" w:type="dxa"/>
            <w:vMerge w:val="restart"/>
            <w:shd w:val="clear" w:color="auto" w:fill="FFFFFF"/>
            <w:tcMar>
              <w:top w:w="0" w:type="dxa"/>
              <w:left w:w="108" w:type="dxa"/>
              <w:bottom w:w="0" w:type="dxa"/>
              <w:right w:w="108" w:type="dxa"/>
            </w:tcMar>
            <w:textDirection w:val="btLr"/>
            <w:vAlign w:val="center"/>
            <w:hideMark/>
          </w:tcPr>
          <w:p w14:paraId="5E11FABB"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shd w:val="clear" w:color="auto" w:fill="FFFFFF"/>
            <w:tcMar>
              <w:top w:w="0" w:type="dxa"/>
              <w:left w:w="108" w:type="dxa"/>
              <w:bottom w:w="0" w:type="dxa"/>
              <w:right w:w="108" w:type="dxa"/>
            </w:tcMar>
            <w:textDirection w:val="btLr"/>
            <w:vAlign w:val="center"/>
            <w:hideMark/>
          </w:tcPr>
          <w:p w14:paraId="72CCC03B"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shd w:val="clear" w:color="auto" w:fill="FFFFFF"/>
            <w:tcMar>
              <w:top w:w="0" w:type="dxa"/>
              <w:left w:w="108" w:type="dxa"/>
              <w:bottom w:w="0" w:type="dxa"/>
              <w:right w:w="108" w:type="dxa"/>
            </w:tcMar>
            <w:textDirection w:val="btLr"/>
            <w:vAlign w:val="center"/>
            <w:hideMark/>
          </w:tcPr>
          <w:p w14:paraId="33F791A5"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shd w:val="clear" w:color="auto" w:fill="FFFFFF"/>
            <w:tcMar>
              <w:top w:w="0" w:type="dxa"/>
              <w:left w:w="108" w:type="dxa"/>
              <w:bottom w:w="0" w:type="dxa"/>
              <w:right w:w="108" w:type="dxa"/>
            </w:tcMar>
            <w:textDirection w:val="btLr"/>
            <w:vAlign w:val="center"/>
            <w:hideMark/>
          </w:tcPr>
          <w:p w14:paraId="3B9B244F" w14:textId="77777777" w:rsidR="007A3A73" w:rsidRPr="002E4559" w:rsidRDefault="007A3A73" w:rsidP="007A3A73">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shd w:val="clear" w:color="auto" w:fill="FFFFFF"/>
            <w:tcMar>
              <w:top w:w="0" w:type="dxa"/>
              <w:left w:w="108" w:type="dxa"/>
              <w:bottom w:w="0" w:type="dxa"/>
              <w:right w:w="108" w:type="dxa"/>
            </w:tcMar>
            <w:vAlign w:val="center"/>
            <w:hideMark/>
          </w:tcPr>
          <w:p w14:paraId="49CCBB79"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Priemonės  pavadinimas</w:t>
            </w:r>
          </w:p>
        </w:tc>
        <w:tc>
          <w:tcPr>
            <w:tcW w:w="1821" w:type="dxa"/>
            <w:vMerge w:val="restart"/>
            <w:shd w:val="clear" w:color="auto" w:fill="FFFFFF"/>
            <w:vAlign w:val="center"/>
          </w:tcPr>
          <w:p w14:paraId="4E40E374" w14:textId="77777777" w:rsidR="007A3A73" w:rsidRPr="002E4559" w:rsidRDefault="007A3A73" w:rsidP="007A3A73">
            <w:pPr>
              <w:spacing w:before="100" w:beforeAutospacing="1" w:after="100" w:afterAutospacing="1"/>
              <w:jc w:val="center"/>
              <w:rPr>
                <w:b/>
                <w:sz w:val="20"/>
                <w:szCs w:val="20"/>
              </w:rPr>
            </w:pPr>
            <w:r w:rsidRPr="002E4559">
              <w:rPr>
                <w:b/>
                <w:sz w:val="20"/>
                <w:szCs w:val="20"/>
              </w:rPr>
              <w:t>Rezultatai/Vertinimo kriterijai</w:t>
            </w:r>
          </w:p>
        </w:tc>
        <w:tc>
          <w:tcPr>
            <w:tcW w:w="7415" w:type="dxa"/>
            <w:gridSpan w:val="11"/>
            <w:shd w:val="clear" w:color="auto" w:fill="FFFFFF"/>
            <w:tcMar>
              <w:top w:w="0" w:type="dxa"/>
              <w:left w:w="108" w:type="dxa"/>
              <w:bottom w:w="0" w:type="dxa"/>
              <w:right w:w="108" w:type="dxa"/>
            </w:tcMar>
            <w:vAlign w:val="center"/>
            <w:hideMark/>
          </w:tcPr>
          <w:p w14:paraId="2A62B275"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Savivaldybės biudžeto asignavimai</w:t>
            </w:r>
          </w:p>
        </w:tc>
        <w:tc>
          <w:tcPr>
            <w:tcW w:w="1421" w:type="dxa"/>
            <w:gridSpan w:val="3"/>
            <w:shd w:val="clear" w:color="auto" w:fill="FFFFCC"/>
            <w:tcMar>
              <w:top w:w="0" w:type="dxa"/>
              <w:left w:w="108" w:type="dxa"/>
              <w:bottom w:w="0" w:type="dxa"/>
              <w:right w:w="108" w:type="dxa"/>
            </w:tcMar>
            <w:vAlign w:val="center"/>
            <w:hideMark/>
          </w:tcPr>
          <w:p w14:paraId="2764F9C3" w14:textId="77777777" w:rsidR="007A3A73" w:rsidRPr="002E4559" w:rsidRDefault="007A3A73" w:rsidP="007A3A73">
            <w:pPr>
              <w:spacing w:before="100" w:beforeAutospacing="1" w:after="100" w:afterAutospacing="1"/>
              <w:rPr>
                <w:b/>
                <w:sz w:val="20"/>
                <w:szCs w:val="20"/>
              </w:rPr>
            </w:pPr>
            <w:r w:rsidRPr="002E4559">
              <w:rPr>
                <w:b/>
                <w:color w:val="000000"/>
                <w:sz w:val="20"/>
                <w:szCs w:val="20"/>
              </w:rPr>
              <w:t>Iš viso</w:t>
            </w:r>
          </w:p>
        </w:tc>
        <w:tc>
          <w:tcPr>
            <w:tcW w:w="972" w:type="dxa"/>
            <w:shd w:val="clear" w:color="auto" w:fill="C0C0C0"/>
            <w:tcMar>
              <w:top w:w="0" w:type="dxa"/>
              <w:left w:w="108" w:type="dxa"/>
              <w:bottom w:w="0" w:type="dxa"/>
              <w:right w:w="108" w:type="dxa"/>
            </w:tcMar>
            <w:vAlign w:val="center"/>
            <w:hideMark/>
          </w:tcPr>
          <w:p w14:paraId="67CE7DB6"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Pastabos</w:t>
            </w:r>
          </w:p>
        </w:tc>
      </w:tr>
      <w:tr w:rsidR="007A3A73" w:rsidRPr="002E4559" w14:paraId="4B95A1DD" w14:textId="77777777" w:rsidTr="007A3A73">
        <w:trPr>
          <w:trHeight w:val="315"/>
        </w:trPr>
        <w:tc>
          <w:tcPr>
            <w:tcW w:w="636" w:type="dxa"/>
            <w:vMerge/>
            <w:vAlign w:val="center"/>
            <w:hideMark/>
          </w:tcPr>
          <w:p w14:paraId="27658709" w14:textId="77777777" w:rsidR="007A3A73" w:rsidRPr="002E4559" w:rsidRDefault="007A3A73" w:rsidP="007A3A73">
            <w:pPr>
              <w:jc w:val="center"/>
              <w:rPr>
                <w:sz w:val="20"/>
                <w:szCs w:val="20"/>
              </w:rPr>
            </w:pPr>
          </w:p>
        </w:tc>
        <w:tc>
          <w:tcPr>
            <w:tcW w:w="636" w:type="dxa"/>
            <w:vMerge/>
            <w:vAlign w:val="center"/>
            <w:hideMark/>
          </w:tcPr>
          <w:p w14:paraId="7CFA2707" w14:textId="77777777" w:rsidR="007A3A73" w:rsidRPr="002E4559" w:rsidRDefault="007A3A73" w:rsidP="007A3A73">
            <w:pPr>
              <w:jc w:val="center"/>
              <w:rPr>
                <w:sz w:val="20"/>
                <w:szCs w:val="20"/>
              </w:rPr>
            </w:pPr>
          </w:p>
        </w:tc>
        <w:tc>
          <w:tcPr>
            <w:tcW w:w="636" w:type="dxa"/>
            <w:vMerge/>
            <w:vAlign w:val="center"/>
            <w:hideMark/>
          </w:tcPr>
          <w:p w14:paraId="23B831AE" w14:textId="77777777" w:rsidR="007A3A73" w:rsidRPr="002E4559" w:rsidRDefault="007A3A73" w:rsidP="007A3A73">
            <w:pPr>
              <w:jc w:val="center"/>
              <w:rPr>
                <w:sz w:val="20"/>
                <w:szCs w:val="20"/>
              </w:rPr>
            </w:pPr>
          </w:p>
        </w:tc>
        <w:tc>
          <w:tcPr>
            <w:tcW w:w="636" w:type="dxa"/>
            <w:vMerge/>
            <w:vAlign w:val="center"/>
            <w:hideMark/>
          </w:tcPr>
          <w:p w14:paraId="6C5696AE" w14:textId="77777777" w:rsidR="007A3A73" w:rsidRPr="002E4559" w:rsidRDefault="007A3A73" w:rsidP="007A3A73">
            <w:pPr>
              <w:jc w:val="center"/>
              <w:rPr>
                <w:sz w:val="20"/>
                <w:szCs w:val="20"/>
              </w:rPr>
            </w:pPr>
          </w:p>
        </w:tc>
        <w:tc>
          <w:tcPr>
            <w:tcW w:w="1306" w:type="dxa"/>
            <w:vMerge/>
            <w:vAlign w:val="center"/>
            <w:hideMark/>
          </w:tcPr>
          <w:p w14:paraId="50DF9370" w14:textId="77777777" w:rsidR="007A3A73" w:rsidRPr="002E4559" w:rsidRDefault="007A3A73" w:rsidP="007A3A73">
            <w:pPr>
              <w:jc w:val="center"/>
              <w:rPr>
                <w:b/>
                <w:sz w:val="20"/>
                <w:szCs w:val="20"/>
              </w:rPr>
            </w:pPr>
          </w:p>
        </w:tc>
        <w:tc>
          <w:tcPr>
            <w:tcW w:w="1821" w:type="dxa"/>
            <w:vMerge/>
            <w:vAlign w:val="center"/>
          </w:tcPr>
          <w:p w14:paraId="2C27FDD7" w14:textId="77777777" w:rsidR="007A3A73" w:rsidRPr="002E4559" w:rsidRDefault="007A3A73" w:rsidP="007A3A73">
            <w:pPr>
              <w:jc w:val="center"/>
              <w:rPr>
                <w:b/>
                <w:sz w:val="20"/>
                <w:szCs w:val="20"/>
              </w:rPr>
            </w:pPr>
          </w:p>
        </w:tc>
        <w:tc>
          <w:tcPr>
            <w:tcW w:w="1656" w:type="dxa"/>
            <w:gridSpan w:val="2"/>
            <w:vMerge w:val="restart"/>
            <w:shd w:val="clear" w:color="auto" w:fill="FFFFFF"/>
            <w:tcMar>
              <w:top w:w="0" w:type="dxa"/>
              <w:left w:w="108" w:type="dxa"/>
              <w:bottom w:w="0" w:type="dxa"/>
              <w:right w:w="108" w:type="dxa"/>
            </w:tcMar>
            <w:vAlign w:val="center"/>
            <w:hideMark/>
          </w:tcPr>
          <w:p w14:paraId="1541E5E4"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savivaldybės biudžeto</w:t>
            </w:r>
          </w:p>
        </w:tc>
        <w:tc>
          <w:tcPr>
            <w:tcW w:w="1436" w:type="dxa"/>
            <w:gridSpan w:val="2"/>
            <w:vMerge w:val="restart"/>
            <w:shd w:val="clear" w:color="auto" w:fill="FFFFFF"/>
            <w:tcMar>
              <w:top w:w="0" w:type="dxa"/>
              <w:left w:w="108" w:type="dxa"/>
              <w:bottom w:w="0" w:type="dxa"/>
              <w:right w:w="108" w:type="dxa"/>
            </w:tcMar>
            <w:vAlign w:val="center"/>
            <w:hideMark/>
          </w:tcPr>
          <w:p w14:paraId="1C1D2BEE"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vMerge w:val="restart"/>
            <w:shd w:val="clear" w:color="auto" w:fill="FFFFFF"/>
            <w:tcMar>
              <w:top w:w="0" w:type="dxa"/>
              <w:left w:w="108" w:type="dxa"/>
              <w:bottom w:w="0" w:type="dxa"/>
              <w:right w:w="108" w:type="dxa"/>
            </w:tcMar>
            <w:vAlign w:val="center"/>
            <w:hideMark/>
          </w:tcPr>
          <w:p w14:paraId="262B039B"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3"/>
            <w:vMerge w:val="restart"/>
            <w:shd w:val="clear" w:color="auto" w:fill="FFFFFF"/>
            <w:tcMar>
              <w:top w:w="0" w:type="dxa"/>
              <w:left w:w="108" w:type="dxa"/>
              <w:bottom w:w="0" w:type="dxa"/>
              <w:right w:w="108" w:type="dxa"/>
            </w:tcMar>
            <w:vAlign w:val="center"/>
            <w:hideMark/>
          </w:tcPr>
          <w:p w14:paraId="5B362959"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vMerge w:val="restart"/>
            <w:shd w:val="clear" w:color="auto" w:fill="auto"/>
            <w:tcMar>
              <w:top w:w="0" w:type="dxa"/>
              <w:left w:w="108" w:type="dxa"/>
              <w:bottom w:w="0" w:type="dxa"/>
              <w:right w:w="108" w:type="dxa"/>
            </w:tcMar>
            <w:vAlign w:val="center"/>
            <w:hideMark/>
          </w:tcPr>
          <w:p w14:paraId="47DD2595" w14:textId="77777777" w:rsidR="007A3A73" w:rsidRPr="002E4559" w:rsidRDefault="007A3A73" w:rsidP="007A3A73">
            <w:pPr>
              <w:spacing w:before="100" w:beforeAutospacing="1" w:after="100" w:afterAutospacing="1"/>
              <w:jc w:val="center"/>
              <w:rPr>
                <w:b/>
                <w:sz w:val="20"/>
                <w:szCs w:val="20"/>
              </w:rPr>
            </w:pPr>
            <w:r w:rsidRPr="002E4559">
              <w:rPr>
                <w:b/>
                <w:color w:val="000000"/>
                <w:sz w:val="20"/>
                <w:szCs w:val="20"/>
              </w:rPr>
              <w:t>Kitos lėšos</w:t>
            </w:r>
          </w:p>
        </w:tc>
        <w:tc>
          <w:tcPr>
            <w:tcW w:w="1421" w:type="dxa"/>
            <w:gridSpan w:val="3"/>
            <w:vMerge w:val="restart"/>
            <w:shd w:val="clear" w:color="auto" w:fill="FFFFCC"/>
            <w:vAlign w:val="center"/>
            <w:hideMark/>
          </w:tcPr>
          <w:p w14:paraId="09F78E56" w14:textId="77777777" w:rsidR="007A3A73" w:rsidRPr="002E4559" w:rsidRDefault="007A3A73" w:rsidP="007A3A73">
            <w:pPr>
              <w:rPr>
                <w:sz w:val="20"/>
                <w:szCs w:val="20"/>
              </w:rPr>
            </w:pPr>
          </w:p>
        </w:tc>
        <w:tc>
          <w:tcPr>
            <w:tcW w:w="972" w:type="dxa"/>
            <w:vMerge w:val="restart"/>
            <w:shd w:val="clear" w:color="auto" w:fill="BFBFBF"/>
            <w:vAlign w:val="center"/>
            <w:hideMark/>
          </w:tcPr>
          <w:p w14:paraId="791C3E79" w14:textId="77777777" w:rsidR="007A3A73" w:rsidRPr="002E4559" w:rsidRDefault="007A3A73" w:rsidP="007A3A73">
            <w:pPr>
              <w:rPr>
                <w:sz w:val="20"/>
                <w:szCs w:val="20"/>
              </w:rPr>
            </w:pPr>
          </w:p>
        </w:tc>
      </w:tr>
      <w:tr w:rsidR="007A3A73" w:rsidRPr="002E4559" w14:paraId="78B22709" w14:textId="77777777" w:rsidTr="007A3A73">
        <w:trPr>
          <w:trHeight w:val="285"/>
        </w:trPr>
        <w:tc>
          <w:tcPr>
            <w:tcW w:w="636" w:type="dxa"/>
            <w:vMerge/>
            <w:vAlign w:val="center"/>
            <w:hideMark/>
          </w:tcPr>
          <w:p w14:paraId="466F8981" w14:textId="77777777" w:rsidR="007A3A73" w:rsidRPr="002E4559" w:rsidRDefault="007A3A73" w:rsidP="007A3A73">
            <w:pPr>
              <w:rPr>
                <w:sz w:val="20"/>
                <w:szCs w:val="20"/>
              </w:rPr>
            </w:pPr>
          </w:p>
        </w:tc>
        <w:tc>
          <w:tcPr>
            <w:tcW w:w="636" w:type="dxa"/>
            <w:vMerge/>
            <w:vAlign w:val="center"/>
            <w:hideMark/>
          </w:tcPr>
          <w:p w14:paraId="3FFAFB1F" w14:textId="77777777" w:rsidR="007A3A73" w:rsidRPr="002E4559" w:rsidRDefault="007A3A73" w:rsidP="007A3A73">
            <w:pPr>
              <w:rPr>
                <w:sz w:val="20"/>
                <w:szCs w:val="20"/>
              </w:rPr>
            </w:pPr>
          </w:p>
        </w:tc>
        <w:tc>
          <w:tcPr>
            <w:tcW w:w="636" w:type="dxa"/>
            <w:vMerge/>
            <w:vAlign w:val="center"/>
            <w:hideMark/>
          </w:tcPr>
          <w:p w14:paraId="1A80A543" w14:textId="77777777" w:rsidR="007A3A73" w:rsidRPr="002E4559" w:rsidRDefault="007A3A73" w:rsidP="007A3A73">
            <w:pPr>
              <w:rPr>
                <w:sz w:val="20"/>
                <w:szCs w:val="20"/>
              </w:rPr>
            </w:pPr>
          </w:p>
        </w:tc>
        <w:tc>
          <w:tcPr>
            <w:tcW w:w="636" w:type="dxa"/>
            <w:vMerge/>
            <w:vAlign w:val="center"/>
            <w:hideMark/>
          </w:tcPr>
          <w:p w14:paraId="5450BC60" w14:textId="77777777" w:rsidR="007A3A73" w:rsidRPr="002E4559" w:rsidRDefault="007A3A73" w:rsidP="007A3A73">
            <w:pPr>
              <w:rPr>
                <w:sz w:val="20"/>
                <w:szCs w:val="20"/>
              </w:rPr>
            </w:pPr>
          </w:p>
        </w:tc>
        <w:tc>
          <w:tcPr>
            <w:tcW w:w="1306" w:type="dxa"/>
            <w:vMerge/>
            <w:vAlign w:val="center"/>
            <w:hideMark/>
          </w:tcPr>
          <w:p w14:paraId="3857A231" w14:textId="77777777" w:rsidR="007A3A73" w:rsidRPr="002E4559" w:rsidRDefault="007A3A73" w:rsidP="007A3A73">
            <w:pPr>
              <w:rPr>
                <w:sz w:val="20"/>
                <w:szCs w:val="20"/>
              </w:rPr>
            </w:pPr>
          </w:p>
        </w:tc>
        <w:tc>
          <w:tcPr>
            <w:tcW w:w="1821" w:type="dxa"/>
            <w:vMerge/>
            <w:vAlign w:val="center"/>
          </w:tcPr>
          <w:p w14:paraId="14F5FA2F" w14:textId="77777777" w:rsidR="007A3A73" w:rsidRPr="002E4559" w:rsidRDefault="007A3A73" w:rsidP="007A3A73">
            <w:pPr>
              <w:rPr>
                <w:sz w:val="20"/>
                <w:szCs w:val="20"/>
              </w:rPr>
            </w:pPr>
          </w:p>
        </w:tc>
        <w:tc>
          <w:tcPr>
            <w:tcW w:w="1656" w:type="dxa"/>
            <w:gridSpan w:val="2"/>
            <w:vMerge/>
            <w:vAlign w:val="center"/>
            <w:hideMark/>
          </w:tcPr>
          <w:p w14:paraId="3B8BA262" w14:textId="77777777" w:rsidR="007A3A73" w:rsidRPr="002E4559" w:rsidRDefault="007A3A73" w:rsidP="007A3A73">
            <w:pPr>
              <w:rPr>
                <w:sz w:val="20"/>
                <w:szCs w:val="20"/>
              </w:rPr>
            </w:pPr>
          </w:p>
        </w:tc>
        <w:tc>
          <w:tcPr>
            <w:tcW w:w="1436" w:type="dxa"/>
            <w:gridSpan w:val="2"/>
            <w:vMerge/>
            <w:vAlign w:val="center"/>
            <w:hideMark/>
          </w:tcPr>
          <w:p w14:paraId="76E1641D" w14:textId="77777777" w:rsidR="007A3A73" w:rsidRPr="002E4559" w:rsidRDefault="007A3A73" w:rsidP="007A3A73">
            <w:pPr>
              <w:rPr>
                <w:sz w:val="20"/>
                <w:szCs w:val="20"/>
              </w:rPr>
            </w:pPr>
          </w:p>
        </w:tc>
        <w:tc>
          <w:tcPr>
            <w:tcW w:w="1436" w:type="dxa"/>
            <w:gridSpan w:val="2"/>
            <w:vMerge/>
            <w:vAlign w:val="center"/>
            <w:hideMark/>
          </w:tcPr>
          <w:p w14:paraId="3FCA968F" w14:textId="77777777" w:rsidR="007A3A73" w:rsidRPr="002E4559" w:rsidRDefault="007A3A73" w:rsidP="007A3A73">
            <w:pPr>
              <w:rPr>
                <w:sz w:val="20"/>
                <w:szCs w:val="20"/>
              </w:rPr>
            </w:pPr>
          </w:p>
        </w:tc>
        <w:tc>
          <w:tcPr>
            <w:tcW w:w="1436" w:type="dxa"/>
            <w:gridSpan w:val="3"/>
            <w:vMerge/>
            <w:vAlign w:val="center"/>
            <w:hideMark/>
          </w:tcPr>
          <w:p w14:paraId="59FEC6B0" w14:textId="77777777" w:rsidR="007A3A73" w:rsidRPr="002E4559" w:rsidRDefault="007A3A73" w:rsidP="007A3A73">
            <w:pPr>
              <w:rPr>
                <w:sz w:val="20"/>
                <w:szCs w:val="20"/>
              </w:rPr>
            </w:pPr>
          </w:p>
        </w:tc>
        <w:tc>
          <w:tcPr>
            <w:tcW w:w="1451" w:type="dxa"/>
            <w:gridSpan w:val="2"/>
            <w:vMerge/>
            <w:shd w:val="clear" w:color="auto" w:fill="auto"/>
            <w:vAlign w:val="center"/>
            <w:hideMark/>
          </w:tcPr>
          <w:p w14:paraId="1E192681" w14:textId="77777777" w:rsidR="007A3A73" w:rsidRPr="002E4559" w:rsidRDefault="007A3A73" w:rsidP="007A3A73">
            <w:pPr>
              <w:rPr>
                <w:sz w:val="20"/>
                <w:szCs w:val="20"/>
              </w:rPr>
            </w:pPr>
          </w:p>
        </w:tc>
        <w:tc>
          <w:tcPr>
            <w:tcW w:w="1421" w:type="dxa"/>
            <w:gridSpan w:val="3"/>
            <w:vMerge/>
            <w:shd w:val="clear" w:color="auto" w:fill="FFFFCC"/>
            <w:vAlign w:val="center"/>
            <w:hideMark/>
          </w:tcPr>
          <w:p w14:paraId="45E6F12A" w14:textId="77777777" w:rsidR="007A3A73" w:rsidRPr="002E4559" w:rsidRDefault="007A3A73" w:rsidP="007A3A73">
            <w:pPr>
              <w:rPr>
                <w:sz w:val="20"/>
                <w:szCs w:val="20"/>
              </w:rPr>
            </w:pPr>
          </w:p>
        </w:tc>
        <w:tc>
          <w:tcPr>
            <w:tcW w:w="972" w:type="dxa"/>
            <w:vMerge/>
            <w:shd w:val="clear" w:color="auto" w:fill="BFBFBF"/>
            <w:vAlign w:val="center"/>
            <w:hideMark/>
          </w:tcPr>
          <w:p w14:paraId="47BEAAFA" w14:textId="77777777" w:rsidR="007A3A73" w:rsidRPr="002E4559" w:rsidRDefault="007A3A73" w:rsidP="007A3A73">
            <w:pPr>
              <w:rPr>
                <w:sz w:val="20"/>
                <w:szCs w:val="20"/>
              </w:rPr>
            </w:pPr>
          </w:p>
        </w:tc>
      </w:tr>
      <w:tr w:rsidR="007A3A73" w:rsidRPr="002E4559" w14:paraId="4B258848" w14:textId="77777777" w:rsidTr="007A3A73">
        <w:trPr>
          <w:trHeight w:val="2238"/>
        </w:trPr>
        <w:tc>
          <w:tcPr>
            <w:tcW w:w="636" w:type="dxa"/>
            <w:vMerge/>
            <w:vAlign w:val="center"/>
            <w:hideMark/>
          </w:tcPr>
          <w:p w14:paraId="65908BE3" w14:textId="77777777" w:rsidR="007A3A73" w:rsidRPr="002E4559" w:rsidRDefault="007A3A73" w:rsidP="007A3A73">
            <w:pPr>
              <w:rPr>
                <w:sz w:val="20"/>
                <w:szCs w:val="20"/>
              </w:rPr>
            </w:pPr>
          </w:p>
        </w:tc>
        <w:tc>
          <w:tcPr>
            <w:tcW w:w="636" w:type="dxa"/>
            <w:vMerge/>
            <w:vAlign w:val="center"/>
            <w:hideMark/>
          </w:tcPr>
          <w:p w14:paraId="75537AF9" w14:textId="77777777" w:rsidR="007A3A73" w:rsidRPr="002E4559" w:rsidRDefault="007A3A73" w:rsidP="007A3A73">
            <w:pPr>
              <w:rPr>
                <w:sz w:val="20"/>
                <w:szCs w:val="20"/>
              </w:rPr>
            </w:pPr>
          </w:p>
        </w:tc>
        <w:tc>
          <w:tcPr>
            <w:tcW w:w="636" w:type="dxa"/>
            <w:vMerge/>
            <w:vAlign w:val="center"/>
            <w:hideMark/>
          </w:tcPr>
          <w:p w14:paraId="1EA197CC" w14:textId="77777777" w:rsidR="007A3A73" w:rsidRPr="002E4559" w:rsidRDefault="007A3A73" w:rsidP="007A3A73">
            <w:pPr>
              <w:rPr>
                <w:sz w:val="20"/>
                <w:szCs w:val="20"/>
              </w:rPr>
            </w:pPr>
          </w:p>
        </w:tc>
        <w:tc>
          <w:tcPr>
            <w:tcW w:w="636" w:type="dxa"/>
            <w:vMerge/>
            <w:vAlign w:val="center"/>
            <w:hideMark/>
          </w:tcPr>
          <w:p w14:paraId="384931F8" w14:textId="77777777" w:rsidR="007A3A73" w:rsidRPr="002E4559" w:rsidRDefault="007A3A73" w:rsidP="007A3A73">
            <w:pPr>
              <w:rPr>
                <w:sz w:val="20"/>
                <w:szCs w:val="20"/>
              </w:rPr>
            </w:pPr>
          </w:p>
        </w:tc>
        <w:tc>
          <w:tcPr>
            <w:tcW w:w="1306" w:type="dxa"/>
            <w:vMerge/>
            <w:vAlign w:val="center"/>
            <w:hideMark/>
          </w:tcPr>
          <w:p w14:paraId="6B0ECE28" w14:textId="77777777" w:rsidR="007A3A73" w:rsidRPr="002E4559" w:rsidRDefault="007A3A73" w:rsidP="007A3A73">
            <w:pPr>
              <w:rPr>
                <w:sz w:val="20"/>
                <w:szCs w:val="20"/>
              </w:rPr>
            </w:pPr>
          </w:p>
        </w:tc>
        <w:tc>
          <w:tcPr>
            <w:tcW w:w="1821" w:type="dxa"/>
            <w:vMerge/>
            <w:vAlign w:val="center"/>
          </w:tcPr>
          <w:p w14:paraId="3207D748" w14:textId="77777777" w:rsidR="007A3A73" w:rsidRPr="002E4559" w:rsidRDefault="007A3A73" w:rsidP="007A3A73">
            <w:pPr>
              <w:rPr>
                <w:sz w:val="20"/>
                <w:szCs w:val="20"/>
              </w:rPr>
            </w:pPr>
          </w:p>
        </w:tc>
        <w:tc>
          <w:tcPr>
            <w:tcW w:w="1656" w:type="dxa"/>
            <w:gridSpan w:val="2"/>
            <w:vMerge/>
            <w:vAlign w:val="center"/>
            <w:hideMark/>
          </w:tcPr>
          <w:p w14:paraId="71DABDA5" w14:textId="77777777" w:rsidR="007A3A73" w:rsidRPr="002E4559" w:rsidRDefault="007A3A73" w:rsidP="007A3A73">
            <w:pPr>
              <w:rPr>
                <w:sz w:val="20"/>
                <w:szCs w:val="20"/>
              </w:rPr>
            </w:pPr>
          </w:p>
        </w:tc>
        <w:tc>
          <w:tcPr>
            <w:tcW w:w="1436" w:type="dxa"/>
            <w:gridSpan w:val="2"/>
            <w:vMerge/>
            <w:vAlign w:val="center"/>
            <w:hideMark/>
          </w:tcPr>
          <w:p w14:paraId="6FAA50A2" w14:textId="77777777" w:rsidR="007A3A73" w:rsidRPr="002E4559" w:rsidRDefault="007A3A73" w:rsidP="007A3A73">
            <w:pPr>
              <w:rPr>
                <w:sz w:val="20"/>
                <w:szCs w:val="20"/>
              </w:rPr>
            </w:pPr>
          </w:p>
        </w:tc>
        <w:tc>
          <w:tcPr>
            <w:tcW w:w="1436" w:type="dxa"/>
            <w:gridSpan w:val="2"/>
            <w:vMerge/>
            <w:vAlign w:val="center"/>
            <w:hideMark/>
          </w:tcPr>
          <w:p w14:paraId="73E4540E" w14:textId="77777777" w:rsidR="007A3A73" w:rsidRPr="002E4559" w:rsidRDefault="007A3A73" w:rsidP="007A3A73">
            <w:pPr>
              <w:rPr>
                <w:sz w:val="20"/>
                <w:szCs w:val="20"/>
              </w:rPr>
            </w:pPr>
          </w:p>
        </w:tc>
        <w:tc>
          <w:tcPr>
            <w:tcW w:w="1436" w:type="dxa"/>
            <w:gridSpan w:val="3"/>
            <w:vMerge/>
            <w:vAlign w:val="center"/>
            <w:hideMark/>
          </w:tcPr>
          <w:p w14:paraId="19798B02" w14:textId="77777777" w:rsidR="007A3A73" w:rsidRPr="002E4559" w:rsidRDefault="007A3A73" w:rsidP="007A3A73">
            <w:pPr>
              <w:rPr>
                <w:sz w:val="20"/>
                <w:szCs w:val="20"/>
              </w:rPr>
            </w:pPr>
          </w:p>
        </w:tc>
        <w:tc>
          <w:tcPr>
            <w:tcW w:w="1451" w:type="dxa"/>
            <w:gridSpan w:val="2"/>
            <w:vMerge/>
            <w:shd w:val="clear" w:color="auto" w:fill="auto"/>
            <w:vAlign w:val="center"/>
            <w:hideMark/>
          </w:tcPr>
          <w:p w14:paraId="66D6912F" w14:textId="77777777" w:rsidR="007A3A73" w:rsidRPr="002E4559" w:rsidRDefault="007A3A73" w:rsidP="007A3A73">
            <w:pPr>
              <w:rPr>
                <w:sz w:val="20"/>
                <w:szCs w:val="20"/>
              </w:rPr>
            </w:pPr>
          </w:p>
        </w:tc>
        <w:tc>
          <w:tcPr>
            <w:tcW w:w="1421" w:type="dxa"/>
            <w:gridSpan w:val="3"/>
            <w:vMerge/>
            <w:shd w:val="clear" w:color="auto" w:fill="FFFFCC"/>
            <w:vAlign w:val="center"/>
            <w:hideMark/>
          </w:tcPr>
          <w:p w14:paraId="508CA086" w14:textId="77777777" w:rsidR="007A3A73" w:rsidRPr="002E4559" w:rsidRDefault="007A3A73" w:rsidP="007A3A73">
            <w:pPr>
              <w:rPr>
                <w:sz w:val="20"/>
                <w:szCs w:val="20"/>
              </w:rPr>
            </w:pPr>
          </w:p>
        </w:tc>
        <w:tc>
          <w:tcPr>
            <w:tcW w:w="972" w:type="dxa"/>
            <w:vMerge/>
            <w:shd w:val="clear" w:color="auto" w:fill="BFBFBF"/>
            <w:vAlign w:val="center"/>
            <w:hideMark/>
          </w:tcPr>
          <w:p w14:paraId="3DF71676" w14:textId="77777777" w:rsidR="007A3A73" w:rsidRPr="002E4559" w:rsidRDefault="007A3A73" w:rsidP="007A3A73">
            <w:pPr>
              <w:rPr>
                <w:sz w:val="20"/>
                <w:szCs w:val="20"/>
              </w:rPr>
            </w:pPr>
          </w:p>
        </w:tc>
      </w:tr>
      <w:tr w:rsidR="007A3A73" w:rsidRPr="002E4559" w14:paraId="251FFF17" w14:textId="77777777" w:rsidTr="007A3A73">
        <w:trPr>
          <w:trHeight w:val="396"/>
        </w:trPr>
        <w:tc>
          <w:tcPr>
            <w:tcW w:w="5671" w:type="dxa"/>
            <w:gridSpan w:val="6"/>
            <w:shd w:val="clear" w:color="auto" w:fill="FFFFFF"/>
            <w:tcMar>
              <w:top w:w="0" w:type="dxa"/>
              <w:left w:w="108" w:type="dxa"/>
              <w:bottom w:w="0" w:type="dxa"/>
              <w:right w:w="108" w:type="dxa"/>
            </w:tcMar>
            <w:vAlign w:val="center"/>
            <w:hideMark/>
          </w:tcPr>
          <w:p w14:paraId="79E9FCB5" w14:textId="77777777" w:rsidR="007A3A73" w:rsidRPr="002E4559" w:rsidRDefault="007A3A73" w:rsidP="007A3A73">
            <w:pPr>
              <w:spacing w:before="100" w:beforeAutospacing="1" w:after="100" w:afterAutospacing="1"/>
              <w:jc w:val="center"/>
              <w:rPr>
                <w:b/>
                <w:bCs/>
                <w:color w:val="000000"/>
              </w:rPr>
            </w:pPr>
          </w:p>
        </w:tc>
        <w:tc>
          <w:tcPr>
            <w:tcW w:w="816" w:type="dxa"/>
            <w:shd w:val="clear" w:color="auto" w:fill="FFFFFF"/>
            <w:vAlign w:val="center"/>
          </w:tcPr>
          <w:p w14:paraId="2090A1B1" w14:textId="77777777" w:rsidR="007A3A73" w:rsidRPr="007E02F0" w:rsidRDefault="007A3A73" w:rsidP="007A3A73">
            <w:pPr>
              <w:spacing w:before="100" w:beforeAutospacing="1" w:after="100" w:afterAutospacing="1"/>
              <w:jc w:val="center"/>
              <w:rPr>
                <w:bCs/>
                <w:color w:val="000000"/>
                <w:sz w:val="18"/>
                <w:szCs w:val="18"/>
              </w:rPr>
            </w:pPr>
            <w:r w:rsidRPr="007E02F0">
              <w:rPr>
                <w:bCs/>
                <w:color w:val="000000"/>
                <w:sz w:val="18"/>
                <w:szCs w:val="18"/>
              </w:rPr>
              <w:t>Skirtos lėšos n-taisiais m.</w:t>
            </w:r>
          </w:p>
        </w:tc>
        <w:tc>
          <w:tcPr>
            <w:tcW w:w="840" w:type="dxa"/>
            <w:shd w:val="clear" w:color="auto" w:fill="FFFFFF"/>
            <w:vAlign w:val="center"/>
          </w:tcPr>
          <w:p w14:paraId="6797D98B"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 n-taisiais m.</w:t>
            </w:r>
          </w:p>
        </w:tc>
        <w:tc>
          <w:tcPr>
            <w:tcW w:w="596" w:type="dxa"/>
            <w:shd w:val="clear" w:color="auto" w:fill="FFFFFF"/>
            <w:vAlign w:val="center"/>
          </w:tcPr>
          <w:p w14:paraId="478185F5" w14:textId="77777777" w:rsidR="007A3A73" w:rsidRPr="007E02F0" w:rsidRDefault="007A3A73" w:rsidP="007A3A73">
            <w:pPr>
              <w:spacing w:before="100" w:beforeAutospacing="1" w:after="100" w:afterAutospacing="1"/>
              <w:jc w:val="center"/>
              <w:rPr>
                <w:bCs/>
                <w:color w:val="000000"/>
                <w:sz w:val="18"/>
                <w:szCs w:val="18"/>
              </w:rPr>
            </w:pPr>
            <w:r w:rsidRPr="007E02F0">
              <w:rPr>
                <w:bCs/>
                <w:color w:val="000000"/>
                <w:sz w:val="18"/>
                <w:szCs w:val="18"/>
              </w:rPr>
              <w:t>Skirtos lėšos n-taisiais m.</w:t>
            </w:r>
          </w:p>
        </w:tc>
        <w:tc>
          <w:tcPr>
            <w:tcW w:w="840" w:type="dxa"/>
            <w:shd w:val="clear" w:color="auto" w:fill="FFFFFF"/>
            <w:vAlign w:val="center"/>
          </w:tcPr>
          <w:p w14:paraId="4EFCE763"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 n-taisiais m.</w:t>
            </w:r>
          </w:p>
        </w:tc>
        <w:tc>
          <w:tcPr>
            <w:tcW w:w="596" w:type="dxa"/>
            <w:shd w:val="clear" w:color="auto" w:fill="FFFFFF"/>
            <w:vAlign w:val="center"/>
          </w:tcPr>
          <w:p w14:paraId="5745A392" w14:textId="77777777" w:rsidR="007A3A73" w:rsidRPr="007E02F0" w:rsidRDefault="007A3A73" w:rsidP="007A3A73">
            <w:pPr>
              <w:spacing w:before="100" w:beforeAutospacing="1" w:after="100" w:afterAutospacing="1"/>
              <w:jc w:val="center"/>
              <w:rPr>
                <w:bCs/>
                <w:color w:val="000000"/>
                <w:sz w:val="18"/>
                <w:szCs w:val="18"/>
              </w:rPr>
            </w:pPr>
            <w:r w:rsidRPr="007E02F0">
              <w:rPr>
                <w:bCs/>
                <w:color w:val="000000"/>
                <w:sz w:val="18"/>
                <w:szCs w:val="18"/>
              </w:rPr>
              <w:t>Skirtos lėšos n-taisiais m.</w:t>
            </w:r>
          </w:p>
        </w:tc>
        <w:tc>
          <w:tcPr>
            <w:tcW w:w="840" w:type="dxa"/>
            <w:shd w:val="clear" w:color="auto" w:fill="FFFFFF"/>
            <w:vAlign w:val="center"/>
          </w:tcPr>
          <w:p w14:paraId="25A0F361"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 n-taisiais m.</w:t>
            </w:r>
          </w:p>
        </w:tc>
        <w:tc>
          <w:tcPr>
            <w:tcW w:w="596" w:type="dxa"/>
            <w:shd w:val="clear" w:color="auto" w:fill="FFFFFF"/>
            <w:vAlign w:val="center"/>
          </w:tcPr>
          <w:p w14:paraId="2AA593D3" w14:textId="77777777" w:rsidR="007A3A73" w:rsidRPr="007E02F0" w:rsidRDefault="007A3A73" w:rsidP="007A3A73">
            <w:pPr>
              <w:spacing w:before="100" w:beforeAutospacing="1" w:after="100" w:afterAutospacing="1"/>
              <w:jc w:val="center"/>
              <w:rPr>
                <w:bCs/>
                <w:color w:val="000000"/>
                <w:sz w:val="18"/>
                <w:szCs w:val="18"/>
              </w:rPr>
            </w:pPr>
            <w:r w:rsidRPr="007E02F0">
              <w:rPr>
                <w:bCs/>
                <w:color w:val="000000"/>
                <w:sz w:val="18"/>
                <w:szCs w:val="18"/>
              </w:rPr>
              <w:t>Skirtos lėšos n-taisiais m.</w:t>
            </w:r>
          </w:p>
        </w:tc>
        <w:tc>
          <w:tcPr>
            <w:tcW w:w="840" w:type="dxa"/>
            <w:gridSpan w:val="2"/>
            <w:shd w:val="clear" w:color="auto" w:fill="FFFFFF"/>
            <w:vAlign w:val="center"/>
          </w:tcPr>
          <w:p w14:paraId="2D24D959"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 n-taisiais m.</w:t>
            </w:r>
          </w:p>
        </w:tc>
        <w:tc>
          <w:tcPr>
            <w:tcW w:w="596" w:type="dxa"/>
            <w:shd w:val="clear" w:color="auto" w:fill="FFFFFF"/>
            <w:vAlign w:val="center"/>
          </w:tcPr>
          <w:p w14:paraId="79B3010C" w14:textId="77777777" w:rsidR="007A3A73" w:rsidRPr="007E02F0" w:rsidRDefault="007A3A73" w:rsidP="007A3A73">
            <w:pPr>
              <w:spacing w:before="100" w:beforeAutospacing="1" w:after="100" w:afterAutospacing="1"/>
              <w:jc w:val="center"/>
              <w:rPr>
                <w:bCs/>
                <w:color w:val="000000"/>
                <w:sz w:val="18"/>
                <w:szCs w:val="18"/>
              </w:rPr>
            </w:pPr>
            <w:r w:rsidRPr="007E02F0">
              <w:rPr>
                <w:bCs/>
                <w:color w:val="000000"/>
                <w:sz w:val="18"/>
                <w:szCs w:val="18"/>
              </w:rPr>
              <w:t>Skirtos lėšos n-taisiais m.</w:t>
            </w:r>
          </w:p>
        </w:tc>
        <w:tc>
          <w:tcPr>
            <w:tcW w:w="855" w:type="dxa"/>
            <w:shd w:val="clear" w:color="auto" w:fill="FFFFFF"/>
            <w:vAlign w:val="center"/>
          </w:tcPr>
          <w:p w14:paraId="633C21C4"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 n-taisiais m.</w:t>
            </w:r>
          </w:p>
        </w:tc>
        <w:tc>
          <w:tcPr>
            <w:tcW w:w="581" w:type="dxa"/>
            <w:shd w:val="clear" w:color="auto" w:fill="FFFFFF"/>
            <w:vAlign w:val="center"/>
          </w:tcPr>
          <w:p w14:paraId="14E85883" w14:textId="77777777" w:rsidR="007A3A73" w:rsidRPr="007E02F0" w:rsidRDefault="007A3A73" w:rsidP="007A3A73">
            <w:pPr>
              <w:spacing w:before="100" w:beforeAutospacing="1" w:after="100" w:afterAutospacing="1"/>
              <w:jc w:val="center"/>
              <w:rPr>
                <w:bCs/>
                <w:color w:val="000000"/>
                <w:sz w:val="18"/>
                <w:szCs w:val="18"/>
              </w:rPr>
            </w:pPr>
            <w:r w:rsidRPr="007E02F0">
              <w:rPr>
                <w:bCs/>
                <w:color w:val="000000"/>
                <w:sz w:val="18"/>
                <w:szCs w:val="18"/>
              </w:rPr>
              <w:t>Skirtos lėšos n-taisiais m.</w:t>
            </w:r>
          </w:p>
        </w:tc>
        <w:tc>
          <w:tcPr>
            <w:tcW w:w="840" w:type="dxa"/>
            <w:gridSpan w:val="2"/>
            <w:shd w:val="clear" w:color="auto" w:fill="FFFFFF"/>
            <w:vAlign w:val="center"/>
          </w:tcPr>
          <w:p w14:paraId="30985A2E"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Panaudotos lėšos n-taisiais m.</w:t>
            </w:r>
          </w:p>
        </w:tc>
        <w:tc>
          <w:tcPr>
            <w:tcW w:w="972" w:type="dxa"/>
            <w:shd w:val="clear" w:color="auto" w:fill="FFFFFF"/>
            <w:vAlign w:val="center"/>
          </w:tcPr>
          <w:p w14:paraId="5FC86037" w14:textId="77777777" w:rsidR="007A3A73" w:rsidRPr="002E4559" w:rsidRDefault="007A3A73" w:rsidP="007A3A73">
            <w:pPr>
              <w:spacing w:before="100" w:beforeAutospacing="1" w:after="100" w:afterAutospacing="1"/>
              <w:jc w:val="center"/>
              <w:rPr>
                <w:b/>
                <w:bCs/>
                <w:color w:val="000000"/>
              </w:rPr>
            </w:pPr>
          </w:p>
        </w:tc>
      </w:tr>
      <w:tr w:rsidR="007A3A73" w:rsidRPr="002E4559" w14:paraId="79DE78E9" w14:textId="77777777" w:rsidTr="007A3A73">
        <w:trPr>
          <w:trHeight w:val="396"/>
        </w:trPr>
        <w:tc>
          <w:tcPr>
            <w:tcW w:w="5671" w:type="dxa"/>
            <w:gridSpan w:val="6"/>
            <w:shd w:val="clear" w:color="auto" w:fill="FFFFFF"/>
            <w:tcMar>
              <w:top w:w="0" w:type="dxa"/>
              <w:left w:w="108" w:type="dxa"/>
              <w:bottom w:w="0" w:type="dxa"/>
              <w:right w:w="108" w:type="dxa"/>
            </w:tcMar>
            <w:vAlign w:val="center"/>
            <w:hideMark/>
          </w:tcPr>
          <w:p w14:paraId="5789D86A" w14:textId="77777777" w:rsidR="007A3A73" w:rsidRPr="002E4559" w:rsidRDefault="007A3A73" w:rsidP="007A3A73">
            <w:pPr>
              <w:spacing w:before="100" w:beforeAutospacing="1" w:after="100" w:afterAutospacing="1"/>
              <w:jc w:val="center"/>
              <w:rPr>
                <w:b/>
                <w:bCs/>
                <w:color w:val="000000"/>
              </w:rPr>
            </w:pPr>
          </w:p>
        </w:tc>
        <w:tc>
          <w:tcPr>
            <w:tcW w:w="816" w:type="dxa"/>
            <w:shd w:val="clear" w:color="auto" w:fill="FFFFFF"/>
            <w:vAlign w:val="center"/>
          </w:tcPr>
          <w:p w14:paraId="5E404A26"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shd w:val="clear" w:color="auto" w:fill="FFFFFF"/>
            <w:vAlign w:val="center"/>
          </w:tcPr>
          <w:p w14:paraId="6369865E"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6254B9EF"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shd w:val="clear" w:color="auto" w:fill="FFFFFF"/>
            <w:vAlign w:val="center"/>
          </w:tcPr>
          <w:p w14:paraId="676DF457"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0043AABD"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shd w:val="clear" w:color="auto" w:fill="FFFFFF"/>
            <w:vAlign w:val="center"/>
          </w:tcPr>
          <w:p w14:paraId="3EF9D52C"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1173E1E3"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gridSpan w:val="2"/>
            <w:shd w:val="clear" w:color="auto" w:fill="FFFFFF"/>
            <w:vAlign w:val="center"/>
          </w:tcPr>
          <w:p w14:paraId="25AD8EB8"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96" w:type="dxa"/>
            <w:shd w:val="clear" w:color="auto" w:fill="FFFFFF"/>
            <w:vAlign w:val="center"/>
          </w:tcPr>
          <w:p w14:paraId="0E48E6BD"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55" w:type="dxa"/>
            <w:shd w:val="clear" w:color="auto" w:fill="FFFFFF"/>
            <w:vAlign w:val="center"/>
          </w:tcPr>
          <w:p w14:paraId="1DC8957D"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581" w:type="dxa"/>
            <w:shd w:val="clear" w:color="auto" w:fill="FFFFFF"/>
            <w:vAlign w:val="center"/>
          </w:tcPr>
          <w:p w14:paraId="331B920F"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840" w:type="dxa"/>
            <w:gridSpan w:val="2"/>
            <w:shd w:val="clear" w:color="auto" w:fill="FFFFFF"/>
            <w:vAlign w:val="center"/>
          </w:tcPr>
          <w:p w14:paraId="43BF2563" w14:textId="77777777" w:rsidR="007A3A73" w:rsidRPr="002E4559" w:rsidRDefault="007A3A73" w:rsidP="007A3A73">
            <w:pPr>
              <w:spacing w:before="100" w:beforeAutospacing="1" w:after="100" w:afterAutospacing="1"/>
              <w:jc w:val="center"/>
              <w:rPr>
                <w:bCs/>
                <w:color w:val="000000"/>
                <w:sz w:val="18"/>
                <w:szCs w:val="18"/>
              </w:rPr>
            </w:pPr>
            <w:r w:rsidRPr="002E4559">
              <w:rPr>
                <w:bCs/>
                <w:color w:val="000000"/>
                <w:sz w:val="18"/>
                <w:szCs w:val="18"/>
              </w:rPr>
              <w:t>Eur.</w:t>
            </w:r>
          </w:p>
        </w:tc>
        <w:tc>
          <w:tcPr>
            <w:tcW w:w="972" w:type="dxa"/>
            <w:shd w:val="clear" w:color="auto" w:fill="FFFFFF"/>
            <w:vAlign w:val="center"/>
          </w:tcPr>
          <w:p w14:paraId="170A1BF0" w14:textId="77777777" w:rsidR="007A3A73" w:rsidRPr="002E4559" w:rsidRDefault="007A3A73" w:rsidP="007A3A73">
            <w:pPr>
              <w:spacing w:before="100" w:beforeAutospacing="1" w:after="100" w:afterAutospacing="1"/>
              <w:jc w:val="center"/>
              <w:rPr>
                <w:b/>
                <w:bCs/>
                <w:color w:val="000000"/>
              </w:rPr>
            </w:pPr>
          </w:p>
        </w:tc>
      </w:tr>
      <w:tr w:rsidR="007A3A73" w:rsidRPr="002E4559" w14:paraId="0E6A7272"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66D181B9" w14:textId="77777777" w:rsidR="007A3A73" w:rsidRPr="002E4559" w:rsidRDefault="007A3A73" w:rsidP="007A3A73">
            <w:pPr>
              <w:spacing w:before="100" w:beforeAutospacing="1" w:after="100" w:afterAutospacing="1"/>
              <w:jc w:val="center"/>
            </w:pPr>
            <w:r>
              <w:rPr>
                <w:b/>
                <w:bCs/>
              </w:rPr>
              <w:t>Ekonominio konkurencingumo programa (01)</w:t>
            </w:r>
          </w:p>
        </w:tc>
      </w:tr>
      <w:tr w:rsidR="007A3A73" w:rsidRPr="002E4559" w14:paraId="33E9884E" w14:textId="77777777" w:rsidTr="007A3A73">
        <w:trPr>
          <w:trHeight w:val="288"/>
        </w:trPr>
        <w:tc>
          <w:tcPr>
            <w:tcW w:w="636" w:type="dxa"/>
            <w:shd w:val="clear" w:color="auto" w:fill="FFFFFF"/>
            <w:tcMar>
              <w:top w:w="0" w:type="dxa"/>
              <w:left w:w="108" w:type="dxa"/>
              <w:bottom w:w="0" w:type="dxa"/>
              <w:right w:w="108" w:type="dxa"/>
            </w:tcMar>
            <w:vAlign w:val="center"/>
            <w:hideMark/>
          </w:tcPr>
          <w:p w14:paraId="24B549E5"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636" w:type="dxa"/>
            <w:shd w:val="clear" w:color="auto" w:fill="FFFFFF"/>
            <w:tcMar>
              <w:top w:w="0" w:type="dxa"/>
              <w:left w:w="108" w:type="dxa"/>
              <w:bottom w:w="0" w:type="dxa"/>
              <w:right w:w="108" w:type="dxa"/>
            </w:tcMar>
            <w:vAlign w:val="center"/>
            <w:hideMark/>
          </w:tcPr>
          <w:p w14:paraId="59E09ECC"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14207" w:type="dxa"/>
            <w:gridSpan w:val="19"/>
            <w:shd w:val="clear" w:color="auto" w:fill="FFFFFF"/>
            <w:tcMar>
              <w:top w:w="0" w:type="dxa"/>
              <w:left w:w="108" w:type="dxa"/>
              <w:bottom w:w="0" w:type="dxa"/>
              <w:right w:w="108" w:type="dxa"/>
            </w:tcMar>
            <w:vAlign w:val="center"/>
            <w:hideMark/>
          </w:tcPr>
          <w:p w14:paraId="1938D253" w14:textId="77777777" w:rsidR="007A3A73" w:rsidRPr="00E3670B" w:rsidRDefault="007A3A73" w:rsidP="007A3A73">
            <w:pPr>
              <w:spacing w:before="100" w:beforeAutospacing="1" w:after="100" w:afterAutospacing="1"/>
              <w:rPr>
                <w:b/>
              </w:rPr>
            </w:pPr>
            <w:r w:rsidRPr="00E3670B">
              <w:rPr>
                <w:b/>
              </w:rPr>
              <w:t>Vystyti kaimo vietoves, sudarant galimybes gyventojų socialiniam ir ekonominiam aktyvumui-tikslas</w:t>
            </w:r>
          </w:p>
        </w:tc>
      </w:tr>
      <w:tr w:rsidR="007A3A73" w:rsidRPr="002E4559" w14:paraId="6B9BB9BF" w14:textId="77777777" w:rsidTr="007A3A73">
        <w:trPr>
          <w:trHeight w:val="288"/>
        </w:trPr>
        <w:tc>
          <w:tcPr>
            <w:tcW w:w="636" w:type="dxa"/>
            <w:shd w:val="clear" w:color="auto" w:fill="FFFFFF"/>
            <w:tcMar>
              <w:top w:w="0" w:type="dxa"/>
              <w:left w:w="108" w:type="dxa"/>
              <w:bottom w:w="0" w:type="dxa"/>
              <w:right w:w="108" w:type="dxa"/>
            </w:tcMar>
            <w:vAlign w:val="center"/>
            <w:hideMark/>
          </w:tcPr>
          <w:p w14:paraId="211EDD1F"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636" w:type="dxa"/>
            <w:shd w:val="clear" w:color="auto" w:fill="FFFFFF"/>
            <w:tcMar>
              <w:top w:w="0" w:type="dxa"/>
              <w:left w:w="108" w:type="dxa"/>
              <w:bottom w:w="0" w:type="dxa"/>
              <w:right w:w="108" w:type="dxa"/>
            </w:tcMar>
            <w:vAlign w:val="center"/>
            <w:hideMark/>
          </w:tcPr>
          <w:p w14:paraId="3815BE5C" w14:textId="77777777" w:rsidR="007A3A73" w:rsidRPr="002E4559" w:rsidRDefault="007A3A73" w:rsidP="007A3A73">
            <w:pPr>
              <w:spacing w:before="100" w:beforeAutospacing="1" w:after="100" w:afterAutospacing="1"/>
              <w:jc w:val="center"/>
              <w:rPr>
                <w:sz w:val="18"/>
                <w:szCs w:val="18"/>
              </w:rPr>
            </w:pPr>
            <w:r>
              <w:rPr>
                <w:bCs/>
                <w:color w:val="000000"/>
                <w:sz w:val="20"/>
                <w:szCs w:val="20"/>
              </w:rPr>
              <w:t>01</w:t>
            </w:r>
          </w:p>
        </w:tc>
        <w:tc>
          <w:tcPr>
            <w:tcW w:w="636" w:type="dxa"/>
            <w:shd w:val="clear" w:color="auto" w:fill="FFFFFF"/>
            <w:tcMar>
              <w:top w:w="0" w:type="dxa"/>
              <w:left w:w="108" w:type="dxa"/>
              <w:bottom w:w="0" w:type="dxa"/>
              <w:right w:w="108" w:type="dxa"/>
            </w:tcMar>
            <w:vAlign w:val="center"/>
            <w:hideMark/>
          </w:tcPr>
          <w:p w14:paraId="3534AFEE" w14:textId="32FEFFF1" w:rsidR="007A3A73" w:rsidRPr="002E4559" w:rsidRDefault="007A3A73" w:rsidP="007A3A73">
            <w:pPr>
              <w:spacing w:before="100" w:beforeAutospacing="1" w:after="100" w:afterAutospacing="1"/>
              <w:jc w:val="center"/>
              <w:rPr>
                <w:sz w:val="18"/>
                <w:szCs w:val="18"/>
              </w:rPr>
            </w:pPr>
            <w:r>
              <w:rPr>
                <w:bCs/>
                <w:color w:val="000000"/>
                <w:sz w:val="20"/>
                <w:szCs w:val="20"/>
              </w:rPr>
              <w:t>0</w:t>
            </w:r>
            <w:r w:rsidR="009D0BD1">
              <w:rPr>
                <w:bCs/>
                <w:color w:val="000000"/>
                <w:sz w:val="20"/>
                <w:szCs w:val="20"/>
              </w:rPr>
              <w:t>4</w:t>
            </w:r>
          </w:p>
        </w:tc>
        <w:tc>
          <w:tcPr>
            <w:tcW w:w="13571" w:type="dxa"/>
            <w:gridSpan w:val="18"/>
            <w:shd w:val="clear" w:color="auto" w:fill="FFFFFF"/>
            <w:tcMar>
              <w:top w:w="0" w:type="dxa"/>
              <w:left w:w="108" w:type="dxa"/>
              <w:bottom w:w="0" w:type="dxa"/>
              <w:right w:w="108" w:type="dxa"/>
            </w:tcMar>
            <w:vAlign w:val="center"/>
            <w:hideMark/>
          </w:tcPr>
          <w:p w14:paraId="414E1580" w14:textId="77777777" w:rsidR="007A3A73" w:rsidRPr="00E3670B" w:rsidRDefault="007A3A73" w:rsidP="007A3A73">
            <w:pPr>
              <w:spacing w:before="100" w:beforeAutospacing="1" w:after="100" w:afterAutospacing="1"/>
              <w:rPr>
                <w:b/>
              </w:rPr>
            </w:pPr>
            <w:r w:rsidRPr="00E3670B">
              <w:rPr>
                <w:b/>
              </w:rPr>
              <w:t>Pritaikyti esamus ir kurti naujus infrastruktūros objektus atitinkančius bendruomenės poreikius</w:t>
            </w:r>
          </w:p>
        </w:tc>
      </w:tr>
      <w:tr w:rsidR="007A3A73" w:rsidRPr="002E4559" w14:paraId="3B3CE793" w14:textId="77777777" w:rsidTr="00E3670B">
        <w:trPr>
          <w:trHeight w:val="984"/>
        </w:trPr>
        <w:tc>
          <w:tcPr>
            <w:tcW w:w="636" w:type="dxa"/>
            <w:shd w:val="clear" w:color="auto" w:fill="FFFFFF"/>
            <w:tcMar>
              <w:top w:w="0" w:type="dxa"/>
              <w:left w:w="108" w:type="dxa"/>
              <w:bottom w:w="0" w:type="dxa"/>
              <w:right w:w="108" w:type="dxa"/>
            </w:tcMar>
            <w:vAlign w:val="center"/>
            <w:hideMark/>
          </w:tcPr>
          <w:p w14:paraId="4D5C8CA9"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728D19F1"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2A2917A1" w14:textId="55A29CFF" w:rsidR="007A3A73" w:rsidRPr="009D0BD1" w:rsidRDefault="007A3A73" w:rsidP="007A3A73">
            <w:pPr>
              <w:spacing w:before="100" w:beforeAutospacing="1" w:after="100" w:afterAutospacing="1"/>
              <w:ind w:left="-107" w:firstLine="107"/>
              <w:jc w:val="center"/>
              <w:rPr>
                <w:sz w:val="18"/>
                <w:szCs w:val="18"/>
              </w:rPr>
            </w:pPr>
            <w:r w:rsidRPr="009D0BD1">
              <w:rPr>
                <w:color w:val="000000"/>
                <w:sz w:val="18"/>
                <w:szCs w:val="18"/>
              </w:rPr>
              <w:t>0</w:t>
            </w:r>
            <w:r w:rsidR="00420AAA" w:rsidRPr="009D0BD1">
              <w:rPr>
                <w:color w:val="000000"/>
                <w:sz w:val="18"/>
                <w:szCs w:val="18"/>
              </w:rPr>
              <w:t>4</w:t>
            </w:r>
          </w:p>
        </w:tc>
        <w:tc>
          <w:tcPr>
            <w:tcW w:w="636" w:type="dxa"/>
            <w:shd w:val="clear" w:color="auto" w:fill="FFFFFF"/>
            <w:tcMar>
              <w:top w:w="0" w:type="dxa"/>
              <w:left w:w="108" w:type="dxa"/>
              <w:bottom w:w="0" w:type="dxa"/>
              <w:right w:w="108" w:type="dxa"/>
            </w:tcMar>
            <w:vAlign w:val="center"/>
            <w:hideMark/>
          </w:tcPr>
          <w:p w14:paraId="057C56AE" w14:textId="395F184C" w:rsidR="007A3A73" w:rsidRPr="009D0BD1" w:rsidRDefault="00420AAA" w:rsidP="007A3A73">
            <w:pPr>
              <w:spacing w:before="100" w:beforeAutospacing="1" w:after="100" w:afterAutospacing="1"/>
              <w:jc w:val="center"/>
              <w:rPr>
                <w:sz w:val="18"/>
                <w:szCs w:val="18"/>
              </w:rPr>
            </w:pPr>
            <w:r w:rsidRPr="009D0BD1">
              <w:rPr>
                <w:color w:val="000000"/>
                <w:sz w:val="18"/>
                <w:szCs w:val="18"/>
              </w:rPr>
              <w:t>04</w:t>
            </w:r>
          </w:p>
        </w:tc>
        <w:tc>
          <w:tcPr>
            <w:tcW w:w="1306" w:type="dxa"/>
            <w:shd w:val="clear" w:color="auto" w:fill="FFFFFF"/>
            <w:tcMar>
              <w:top w:w="0" w:type="dxa"/>
              <w:left w:w="108" w:type="dxa"/>
              <w:bottom w:w="0" w:type="dxa"/>
              <w:right w:w="108" w:type="dxa"/>
            </w:tcMar>
            <w:vAlign w:val="center"/>
            <w:hideMark/>
          </w:tcPr>
          <w:p w14:paraId="0E1606DD" w14:textId="77777777" w:rsidR="007A3A73" w:rsidRPr="002E4559" w:rsidRDefault="007A3A73" w:rsidP="007A3A73">
            <w:pPr>
              <w:spacing w:before="100" w:beforeAutospacing="1" w:after="100" w:afterAutospacing="1"/>
              <w:jc w:val="center"/>
              <w:rPr>
                <w:sz w:val="18"/>
                <w:szCs w:val="18"/>
              </w:rPr>
            </w:pPr>
            <w:r w:rsidRPr="00EB4497">
              <w:rPr>
                <w:sz w:val="18"/>
                <w:szCs w:val="18"/>
              </w:rPr>
              <w:t>Gyvenamojo būsto įsigijimas</w:t>
            </w:r>
          </w:p>
        </w:tc>
        <w:tc>
          <w:tcPr>
            <w:tcW w:w="1821" w:type="dxa"/>
            <w:shd w:val="clear" w:color="auto" w:fill="FFFFFF"/>
            <w:vAlign w:val="center"/>
          </w:tcPr>
          <w:p w14:paraId="7E1201DB" w14:textId="77777777" w:rsidR="007A3A73" w:rsidRPr="002E4559" w:rsidRDefault="007A3A73" w:rsidP="007A3A73">
            <w:pPr>
              <w:spacing w:before="100" w:beforeAutospacing="1" w:after="100" w:afterAutospacing="1"/>
              <w:jc w:val="center"/>
            </w:pPr>
            <w:r w:rsidRPr="000E60FC">
              <w:rPr>
                <w:bCs/>
                <w:sz w:val="18"/>
                <w:szCs w:val="20"/>
              </w:rPr>
              <w:t>Apmokėti bendro naudojimo objektų administravimą</w:t>
            </w:r>
            <w:r w:rsidRPr="000E60FC">
              <w:rPr>
                <w:b/>
                <w:sz w:val="22"/>
              </w:rPr>
              <w:t>.</w:t>
            </w:r>
          </w:p>
        </w:tc>
        <w:tc>
          <w:tcPr>
            <w:tcW w:w="816" w:type="dxa"/>
            <w:shd w:val="clear" w:color="auto" w:fill="FFFFFF"/>
            <w:tcMar>
              <w:top w:w="0" w:type="dxa"/>
              <w:left w:w="108" w:type="dxa"/>
              <w:bottom w:w="0" w:type="dxa"/>
              <w:right w:w="108" w:type="dxa"/>
            </w:tcMar>
            <w:vAlign w:val="center"/>
            <w:hideMark/>
          </w:tcPr>
          <w:p w14:paraId="1D3996BF" w14:textId="77777777" w:rsidR="00420AAA" w:rsidRDefault="00420AAA" w:rsidP="00E3670B">
            <w:pPr>
              <w:jc w:val="center"/>
              <w:rPr>
                <w:sz w:val="20"/>
                <w:szCs w:val="20"/>
              </w:rPr>
            </w:pPr>
            <w:r>
              <w:rPr>
                <w:sz w:val="20"/>
                <w:szCs w:val="20"/>
              </w:rPr>
              <w:t>17959,19</w:t>
            </w:r>
          </w:p>
          <w:p w14:paraId="13DE29E5" w14:textId="5790BB72" w:rsidR="007A3A73" w:rsidRPr="002E4559" w:rsidRDefault="007A3A73" w:rsidP="00E3670B">
            <w:pPr>
              <w:spacing w:before="100" w:beforeAutospacing="1" w:after="100" w:afterAutospacing="1"/>
              <w:jc w:val="center"/>
              <w:rPr>
                <w:sz w:val="18"/>
                <w:szCs w:val="18"/>
              </w:rPr>
            </w:pPr>
          </w:p>
        </w:tc>
        <w:tc>
          <w:tcPr>
            <w:tcW w:w="840" w:type="dxa"/>
            <w:shd w:val="clear" w:color="auto" w:fill="FFFFFF"/>
            <w:vAlign w:val="center"/>
          </w:tcPr>
          <w:p w14:paraId="4CF9E911" w14:textId="5111E81B" w:rsidR="007A3A73" w:rsidRPr="00086E5F" w:rsidRDefault="00420AAA" w:rsidP="00E3670B">
            <w:pPr>
              <w:jc w:val="center"/>
              <w:rPr>
                <w:sz w:val="20"/>
                <w:szCs w:val="20"/>
              </w:rPr>
            </w:pPr>
            <w:r>
              <w:rPr>
                <w:sz w:val="20"/>
                <w:szCs w:val="20"/>
              </w:rPr>
              <w:t>17959,19</w:t>
            </w:r>
          </w:p>
        </w:tc>
        <w:tc>
          <w:tcPr>
            <w:tcW w:w="596" w:type="dxa"/>
            <w:shd w:val="clear" w:color="auto" w:fill="FFFFFF"/>
            <w:tcMar>
              <w:top w:w="0" w:type="dxa"/>
              <w:left w:w="108" w:type="dxa"/>
              <w:bottom w:w="0" w:type="dxa"/>
              <w:right w:w="108" w:type="dxa"/>
            </w:tcMar>
            <w:vAlign w:val="center"/>
          </w:tcPr>
          <w:p w14:paraId="2A6F17D4" w14:textId="77777777" w:rsidR="007A3A73" w:rsidRPr="002E4559" w:rsidRDefault="007A3A73" w:rsidP="00E3670B">
            <w:pPr>
              <w:spacing w:before="100" w:beforeAutospacing="1" w:after="100" w:afterAutospacing="1"/>
              <w:jc w:val="center"/>
              <w:rPr>
                <w:sz w:val="18"/>
                <w:szCs w:val="18"/>
              </w:rPr>
            </w:pPr>
          </w:p>
        </w:tc>
        <w:tc>
          <w:tcPr>
            <w:tcW w:w="840" w:type="dxa"/>
            <w:shd w:val="clear" w:color="auto" w:fill="FFFFFF"/>
            <w:vAlign w:val="center"/>
          </w:tcPr>
          <w:p w14:paraId="02F1F404" w14:textId="77777777" w:rsidR="007A3A73" w:rsidRPr="002E4559" w:rsidRDefault="007A3A73" w:rsidP="00E3670B">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172AE252" w14:textId="77777777" w:rsidR="007A3A73" w:rsidRPr="002E4559" w:rsidRDefault="007A3A73" w:rsidP="00E3670B">
            <w:pPr>
              <w:spacing w:before="100" w:beforeAutospacing="1" w:after="100" w:afterAutospacing="1"/>
              <w:jc w:val="center"/>
              <w:rPr>
                <w:sz w:val="18"/>
                <w:szCs w:val="18"/>
              </w:rPr>
            </w:pPr>
          </w:p>
        </w:tc>
        <w:tc>
          <w:tcPr>
            <w:tcW w:w="840" w:type="dxa"/>
            <w:shd w:val="clear" w:color="auto" w:fill="FFFFFF"/>
            <w:vAlign w:val="center"/>
          </w:tcPr>
          <w:p w14:paraId="6339255A" w14:textId="77777777" w:rsidR="007A3A73" w:rsidRPr="002E4559" w:rsidRDefault="007A3A73" w:rsidP="00E3670B">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444C1B0E" w14:textId="77777777" w:rsidR="00420AAA" w:rsidRDefault="00420AAA" w:rsidP="00E3670B">
            <w:pPr>
              <w:jc w:val="center"/>
              <w:rPr>
                <w:sz w:val="20"/>
                <w:szCs w:val="20"/>
              </w:rPr>
            </w:pPr>
            <w:r>
              <w:rPr>
                <w:sz w:val="20"/>
                <w:szCs w:val="20"/>
              </w:rPr>
              <w:t>17959,19</w:t>
            </w:r>
          </w:p>
          <w:p w14:paraId="225ADC11" w14:textId="4AA93B2C" w:rsidR="007A3A73" w:rsidRPr="002E4559" w:rsidRDefault="007A3A73" w:rsidP="00E3670B">
            <w:pPr>
              <w:spacing w:before="100" w:beforeAutospacing="1" w:after="100" w:afterAutospacing="1"/>
              <w:jc w:val="center"/>
              <w:rPr>
                <w:sz w:val="18"/>
                <w:szCs w:val="18"/>
              </w:rPr>
            </w:pPr>
          </w:p>
        </w:tc>
        <w:tc>
          <w:tcPr>
            <w:tcW w:w="754" w:type="dxa"/>
            <w:shd w:val="clear" w:color="auto" w:fill="FFFFFF"/>
            <w:vAlign w:val="center"/>
          </w:tcPr>
          <w:p w14:paraId="12B94102" w14:textId="12368827" w:rsidR="007A3A73" w:rsidRPr="00086E5F" w:rsidRDefault="00420AAA" w:rsidP="00E3670B">
            <w:pPr>
              <w:jc w:val="center"/>
              <w:rPr>
                <w:sz w:val="20"/>
                <w:szCs w:val="20"/>
              </w:rPr>
            </w:pPr>
            <w:r>
              <w:rPr>
                <w:sz w:val="20"/>
                <w:szCs w:val="20"/>
              </w:rPr>
              <w:t>17959,19</w:t>
            </w:r>
          </w:p>
        </w:tc>
        <w:tc>
          <w:tcPr>
            <w:tcW w:w="596" w:type="dxa"/>
            <w:shd w:val="clear" w:color="auto" w:fill="auto"/>
            <w:tcMar>
              <w:top w:w="0" w:type="dxa"/>
              <w:left w:w="108" w:type="dxa"/>
              <w:bottom w:w="0" w:type="dxa"/>
              <w:right w:w="108" w:type="dxa"/>
            </w:tcMar>
            <w:vAlign w:val="center"/>
          </w:tcPr>
          <w:p w14:paraId="67FFB27B" w14:textId="77777777" w:rsidR="007A3A73" w:rsidRPr="002E4559" w:rsidRDefault="007A3A73" w:rsidP="00E3670B">
            <w:pPr>
              <w:spacing w:before="100" w:beforeAutospacing="1" w:after="100" w:afterAutospacing="1"/>
              <w:jc w:val="center"/>
              <w:rPr>
                <w:sz w:val="18"/>
                <w:szCs w:val="18"/>
              </w:rPr>
            </w:pPr>
          </w:p>
        </w:tc>
        <w:tc>
          <w:tcPr>
            <w:tcW w:w="855" w:type="dxa"/>
            <w:shd w:val="clear" w:color="auto" w:fill="auto"/>
            <w:vAlign w:val="center"/>
          </w:tcPr>
          <w:p w14:paraId="576F00D5" w14:textId="77777777" w:rsidR="007A3A73" w:rsidRPr="002E4559" w:rsidRDefault="007A3A73" w:rsidP="00E3670B">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CED92A6" w14:textId="77777777" w:rsidR="00420AAA" w:rsidRDefault="00420AAA" w:rsidP="00E3670B">
            <w:pPr>
              <w:jc w:val="center"/>
              <w:rPr>
                <w:sz w:val="20"/>
                <w:szCs w:val="20"/>
              </w:rPr>
            </w:pPr>
            <w:r>
              <w:rPr>
                <w:sz w:val="20"/>
                <w:szCs w:val="20"/>
              </w:rPr>
              <w:t>17959,19</w:t>
            </w:r>
          </w:p>
          <w:p w14:paraId="587FD7A6" w14:textId="481994B9" w:rsidR="007A3A73" w:rsidRPr="002E4559" w:rsidRDefault="007A3A73" w:rsidP="00E3670B">
            <w:pPr>
              <w:spacing w:before="100" w:beforeAutospacing="1" w:after="100" w:afterAutospacing="1"/>
              <w:jc w:val="center"/>
              <w:rPr>
                <w:sz w:val="18"/>
                <w:szCs w:val="18"/>
              </w:rPr>
            </w:pPr>
          </w:p>
        </w:tc>
        <w:tc>
          <w:tcPr>
            <w:tcW w:w="791" w:type="dxa"/>
            <w:shd w:val="clear" w:color="auto" w:fill="FFFFCC"/>
            <w:vAlign w:val="center"/>
          </w:tcPr>
          <w:p w14:paraId="3B80E734" w14:textId="37022688" w:rsidR="007A3A73" w:rsidRPr="00086E5F" w:rsidRDefault="00420AAA" w:rsidP="00E3670B">
            <w:pPr>
              <w:jc w:val="center"/>
              <w:rPr>
                <w:sz w:val="20"/>
                <w:szCs w:val="20"/>
              </w:rPr>
            </w:pPr>
            <w:r>
              <w:rPr>
                <w:sz w:val="20"/>
                <w:szCs w:val="20"/>
              </w:rPr>
              <w:t>17959,19</w:t>
            </w:r>
          </w:p>
        </w:tc>
        <w:tc>
          <w:tcPr>
            <w:tcW w:w="972" w:type="dxa"/>
            <w:shd w:val="clear" w:color="auto" w:fill="C0C0C0"/>
            <w:tcMar>
              <w:top w:w="0" w:type="dxa"/>
              <w:left w:w="108" w:type="dxa"/>
              <w:bottom w:w="0" w:type="dxa"/>
              <w:right w:w="108" w:type="dxa"/>
            </w:tcMar>
            <w:vAlign w:val="center"/>
            <w:hideMark/>
          </w:tcPr>
          <w:p w14:paraId="5B327EF2" w14:textId="05E6B5E0" w:rsidR="007A3A73" w:rsidRPr="002E4559" w:rsidRDefault="007A3A73" w:rsidP="00E3670B">
            <w:pPr>
              <w:spacing w:before="100" w:beforeAutospacing="1" w:after="100" w:afterAutospacing="1"/>
              <w:jc w:val="center"/>
              <w:rPr>
                <w:sz w:val="18"/>
                <w:szCs w:val="18"/>
              </w:rPr>
            </w:pPr>
          </w:p>
        </w:tc>
      </w:tr>
      <w:tr w:rsidR="007A3A73" w:rsidRPr="002E4559" w14:paraId="3F57CE29" w14:textId="77777777" w:rsidTr="007A3A73">
        <w:trPr>
          <w:trHeight w:val="288"/>
        </w:trPr>
        <w:tc>
          <w:tcPr>
            <w:tcW w:w="636" w:type="dxa"/>
            <w:shd w:val="clear" w:color="auto" w:fill="FFFFFF"/>
            <w:tcMar>
              <w:top w:w="0" w:type="dxa"/>
              <w:left w:w="108" w:type="dxa"/>
              <w:bottom w:w="0" w:type="dxa"/>
              <w:right w:w="108" w:type="dxa"/>
            </w:tcMar>
            <w:vAlign w:val="bottom"/>
            <w:hideMark/>
          </w:tcPr>
          <w:p w14:paraId="2A8CCE31"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76CEF4D4" w14:textId="77777777" w:rsidR="007A3A73" w:rsidRPr="002E4559" w:rsidRDefault="007A3A73" w:rsidP="007A3A73">
            <w:pPr>
              <w:spacing w:before="100" w:beforeAutospacing="1" w:after="100" w:afterAutospacing="1"/>
              <w:jc w:val="center"/>
              <w:rPr>
                <w:sz w:val="18"/>
                <w:szCs w:val="18"/>
              </w:rPr>
            </w:pPr>
            <w:r>
              <w:rPr>
                <w:color w:val="000000"/>
                <w:sz w:val="18"/>
                <w:szCs w:val="18"/>
              </w:rPr>
              <w:t>02</w:t>
            </w:r>
          </w:p>
        </w:tc>
        <w:tc>
          <w:tcPr>
            <w:tcW w:w="14207" w:type="dxa"/>
            <w:gridSpan w:val="19"/>
            <w:shd w:val="clear" w:color="auto" w:fill="FFFFFF"/>
            <w:tcMar>
              <w:top w:w="0" w:type="dxa"/>
              <w:left w:w="108" w:type="dxa"/>
              <w:bottom w:w="0" w:type="dxa"/>
              <w:right w:w="108" w:type="dxa"/>
            </w:tcMar>
            <w:vAlign w:val="center"/>
            <w:hideMark/>
          </w:tcPr>
          <w:p w14:paraId="7C9370B5" w14:textId="77777777" w:rsidR="007A3A73" w:rsidRPr="002E4559" w:rsidRDefault="007A3A73" w:rsidP="007A3A73">
            <w:pPr>
              <w:spacing w:before="100" w:beforeAutospacing="1" w:after="100" w:afterAutospacing="1"/>
              <w:rPr>
                <w:b/>
              </w:rPr>
            </w:pPr>
            <w:r w:rsidRPr="00D85660">
              <w:rPr>
                <w:b/>
                <w:bCs/>
              </w:rPr>
              <w:t>Sudaryti palankias sąlygas investicijų pritraukimui į rajoną ir gyventojų verslumo plėtojimuisi</w:t>
            </w:r>
          </w:p>
        </w:tc>
      </w:tr>
      <w:tr w:rsidR="007A3A73" w:rsidRPr="002E4559" w14:paraId="48F003F0" w14:textId="77777777" w:rsidTr="007A3A73">
        <w:trPr>
          <w:trHeight w:val="288"/>
        </w:trPr>
        <w:tc>
          <w:tcPr>
            <w:tcW w:w="636" w:type="dxa"/>
            <w:shd w:val="clear" w:color="auto" w:fill="FFFFFF"/>
            <w:tcMar>
              <w:top w:w="0" w:type="dxa"/>
              <w:left w:w="108" w:type="dxa"/>
              <w:bottom w:w="0" w:type="dxa"/>
              <w:right w:w="108" w:type="dxa"/>
            </w:tcMar>
            <w:vAlign w:val="bottom"/>
            <w:hideMark/>
          </w:tcPr>
          <w:p w14:paraId="268CBEDB"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0082A7BC" w14:textId="77777777" w:rsidR="007A3A73" w:rsidRPr="002E4559" w:rsidRDefault="007A3A73" w:rsidP="007A3A73">
            <w:pPr>
              <w:spacing w:before="100" w:beforeAutospacing="1" w:after="100" w:afterAutospacing="1"/>
              <w:jc w:val="center"/>
              <w:rPr>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bottom"/>
            <w:hideMark/>
          </w:tcPr>
          <w:p w14:paraId="2F699869" w14:textId="77777777" w:rsidR="007A3A73" w:rsidRPr="002E4559" w:rsidRDefault="007A3A73" w:rsidP="007A3A73">
            <w:pPr>
              <w:spacing w:before="100" w:beforeAutospacing="1" w:after="100" w:afterAutospacing="1"/>
              <w:jc w:val="center"/>
              <w:rPr>
                <w:sz w:val="18"/>
                <w:szCs w:val="18"/>
              </w:rPr>
            </w:pPr>
            <w:r>
              <w:rPr>
                <w:color w:val="000000"/>
                <w:sz w:val="18"/>
                <w:szCs w:val="18"/>
              </w:rPr>
              <w:t>01</w:t>
            </w:r>
          </w:p>
        </w:tc>
        <w:tc>
          <w:tcPr>
            <w:tcW w:w="13571" w:type="dxa"/>
            <w:gridSpan w:val="18"/>
            <w:shd w:val="clear" w:color="auto" w:fill="FFFFFF"/>
            <w:tcMar>
              <w:top w:w="0" w:type="dxa"/>
              <w:left w:w="108" w:type="dxa"/>
              <w:bottom w:w="0" w:type="dxa"/>
              <w:right w:w="108" w:type="dxa"/>
            </w:tcMar>
            <w:vAlign w:val="bottom"/>
            <w:hideMark/>
          </w:tcPr>
          <w:p w14:paraId="0108C812" w14:textId="77777777" w:rsidR="007A3A73" w:rsidRPr="002E4559" w:rsidRDefault="007A3A73" w:rsidP="007A3A73">
            <w:pPr>
              <w:spacing w:before="100" w:beforeAutospacing="1" w:after="100" w:afterAutospacing="1"/>
              <w:rPr>
                <w:b/>
              </w:rPr>
            </w:pPr>
            <w:r w:rsidRPr="000E60FC">
              <w:rPr>
                <w:b/>
                <w:color w:val="000000"/>
              </w:rPr>
              <w:t xml:space="preserve">   Parengti teritorijų planavimo ir kitokius dokumentus, reikalingus rajono infrastruktūros išvystymui              </w:t>
            </w:r>
          </w:p>
        </w:tc>
      </w:tr>
      <w:tr w:rsidR="007A3A73" w:rsidRPr="002E4559" w14:paraId="14CAF8BD" w14:textId="77777777" w:rsidTr="007A3A73">
        <w:trPr>
          <w:trHeight w:val="1554"/>
        </w:trPr>
        <w:tc>
          <w:tcPr>
            <w:tcW w:w="636" w:type="dxa"/>
            <w:shd w:val="clear" w:color="auto" w:fill="FFFFFF"/>
            <w:tcMar>
              <w:top w:w="0" w:type="dxa"/>
              <w:left w:w="108" w:type="dxa"/>
              <w:bottom w:w="0" w:type="dxa"/>
              <w:right w:w="108" w:type="dxa"/>
            </w:tcMar>
            <w:vAlign w:val="center"/>
            <w:hideMark/>
          </w:tcPr>
          <w:p w14:paraId="3AD3E285" w14:textId="77777777" w:rsidR="007A3A73" w:rsidRPr="00DC7D9E"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6DA5EB38" w14:textId="77777777" w:rsidR="007A3A73" w:rsidRPr="002E4559" w:rsidRDefault="007A3A73" w:rsidP="007A3A73">
            <w:pPr>
              <w:spacing w:before="100" w:beforeAutospacing="1" w:after="100" w:afterAutospacing="1"/>
              <w:jc w:val="center"/>
              <w:rPr>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hideMark/>
          </w:tcPr>
          <w:p w14:paraId="113DBA8F" w14:textId="77777777" w:rsidR="007A3A73" w:rsidRPr="002E4559" w:rsidRDefault="007A3A73" w:rsidP="007A3A73">
            <w:pPr>
              <w:spacing w:before="100" w:beforeAutospacing="1" w:after="100" w:afterAutospacing="1"/>
              <w:ind w:left="-107" w:firstLine="107"/>
              <w:jc w:val="center"/>
              <w:rPr>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082AB321" w14:textId="77777777" w:rsidR="007A3A73" w:rsidRPr="002E4559" w:rsidRDefault="007A3A73" w:rsidP="007A3A73">
            <w:pPr>
              <w:spacing w:before="100" w:beforeAutospacing="1" w:after="100" w:afterAutospacing="1"/>
              <w:jc w:val="center"/>
              <w:rPr>
                <w:sz w:val="18"/>
                <w:szCs w:val="18"/>
              </w:rPr>
            </w:pPr>
            <w:r>
              <w:rPr>
                <w:color w:val="000000"/>
                <w:sz w:val="18"/>
                <w:szCs w:val="18"/>
              </w:rPr>
              <w:t>21</w:t>
            </w:r>
          </w:p>
        </w:tc>
        <w:tc>
          <w:tcPr>
            <w:tcW w:w="1306" w:type="dxa"/>
            <w:shd w:val="clear" w:color="auto" w:fill="FFFFFF"/>
            <w:tcMar>
              <w:top w:w="0" w:type="dxa"/>
              <w:left w:w="108" w:type="dxa"/>
              <w:bottom w:w="0" w:type="dxa"/>
              <w:right w:w="108" w:type="dxa"/>
            </w:tcMar>
            <w:vAlign w:val="center"/>
            <w:hideMark/>
          </w:tcPr>
          <w:p w14:paraId="6926AEC9" w14:textId="77777777" w:rsidR="007A3A73" w:rsidRPr="002E4559" w:rsidRDefault="007A3A73" w:rsidP="007A3A73">
            <w:pPr>
              <w:spacing w:before="100" w:beforeAutospacing="1" w:after="100" w:afterAutospacing="1"/>
              <w:jc w:val="center"/>
              <w:rPr>
                <w:sz w:val="18"/>
                <w:szCs w:val="18"/>
              </w:rPr>
            </w:pPr>
            <w:r w:rsidRPr="00EB4497">
              <w:rPr>
                <w:bCs/>
                <w:sz w:val="20"/>
                <w:szCs w:val="20"/>
                <w:lang w:val="en-US"/>
              </w:rPr>
              <w:t>Žemės kadastras ir geodezija</w:t>
            </w:r>
          </w:p>
        </w:tc>
        <w:tc>
          <w:tcPr>
            <w:tcW w:w="1821" w:type="dxa"/>
            <w:shd w:val="clear" w:color="auto" w:fill="FFFFFF"/>
            <w:vAlign w:val="center"/>
          </w:tcPr>
          <w:p w14:paraId="0C0C3EE6" w14:textId="77777777" w:rsidR="007A3A73" w:rsidRPr="002E4559" w:rsidRDefault="007A3A73" w:rsidP="007A3A73">
            <w:pPr>
              <w:spacing w:before="100" w:beforeAutospacing="1" w:after="100" w:afterAutospacing="1"/>
              <w:jc w:val="center"/>
            </w:pPr>
            <w:r w:rsidRPr="00EB4497">
              <w:rPr>
                <w:bCs/>
                <w:sz w:val="20"/>
                <w:szCs w:val="20"/>
              </w:rPr>
              <w:t>Bylų parengimas, duomenų tikslinimas, nužymėjimo darbai</w:t>
            </w:r>
          </w:p>
        </w:tc>
        <w:tc>
          <w:tcPr>
            <w:tcW w:w="816" w:type="dxa"/>
            <w:shd w:val="clear" w:color="auto" w:fill="FFFFFF"/>
            <w:tcMar>
              <w:top w:w="0" w:type="dxa"/>
              <w:left w:w="108" w:type="dxa"/>
              <w:bottom w:w="0" w:type="dxa"/>
              <w:right w:w="108" w:type="dxa"/>
            </w:tcMar>
            <w:vAlign w:val="center"/>
            <w:hideMark/>
          </w:tcPr>
          <w:p w14:paraId="4CD5A3EB" w14:textId="77777777" w:rsidR="007A3A73" w:rsidRPr="00EB4497" w:rsidRDefault="007A3A73" w:rsidP="007A3A73">
            <w:pPr>
              <w:jc w:val="center"/>
              <w:rPr>
                <w:bCs/>
                <w:sz w:val="20"/>
                <w:szCs w:val="20"/>
              </w:rPr>
            </w:pPr>
          </w:p>
          <w:p w14:paraId="3AFE4836"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4825114A" w14:textId="77777777" w:rsidR="007A3A73" w:rsidRPr="00EB4497" w:rsidRDefault="007A3A73" w:rsidP="007A3A73">
            <w:pPr>
              <w:jc w:val="center"/>
              <w:rPr>
                <w:bCs/>
                <w:sz w:val="20"/>
                <w:szCs w:val="20"/>
              </w:rPr>
            </w:pPr>
          </w:p>
          <w:p w14:paraId="51151D46" w14:textId="77777777" w:rsidR="007A3A73" w:rsidRPr="002E4559"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3210D4A8" w14:textId="4B0D6F70" w:rsidR="007A3A73" w:rsidRPr="008624BA" w:rsidRDefault="00E458F4" w:rsidP="007A3A73">
            <w:pPr>
              <w:spacing w:before="100" w:beforeAutospacing="1" w:after="100" w:afterAutospacing="1"/>
              <w:jc w:val="center"/>
              <w:rPr>
                <w:sz w:val="18"/>
                <w:szCs w:val="18"/>
              </w:rPr>
            </w:pPr>
            <w:r>
              <w:rPr>
                <w:bCs/>
                <w:sz w:val="18"/>
                <w:szCs w:val="20"/>
              </w:rPr>
              <w:t>3569,50</w:t>
            </w:r>
          </w:p>
        </w:tc>
        <w:tc>
          <w:tcPr>
            <w:tcW w:w="840" w:type="dxa"/>
            <w:shd w:val="clear" w:color="auto" w:fill="FFFFFF"/>
            <w:vAlign w:val="center"/>
          </w:tcPr>
          <w:p w14:paraId="39A9D564" w14:textId="561D15FC" w:rsidR="007A3A73" w:rsidRPr="008624BA" w:rsidRDefault="00E458F4" w:rsidP="00E458F4">
            <w:pPr>
              <w:spacing w:before="100" w:beforeAutospacing="1" w:after="100" w:afterAutospacing="1"/>
              <w:rPr>
                <w:sz w:val="18"/>
                <w:szCs w:val="18"/>
              </w:rPr>
            </w:pPr>
            <w:r>
              <w:rPr>
                <w:bCs/>
                <w:sz w:val="18"/>
                <w:szCs w:val="20"/>
              </w:rPr>
              <w:t>3569,50</w:t>
            </w:r>
          </w:p>
        </w:tc>
        <w:tc>
          <w:tcPr>
            <w:tcW w:w="596" w:type="dxa"/>
            <w:shd w:val="clear" w:color="auto" w:fill="FFFFFF"/>
            <w:tcMar>
              <w:top w:w="0" w:type="dxa"/>
              <w:left w:w="108" w:type="dxa"/>
              <w:bottom w:w="0" w:type="dxa"/>
              <w:right w:w="108" w:type="dxa"/>
            </w:tcMar>
            <w:vAlign w:val="center"/>
            <w:hideMark/>
          </w:tcPr>
          <w:p w14:paraId="436C1F57" w14:textId="77777777" w:rsidR="007A3A73" w:rsidRPr="008624BA" w:rsidRDefault="007A3A73" w:rsidP="007A3A73">
            <w:pPr>
              <w:spacing w:before="100" w:beforeAutospacing="1" w:after="100" w:afterAutospacing="1"/>
              <w:jc w:val="center"/>
              <w:rPr>
                <w:sz w:val="18"/>
                <w:szCs w:val="18"/>
              </w:rPr>
            </w:pPr>
          </w:p>
        </w:tc>
        <w:tc>
          <w:tcPr>
            <w:tcW w:w="840" w:type="dxa"/>
            <w:shd w:val="clear" w:color="auto" w:fill="FFFFFF"/>
            <w:vAlign w:val="center"/>
          </w:tcPr>
          <w:p w14:paraId="25FB276C" w14:textId="77777777" w:rsidR="007A3A73" w:rsidRPr="00086E5F" w:rsidRDefault="007A3A73" w:rsidP="007A3A73">
            <w:pPr>
              <w:jc w:val="center"/>
              <w:rPr>
                <w:bCs/>
                <w:sz w:val="18"/>
                <w:szCs w:val="20"/>
                <w:lang w:val="lt-LT"/>
              </w:rPr>
            </w:pPr>
          </w:p>
          <w:p w14:paraId="2F241368" w14:textId="77777777" w:rsidR="007A3A73" w:rsidRPr="008624BA" w:rsidRDefault="007A3A73" w:rsidP="007A3A73">
            <w:pPr>
              <w:jc w:val="center"/>
              <w:rPr>
                <w:bCs/>
                <w:sz w:val="18"/>
                <w:szCs w:val="20"/>
              </w:rPr>
            </w:pPr>
          </w:p>
          <w:p w14:paraId="160946F7" w14:textId="77777777" w:rsidR="007A3A73" w:rsidRPr="008624BA"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7CF41E76" w14:textId="3F42F7B9" w:rsidR="007A3A73" w:rsidRPr="008624BA" w:rsidRDefault="00E458F4" w:rsidP="007A3A73">
            <w:pPr>
              <w:spacing w:before="100" w:beforeAutospacing="1" w:after="100" w:afterAutospacing="1"/>
              <w:jc w:val="center"/>
              <w:rPr>
                <w:sz w:val="18"/>
                <w:szCs w:val="18"/>
              </w:rPr>
            </w:pPr>
            <w:r>
              <w:rPr>
                <w:bCs/>
                <w:sz w:val="18"/>
                <w:szCs w:val="20"/>
              </w:rPr>
              <w:t>3569,50</w:t>
            </w:r>
          </w:p>
        </w:tc>
        <w:tc>
          <w:tcPr>
            <w:tcW w:w="754" w:type="dxa"/>
            <w:shd w:val="clear" w:color="auto" w:fill="FFFFFF"/>
            <w:vAlign w:val="center"/>
          </w:tcPr>
          <w:p w14:paraId="3C417F91" w14:textId="65A95BB7" w:rsidR="007A3A73" w:rsidRPr="008624BA" w:rsidRDefault="00E458F4" w:rsidP="007A3A73">
            <w:pPr>
              <w:spacing w:before="100" w:beforeAutospacing="1" w:after="100" w:afterAutospacing="1"/>
              <w:jc w:val="center"/>
              <w:rPr>
                <w:sz w:val="18"/>
                <w:szCs w:val="18"/>
              </w:rPr>
            </w:pPr>
            <w:r>
              <w:rPr>
                <w:bCs/>
                <w:sz w:val="18"/>
                <w:szCs w:val="20"/>
              </w:rPr>
              <w:t>3569,50</w:t>
            </w:r>
          </w:p>
        </w:tc>
        <w:tc>
          <w:tcPr>
            <w:tcW w:w="596" w:type="dxa"/>
            <w:shd w:val="clear" w:color="auto" w:fill="auto"/>
            <w:tcMar>
              <w:top w:w="0" w:type="dxa"/>
              <w:left w:w="108" w:type="dxa"/>
              <w:bottom w:w="0" w:type="dxa"/>
              <w:right w:w="108" w:type="dxa"/>
            </w:tcMar>
            <w:vAlign w:val="center"/>
            <w:hideMark/>
          </w:tcPr>
          <w:p w14:paraId="37C7AA54" w14:textId="77777777" w:rsidR="007A3A73" w:rsidRPr="008624BA" w:rsidRDefault="007A3A73" w:rsidP="007A3A73">
            <w:pPr>
              <w:jc w:val="center"/>
              <w:rPr>
                <w:bCs/>
                <w:sz w:val="18"/>
                <w:szCs w:val="20"/>
              </w:rPr>
            </w:pPr>
          </w:p>
          <w:p w14:paraId="01DE2B64" w14:textId="77777777" w:rsidR="007A3A73" w:rsidRPr="008624BA" w:rsidRDefault="007A3A73" w:rsidP="007A3A73">
            <w:pPr>
              <w:spacing w:before="100" w:beforeAutospacing="1" w:after="100" w:afterAutospacing="1"/>
              <w:jc w:val="center"/>
              <w:rPr>
                <w:sz w:val="18"/>
                <w:szCs w:val="18"/>
              </w:rPr>
            </w:pPr>
          </w:p>
        </w:tc>
        <w:tc>
          <w:tcPr>
            <w:tcW w:w="855" w:type="dxa"/>
            <w:shd w:val="clear" w:color="auto" w:fill="auto"/>
            <w:vAlign w:val="center"/>
          </w:tcPr>
          <w:p w14:paraId="43334AC2" w14:textId="77777777" w:rsidR="007A3A73" w:rsidRPr="008624BA" w:rsidRDefault="007A3A73" w:rsidP="007A3A73">
            <w:pPr>
              <w:jc w:val="center"/>
              <w:rPr>
                <w:bCs/>
                <w:sz w:val="18"/>
                <w:szCs w:val="20"/>
              </w:rPr>
            </w:pPr>
          </w:p>
          <w:p w14:paraId="21C7CD7F" w14:textId="77777777" w:rsidR="007A3A73" w:rsidRPr="008624BA"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09234387" w14:textId="39B75A7C" w:rsidR="007A3A73" w:rsidRPr="008624BA" w:rsidRDefault="00E458F4" w:rsidP="007A3A73">
            <w:pPr>
              <w:spacing w:before="100" w:beforeAutospacing="1" w:after="100" w:afterAutospacing="1"/>
              <w:jc w:val="center"/>
              <w:rPr>
                <w:sz w:val="18"/>
                <w:szCs w:val="18"/>
              </w:rPr>
            </w:pPr>
            <w:r>
              <w:rPr>
                <w:bCs/>
                <w:sz w:val="18"/>
                <w:szCs w:val="20"/>
              </w:rPr>
              <w:t>3569,50</w:t>
            </w:r>
          </w:p>
        </w:tc>
        <w:tc>
          <w:tcPr>
            <w:tcW w:w="791" w:type="dxa"/>
            <w:shd w:val="clear" w:color="auto" w:fill="FFFFCC"/>
            <w:vAlign w:val="center"/>
          </w:tcPr>
          <w:p w14:paraId="28E242F9" w14:textId="756F2976" w:rsidR="007A3A73" w:rsidRPr="008624BA" w:rsidRDefault="00E458F4" w:rsidP="007A3A73">
            <w:pPr>
              <w:spacing w:before="100" w:beforeAutospacing="1" w:after="100" w:afterAutospacing="1"/>
              <w:jc w:val="center"/>
              <w:rPr>
                <w:sz w:val="18"/>
                <w:szCs w:val="18"/>
              </w:rPr>
            </w:pPr>
            <w:r>
              <w:rPr>
                <w:bCs/>
                <w:sz w:val="18"/>
                <w:szCs w:val="20"/>
              </w:rPr>
              <w:t>3569,50</w:t>
            </w:r>
          </w:p>
        </w:tc>
        <w:tc>
          <w:tcPr>
            <w:tcW w:w="972" w:type="dxa"/>
            <w:shd w:val="clear" w:color="auto" w:fill="C0C0C0"/>
            <w:tcMar>
              <w:top w:w="0" w:type="dxa"/>
              <w:left w:w="108" w:type="dxa"/>
              <w:bottom w:w="0" w:type="dxa"/>
              <w:right w:w="108" w:type="dxa"/>
            </w:tcMar>
            <w:vAlign w:val="center"/>
            <w:hideMark/>
          </w:tcPr>
          <w:p w14:paraId="0B301564" w14:textId="77777777" w:rsidR="007A3A73" w:rsidRPr="008624BA" w:rsidRDefault="007A3A73" w:rsidP="007A3A73">
            <w:pPr>
              <w:jc w:val="center"/>
              <w:rPr>
                <w:bCs/>
                <w:sz w:val="18"/>
                <w:szCs w:val="20"/>
              </w:rPr>
            </w:pPr>
          </w:p>
          <w:p w14:paraId="0164D84F" w14:textId="77777777" w:rsidR="007A3A73" w:rsidRPr="008624BA" w:rsidRDefault="007A3A73" w:rsidP="00104236">
            <w:pPr>
              <w:spacing w:before="100" w:beforeAutospacing="1" w:after="100" w:afterAutospacing="1"/>
              <w:jc w:val="center"/>
              <w:rPr>
                <w:sz w:val="18"/>
                <w:szCs w:val="18"/>
              </w:rPr>
            </w:pPr>
          </w:p>
        </w:tc>
      </w:tr>
      <w:tr w:rsidR="007A3A73" w:rsidRPr="00CA3681" w14:paraId="43BF687C" w14:textId="77777777" w:rsidTr="007A3A73">
        <w:trPr>
          <w:trHeight w:val="414"/>
        </w:trPr>
        <w:tc>
          <w:tcPr>
            <w:tcW w:w="15479" w:type="dxa"/>
            <w:gridSpan w:val="21"/>
            <w:shd w:val="clear" w:color="auto" w:fill="FFFFFF"/>
            <w:tcMar>
              <w:top w:w="0" w:type="dxa"/>
              <w:left w:w="108" w:type="dxa"/>
              <w:bottom w:w="0" w:type="dxa"/>
              <w:right w:w="108" w:type="dxa"/>
            </w:tcMar>
            <w:vAlign w:val="center"/>
          </w:tcPr>
          <w:p w14:paraId="49B51A51" w14:textId="77777777" w:rsidR="007A3A73" w:rsidRPr="00CA3681" w:rsidRDefault="007A3A73" w:rsidP="007A3A73">
            <w:pPr>
              <w:jc w:val="center"/>
              <w:rPr>
                <w:sz w:val="18"/>
                <w:szCs w:val="20"/>
                <w:lang w:val="en-GB"/>
              </w:rPr>
            </w:pPr>
            <w:r w:rsidRPr="00CA3681">
              <w:rPr>
                <w:b/>
                <w:lang w:val="en-GB"/>
              </w:rPr>
              <w:lastRenderedPageBreak/>
              <w:t>Švietimo kokybės ir prieinamumo gerinimo programa (02)</w:t>
            </w:r>
          </w:p>
        </w:tc>
      </w:tr>
      <w:tr w:rsidR="007A3A73" w:rsidRPr="002E4559" w14:paraId="49AC866C" w14:textId="77777777" w:rsidTr="007A3A73">
        <w:trPr>
          <w:trHeight w:val="264"/>
        </w:trPr>
        <w:tc>
          <w:tcPr>
            <w:tcW w:w="636" w:type="dxa"/>
            <w:shd w:val="clear" w:color="auto" w:fill="FFFFFF"/>
            <w:tcMar>
              <w:top w:w="0" w:type="dxa"/>
              <w:left w:w="108" w:type="dxa"/>
              <w:bottom w:w="0" w:type="dxa"/>
              <w:right w:w="108" w:type="dxa"/>
            </w:tcMar>
            <w:vAlign w:val="center"/>
          </w:tcPr>
          <w:p w14:paraId="2118311E" w14:textId="77777777" w:rsidR="007A3A73" w:rsidRDefault="007A3A73" w:rsidP="007A3A73">
            <w:pPr>
              <w:spacing w:before="100" w:beforeAutospacing="1" w:after="100" w:afterAutospacing="1"/>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38211E18" w14:textId="77777777" w:rsidR="007A3A73" w:rsidRDefault="007A3A73" w:rsidP="007A3A73">
            <w:pPr>
              <w:spacing w:before="100" w:beforeAutospacing="1" w:after="100" w:afterAutospacing="1"/>
              <w:jc w:val="center"/>
              <w:rPr>
                <w:color w:val="000000"/>
                <w:sz w:val="18"/>
                <w:szCs w:val="18"/>
              </w:rPr>
            </w:pPr>
            <w:r>
              <w:rPr>
                <w:color w:val="000000"/>
                <w:sz w:val="18"/>
                <w:szCs w:val="18"/>
              </w:rPr>
              <w:t>01</w:t>
            </w:r>
          </w:p>
        </w:tc>
        <w:tc>
          <w:tcPr>
            <w:tcW w:w="14207" w:type="dxa"/>
            <w:gridSpan w:val="19"/>
            <w:shd w:val="clear" w:color="auto" w:fill="FFFFFF"/>
            <w:tcMar>
              <w:top w:w="0" w:type="dxa"/>
              <w:left w:w="108" w:type="dxa"/>
              <w:bottom w:w="0" w:type="dxa"/>
              <w:right w:w="108" w:type="dxa"/>
            </w:tcMar>
            <w:vAlign w:val="center"/>
          </w:tcPr>
          <w:p w14:paraId="698C6285" w14:textId="77777777" w:rsidR="007A3A73" w:rsidRPr="00287432" w:rsidRDefault="007A3A73" w:rsidP="007A3A73">
            <w:pPr>
              <w:rPr>
                <w:bCs/>
                <w:sz w:val="18"/>
                <w:szCs w:val="20"/>
              </w:rPr>
            </w:pPr>
            <w:r w:rsidRPr="00287432">
              <w:rPr>
                <w:b/>
              </w:rPr>
              <w:t>Užtikrinti sklandų ugdymo procesą rajono ugdymo įstaigose</w:t>
            </w:r>
          </w:p>
        </w:tc>
      </w:tr>
      <w:tr w:rsidR="007A3A73" w:rsidRPr="002E4559" w14:paraId="58D7FC97" w14:textId="77777777" w:rsidTr="007A3A73">
        <w:trPr>
          <w:trHeight w:val="268"/>
        </w:trPr>
        <w:tc>
          <w:tcPr>
            <w:tcW w:w="636" w:type="dxa"/>
            <w:shd w:val="clear" w:color="auto" w:fill="FFFFFF"/>
            <w:tcMar>
              <w:top w:w="0" w:type="dxa"/>
              <w:left w:w="108" w:type="dxa"/>
              <w:bottom w:w="0" w:type="dxa"/>
              <w:right w:w="108" w:type="dxa"/>
            </w:tcMar>
            <w:vAlign w:val="center"/>
          </w:tcPr>
          <w:p w14:paraId="7AADAB9B" w14:textId="77777777" w:rsidR="007A3A73" w:rsidRDefault="007A3A73" w:rsidP="007A3A73">
            <w:pPr>
              <w:spacing w:before="100" w:beforeAutospacing="1" w:after="100" w:afterAutospacing="1"/>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739D595C" w14:textId="77777777" w:rsidR="007A3A73"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767A0898" w14:textId="77777777" w:rsidR="007A3A73" w:rsidRDefault="007A3A73" w:rsidP="007A3A73">
            <w:pPr>
              <w:spacing w:before="100" w:beforeAutospacing="1" w:after="100" w:afterAutospacing="1"/>
              <w:ind w:left="-107" w:firstLine="107"/>
              <w:jc w:val="center"/>
              <w:rPr>
                <w:color w:val="000000"/>
                <w:sz w:val="18"/>
                <w:szCs w:val="18"/>
              </w:rPr>
            </w:pPr>
            <w:r>
              <w:rPr>
                <w:color w:val="000000"/>
                <w:sz w:val="18"/>
                <w:szCs w:val="18"/>
              </w:rPr>
              <w:t>01</w:t>
            </w:r>
          </w:p>
        </w:tc>
        <w:tc>
          <w:tcPr>
            <w:tcW w:w="13571" w:type="dxa"/>
            <w:gridSpan w:val="18"/>
            <w:shd w:val="clear" w:color="auto" w:fill="FFFFFF"/>
            <w:tcMar>
              <w:top w:w="0" w:type="dxa"/>
              <w:left w:w="108" w:type="dxa"/>
              <w:bottom w:w="0" w:type="dxa"/>
              <w:right w:w="108" w:type="dxa"/>
            </w:tcMar>
            <w:vAlign w:val="center"/>
          </w:tcPr>
          <w:p w14:paraId="42A897E5" w14:textId="77777777" w:rsidR="007A3A73" w:rsidRPr="00287432" w:rsidRDefault="007A3A73" w:rsidP="007A3A73">
            <w:pPr>
              <w:spacing w:before="100" w:beforeAutospacing="1" w:after="100" w:afterAutospacing="1"/>
              <w:rPr>
                <w:b/>
                <w:bCs/>
              </w:rPr>
            </w:pPr>
            <w:r w:rsidRPr="00287432">
              <w:rPr>
                <w:b/>
              </w:rPr>
              <w:t>Užtikrinti, kad rajono ugdymo įstaigų tinklas patenkintų gyventojų poreikius</w:t>
            </w:r>
          </w:p>
        </w:tc>
      </w:tr>
      <w:tr w:rsidR="007A3A73" w:rsidRPr="002E4559" w14:paraId="0779D813" w14:textId="77777777" w:rsidTr="007A3A73">
        <w:trPr>
          <w:trHeight w:val="984"/>
        </w:trPr>
        <w:tc>
          <w:tcPr>
            <w:tcW w:w="636" w:type="dxa"/>
            <w:shd w:val="clear" w:color="auto" w:fill="FFFFFF"/>
            <w:tcMar>
              <w:top w:w="0" w:type="dxa"/>
              <w:left w:w="108" w:type="dxa"/>
              <w:bottom w:w="0" w:type="dxa"/>
              <w:right w:w="108" w:type="dxa"/>
            </w:tcMar>
            <w:vAlign w:val="center"/>
          </w:tcPr>
          <w:p w14:paraId="710202DF" w14:textId="77777777" w:rsidR="007A3A73" w:rsidRDefault="007A3A73" w:rsidP="007A3A73">
            <w:pPr>
              <w:spacing w:before="100" w:beforeAutospacing="1" w:after="100" w:afterAutospacing="1"/>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753512EE" w14:textId="77777777" w:rsidR="007A3A73"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10242049" w14:textId="77777777" w:rsidR="007A3A73" w:rsidRDefault="007A3A73" w:rsidP="007A3A73">
            <w:pPr>
              <w:spacing w:before="100" w:beforeAutospacing="1" w:after="100" w:afterAutospacing="1"/>
              <w:ind w:left="-107" w:firstLine="107"/>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54F752AE" w14:textId="77777777" w:rsidR="007A3A73" w:rsidRDefault="007A3A73" w:rsidP="007A3A73">
            <w:pPr>
              <w:spacing w:before="100" w:beforeAutospacing="1" w:after="100" w:afterAutospacing="1"/>
              <w:jc w:val="center"/>
              <w:rPr>
                <w:color w:val="000000"/>
                <w:sz w:val="18"/>
                <w:szCs w:val="18"/>
              </w:rPr>
            </w:pPr>
            <w:r>
              <w:rPr>
                <w:color w:val="000000"/>
                <w:sz w:val="18"/>
                <w:szCs w:val="18"/>
              </w:rPr>
              <w:t>18</w:t>
            </w:r>
          </w:p>
        </w:tc>
        <w:tc>
          <w:tcPr>
            <w:tcW w:w="1306" w:type="dxa"/>
            <w:shd w:val="clear" w:color="auto" w:fill="FFFFFF"/>
            <w:tcMar>
              <w:top w:w="0" w:type="dxa"/>
              <w:left w:w="108" w:type="dxa"/>
              <w:bottom w:w="0" w:type="dxa"/>
              <w:right w:w="108" w:type="dxa"/>
            </w:tcMar>
            <w:vAlign w:val="center"/>
          </w:tcPr>
          <w:p w14:paraId="2F2BC5F6" w14:textId="77777777" w:rsidR="007A3A73" w:rsidRPr="00287432" w:rsidRDefault="007A3A73" w:rsidP="007A3A73">
            <w:pPr>
              <w:spacing w:before="100" w:beforeAutospacing="1" w:after="100" w:afterAutospacing="1"/>
              <w:jc w:val="center"/>
              <w:rPr>
                <w:bCs/>
                <w:sz w:val="20"/>
                <w:szCs w:val="20"/>
              </w:rPr>
            </w:pPr>
            <w:r w:rsidRPr="00287432">
              <w:rPr>
                <w:sz w:val="20"/>
                <w:szCs w:val="18"/>
              </w:rPr>
              <w:t>Socialinės     apsaugos,  kultūros,  švietimo  rėmimo fondas</w:t>
            </w:r>
          </w:p>
        </w:tc>
        <w:tc>
          <w:tcPr>
            <w:tcW w:w="1821" w:type="dxa"/>
            <w:shd w:val="clear" w:color="auto" w:fill="FFFFFF"/>
            <w:vAlign w:val="center"/>
          </w:tcPr>
          <w:p w14:paraId="3D5645A9" w14:textId="77777777" w:rsidR="007A3A73" w:rsidRPr="00EB4497" w:rsidRDefault="007A3A73" w:rsidP="007A3A73">
            <w:pPr>
              <w:spacing w:before="100" w:beforeAutospacing="1" w:after="100" w:afterAutospacing="1"/>
              <w:jc w:val="center"/>
              <w:rPr>
                <w:bCs/>
                <w:sz w:val="20"/>
                <w:szCs w:val="20"/>
              </w:rPr>
            </w:pPr>
            <w:r w:rsidRPr="00EB4497">
              <w:rPr>
                <w:color w:val="000000"/>
                <w:sz w:val="20"/>
                <w:szCs w:val="20"/>
              </w:rPr>
              <w:t xml:space="preserve">Senyvo amžiaus  gyventojams Šv. Kalėdų šventės organizuoti. </w:t>
            </w:r>
          </w:p>
        </w:tc>
        <w:tc>
          <w:tcPr>
            <w:tcW w:w="816" w:type="dxa"/>
            <w:shd w:val="clear" w:color="auto" w:fill="FFFFFF"/>
            <w:tcMar>
              <w:top w:w="0" w:type="dxa"/>
              <w:left w:w="108" w:type="dxa"/>
              <w:bottom w:w="0" w:type="dxa"/>
              <w:right w:w="108" w:type="dxa"/>
            </w:tcMar>
            <w:vAlign w:val="center"/>
          </w:tcPr>
          <w:p w14:paraId="31BB2F53" w14:textId="756F1749" w:rsidR="007A3A73" w:rsidRPr="00287432" w:rsidRDefault="00752497" w:rsidP="007A3A73">
            <w:pPr>
              <w:jc w:val="center"/>
              <w:rPr>
                <w:bCs/>
                <w:sz w:val="18"/>
                <w:szCs w:val="20"/>
              </w:rPr>
            </w:pPr>
            <w:r>
              <w:rPr>
                <w:color w:val="000000"/>
                <w:sz w:val="18"/>
                <w:szCs w:val="20"/>
              </w:rPr>
              <w:t>1500</w:t>
            </w:r>
          </w:p>
        </w:tc>
        <w:tc>
          <w:tcPr>
            <w:tcW w:w="840" w:type="dxa"/>
            <w:shd w:val="clear" w:color="auto" w:fill="FFFFFF"/>
            <w:vAlign w:val="center"/>
          </w:tcPr>
          <w:p w14:paraId="75134F34" w14:textId="1961413B" w:rsidR="007A3A73" w:rsidRPr="00287432" w:rsidRDefault="00752497" w:rsidP="007A3A73">
            <w:pPr>
              <w:jc w:val="center"/>
              <w:rPr>
                <w:bCs/>
                <w:sz w:val="18"/>
                <w:szCs w:val="20"/>
              </w:rPr>
            </w:pPr>
            <w:r>
              <w:rPr>
                <w:color w:val="000000"/>
                <w:sz w:val="18"/>
                <w:szCs w:val="20"/>
              </w:rPr>
              <w:t>1500</w:t>
            </w:r>
          </w:p>
        </w:tc>
        <w:tc>
          <w:tcPr>
            <w:tcW w:w="596" w:type="dxa"/>
            <w:shd w:val="clear" w:color="auto" w:fill="FFFFFF"/>
            <w:tcMar>
              <w:top w:w="0" w:type="dxa"/>
              <w:left w:w="108" w:type="dxa"/>
              <w:bottom w:w="0" w:type="dxa"/>
              <w:right w:w="108" w:type="dxa"/>
            </w:tcMar>
            <w:vAlign w:val="center"/>
          </w:tcPr>
          <w:p w14:paraId="00D265BF" w14:textId="77777777" w:rsidR="007A3A73" w:rsidRPr="00287432" w:rsidRDefault="007A3A73" w:rsidP="007A3A73">
            <w:pPr>
              <w:spacing w:before="100" w:beforeAutospacing="1" w:after="100" w:afterAutospacing="1"/>
              <w:jc w:val="center"/>
              <w:rPr>
                <w:bCs/>
                <w:sz w:val="18"/>
                <w:szCs w:val="20"/>
              </w:rPr>
            </w:pPr>
          </w:p>
        </w:tc>
        <w:tc>
          <w:tcPr>
            <w:tcW w:w="840" w:type="dxa"/>
            <w:shd w:val="clear" w:color="auto" w:fill="FFFFFF"/>
            <w:vAlign w:val="center"/>
          </w:tcPr>
          <w:p w14:paraId="2295FA93" w14:textId="77777777" w:rsidR="007A3A73" w:rsidRPr="00287432" w:rsidRDefault="007A3A73" w:rsidP="007A3A73">
            <w:pPr>
              <w:jc w:val="center"/>
              <w:rPr>
                <w:bCs/>
                <w:sz w:val="18"/>
                <w:szCs w:val="20"/>
              </w:rPr>
            </w:pPr>
          </w:p>
        </w:tc>
        <w:tc>
          <w:tcPr>
            <w:tcW w:w="596" w:type="dxa"/>
            <w:shd w:val="clear" w:color="auto" w:fill="FFFFFF"/>
            <w:tcMar>
              <w:top w:w="0" w:type="dxa"/>
              <w:left w:w="108" w:type="dxa"/>
              <w:bottom w:w="0" w:type="dxa"/>
              <w:right w:w="108" w:type="dxa"/>
            </w:tcMar>
            <w:vAlign w:val="center"/>
          </w:tcPr>
          <w:p w14:paraId="6EBA96FE" w14:textId="77777777" w:rsidR="007A3A73" w:rsidRPr="00287432" w:rsidRDefault="007A3A73" w:rsidP="007A3A73">
            <w:pPr>
              <w:spacing w:before="100" w:beforeAutospacing="1" w:after="100" w:afterAutospacing="1"/>
              <w:jc w:val="center"/>
              <w:rPr>
                <w:sz w:val="18"/>
                <w:szCs w:val="18"/>
              </w:rPr>
            </w:pPr>
          </w:p>
        </w:tc>
        <w:tc>
          <w:tcPr>
            <w:tcW w:w="840" w:type="dxa"/>
            <w:shd w:val="clear" w:color="auto" w:fill="FFFFFF"/>
            <w:vAlign w:val="center"/>
          </w:tcPr>
          <w:p w14:paraId="073F7F75" w14:textId="77777777" w:rsidR="007A3A73" w:rsidRPr="00287432" w:rsidRDefault="007A3A73" w:rsidP="007A3A73">
            <w:pPr>
              <w:jc w:val="center"/>
              <w:rPr>
                <w:bCs/>
                <w:sz w:val="18"/>
                <w:szCs w:val="20"/>
              </w:rPr>
            </w:pPr>
          </w:p>
        </w:tc>
        <w:tc>
          <w:tcPr>
            <w:tcW w:w="682" w:type="dxa"/>
            <w:gridSpan w:val="2"/>
            <w:shd w:val="clear" w:color="auto" w:fill="FFFFFF"/>
            <w:tcMar>
              <w:top w:w="0" w:type="dxa"/>
              <w:left w:w="108" w:type="dxa"/>
              <w:bottom w:w="0" w:type="dxa"/>
              <w:right w:w="108" w:type="dxa"/>
            </w:tcMar>
            <w:vAlign w:val="center"/>
          </w:tcPr>
          <w:p w14:paraId="2A095A09" w14:textId="6CA001A1" w:rsidR="007A3A73" w:rsidRPr="00287432" w:rsidRDefault="00752497" w:rsidP="007A3A73">
            <w:pPr>
              <w:spacing w:before="100" w:beforeAutospacing="1" w:after="100" w:afterAutospacing="1"/>
              <w:jc w:val="center"/>
              <w:rPr>
                <w:bCs/>
                <w:sz w:val="18"/>
                <w:szCs w:val="20"/>
              </w:rPr>
            </w:pPr>
            <w:r>
              <w:rPr>
                <w:color w:val="000000"/>
                <w:sz w:val="18"/>
                <w:szCs w:val="20"/>
              </w:rPr>
              <w:t>1500</w:t>
            </w:r>
          </w:p>
        </w:tc>
        <w:tc>
          <w:tcPr>
            <w:tcW w:w="754" w:type="dxa"/>
            <w:shd w:val="clear" w:color="auto" w:fill="FFFFFF"/>
            <w:vAlign w:val="center"/>
          </w:tcPr>
          <w:p w14:paraId="43CFDD64" w14:textId="3DA7454E" w:rsidR="007A3A73" w:rsidRPr="00287432" w:rsidRDefault="00752497" w:rsidP="007A3A73">
            <w:pPr>
              <w:spacing w:before="100" w:beforeAutospacing="1" w:after="100" w:afterAutospacing="1"/>
              <w:jc w:val="center"/>
              <w:rPr>
                <w:bCs/>
                <w:sz w:val="18"/>
                <w:szCs w:val="20"/>
              </w:rPr>
            </w:pPr>
            <w:r>
              <w:rPr>
                <w:color w:val="000000"/>
                <w:sz w:val="18"/>
                <w:szCs w:val="20"/>
              </w:rPr>
              <w:t>1500</w:t>
            </w:r>
          </w:p>
        </w:tc>
        <w:tc>
          <w:tcPr>
            <w:tcW w:w="596" w:type="dxa"/>
            <w:shd w:val="clear" w:color="auto" w:fill="auto"/>
            <w:tcMar>
              <w:top w:w="0" w:type="dxa"/>
              <w:left w:w="108" w:type="dxa"/>
              <w:bottom w:w="0" w:type="dxa"/>
              <w:right w:w="108" w:type="dxa"/>
            </w:tcMar>
            <w:vAlign w:val="center"/>
          </w:tcPr>
          <w:p w14:paraId="186D222B" w14:textId="77777777" w:rsidR="007A3A73" w:rsidRPr="00287432" w:rsidRDefault="007A3A73" w:rsidP="007A3A73">
            <w:pPr>
              <w:jc w:val="center"/>
              <w:rPr>
                <w:bCs/>
                <w:sz w:val="18"/>
                <w:szCs w:val="20"/>
              </w:rPr>
            </w:pPr>
          </w:p>
        </w:tc>
        <w:tc>
          <w:tcPr>
            <w:tcW w:w="855" w:type="dxa"/>
            <w:shd w:val="clear" w:color="auto" w:fill="auto"/>
            <w:vAlign w:val="center"/>
          </w:tcPr>
          <w:p w14:paraId="2DC4811F" w14:textId="77777777" w:rsidR="007A3A73" w:rsidRPr="00287432" w:rsidRDefault="007A3A73" w:rsidP="007A3A73">
            <w:pPr>
              <w:jc w:val="center"/>
              <w:rPr>
                <w:bCs/>
                <w:sz w:val="18"/>
                <w:szCs w:val="20"/>
              </w:rPr>
            </w:pPr>
          </w:p>
        </w:tc>
        <w:tc>
          <w:tcPr>
            <w:tcW w:w="630" w:type="dxa"/>
            <w:gridSpan w:val="2"/>
            <w:shd w:val="clear" w:color="auto" w:fill="FFFFCC"/>
            <w:tcMar>
              <w:top w:w="0" w:type="dxa"/>
              <w:left w:w="108" w:type="dxa"/>
              <w:bottom w:w="0" w:type="dxa"/>
              <w:right w:w="108" w:type="dxa"/>
            </w:tcMar>
            <w:vAlign w:val="center"/>
          </w:tcPr>
          <w:p w14:paraId="669A5043" w14:textId="49969F93" w:rsidR="007A3A73" w:rsidRPr="00287432" w:rsidRDefault="00752497" w:rsidP="007A3A73">
            <w:pPr>
              <w:spacing w:before="100" w:beforeAutospacing="1" w:after="100" w:afterAutospacing="1"/>
              <w:jc w:val="center"/>
              <w:rPr>
                <w:bCs/>
                <w:sz w:val="18"/>
                <w:szCs w:val="20"/>
              </w:rPr>
            </w:pPr>
            <w:r>
              <w:rPr>
                <w:color w:val="000000"/>
                <w:sz w:val="18"/>
                <w:szCs w:val="20"/>
              </w:rPr>
              <w:t>1500</w:t>
            </w:r>
          </w:p>
        </w:tc>
        <w:tc>
          <w:tcPr>
            <w:tcW w:w="791" w:type="dxa"/>
            <w:shd w:val="clear" w:color="auto" w:fill="FFFFCC"/>
            <w:vAlign w:val="center"/>
          </w:tcPr>
          <w:p w14:paraId="4905F78D" w14:textId="7AF0C282" w:rsidR="007A3A73" w:rsidRPr="00287432" w:rsidRDefault="00752497" w:rsidP="007A3A73">
            <w:pPr>
              <w:spacing w:before="100" w:beforeAutospacing="1" w:after="100" w:afterAutospacing="1"/>
              <w:jc w:val="center"/>
              <w:rPr>
                <w:bCs/>
                <w:sz w:val="18"/>
                <w:szCs w:val="20"/>
              </w:rPr>
            </w:pPr>
            <w:r>
              <w:rPr>
                <w:color w:val="000000"/>
                <w:sz w:val="18"/>
                <w:szCs w:val="20"/>
              </w:rPr>
              <w:t>1500</w:t>
            </w:r>
          </w:p>
        </w:tc>
        <w:tc>
          <w:tcPr>
            <w:tcW w:w="972" w:type="dxa"/>
            <w:shd w:val="clear" w:color="auto" w:fill="C0C0C0"/>
            <w:tcMar>
              <w:top w:w="0" w:type="dxa"/>
              <w:left w:w="108" w:type="dxa"/>
              <w:bottom w:w="0" w:type="dxa"/>
              <w:right w:w="108" w:type="dxa"/>
            </w:tcMar>
            <w:vAlign w:val="center"/>
          </w:tcPr>
          <w:p w14:paraId="04F6B491" w14:textId="63D1E262" w:rsidR="007A3A73" w:rsidRPr="00287432" w:rsidRDefault="007A3A73" w:rsidP="007A3A73">
            <w:pPr>
              <w:jc w:val="center"/>
              <w:rPr>
                <w:bCs/>
                <w:sz w:val="18"/>
                <w:szCs w:val="20"/>
              </w:rPr>
            </w:pPr>
          </w:p>
        </w:tc>
      </w:tr>
      <w:tr w:rsidR="007A3A73" w:rsidRPr="002E4559" w14:paraId="3A7505DC"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6863099F" w14:textId="77777777" w:rsidR="007A3A73" w:rsidRPr="002E4559" w:rsidRDefault="007A3A73" w:rsidP="007A3A73">
            <w:pPr>
              <w:spacing w:before="100" w:beforeAutospacing="1" w:after="100" w:afterAutospacing="1"/>
              <w:jc w:val="center"/>
            </w:pPr>
            <w:r w:rsidRPr="00EB4497">
              <w:rPr>
                <w:b/>
                <w:bCs/>
                <w:color w:val="000000"/>
              </w:rPr>
              <w:t>Susisiekimo ir gatvių apšvietimo infrastruktūros gerinimo programa (03)</w:t>
            </w:r>
          </w:p>
        </w:tc>
      </w:tr>
      <w:tr w:rsidR="007A3A73" w:rsidRPr="002E4559" w14:paraId="1F228A42" w14:textId="77777777" w:rsidTr="007A3A73">
        <w:trPr>
          <w:trHeight w:val="288"/>
        </w:trPr>
        <w:tc>
          <w:tcPr>
            <w:tcW w:w="636" w:type="dxa"/>
            <w:shd w:val="clear" w:color="auto" w:fill="FFFFFF"/>
            <w:tcMar>
              <w:top w:w="0" w:type="dxa"/>
              <w:left w:w="108" w:type="dxa"/>
              <w:bottom w:w="0" w:type="dxa"/>
              <w:right w:w="108" w:type="dxa"/>
            </w:tcMar>
            <w:vAlign w:val="bottom"/>
            <w:hideMark/>
          </w:tcPr>
          <w:p w14:paraId="366E8E62" w14:textId="77777777" w:rsidR="007A3A73" w:rsidRPr="00631431" w:rsidRDefault="007A3A73" w:rsidP="007A3A73">
            <w:pPr>
              <w:spacing w:before="100" w:beforeAutospacing="1" w:after="100" w:afterAutospacing="1"/>
              <w:jc w:val="center"/>
              <w:rPr>
                <w:sz w:val="18"/>
                <w:szCs w:val="18"/>
              </w:rPr>
            </w:pPr>
            <w:r w:rsidRPr="00631431">
              <w:rPr>
                <w:color w:val="000000"/>
                <w:sz w:val="18"/>
                <w:szCs w:val="18"/>
              </w:rPr>
              <w:t>03</w:t>
            </w:r>
          </w:p>
        </w:tc>
        <w:tc>
          <w:tcPr>
            <w:tcW w:w="636" w:type="dxa"/>
            <w:shd w:val="clear" w:color="auto" w:fill="FFFFFF"/>
            <w:tcMar>
              <w:top w:w="0" w:type="dxa"/>
              <w:left w:w="108" w:type="dxa"/>
              <w:bottom w:w="0" w:type="dxa"/>
              <w:right w:w="108" w:type="dxa"/>
            </w:tcMar>
            <w:vAlign w:val="bottom"/>
            <w:hideMark/>
          </w:tcPr>
          <w:p w14:paraId="4A5907B0" w14:textId="77777777" w:rsidR="007A3A73" w:rsidRPr="00631431" w:rsidRDefault="007A3A73" w:rsidP="007A3A73">
            <w:pPr>
              <w:spacing w:before="100" w:beforeAutospacing="1" w:after="100" w:afterAutospacing="1"/>
              <w:jc w:val="center"/>
              <w:rPr>
                <w:sz w:val="18"/>
                <w:szCs w:val="18"/>
              </w:rPr>
            </w:pPr>
            <w:r w:rsidRPr="00631431">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5488CCB8" w14:textId="77777777" w:rsidR="007A3A73" w:rsidRPr="002E4559" w:rsidRDefault="007A3A73" w:rsidP="007A3A73">
            <w:pPr>
              <w:spacing w:before="100" w:beforeAutospacing="1" w:after="100" w:afterAutospacing="1"/>
              <w:rPr>
                <w:b/>
              </w:rPr>
            </w:pPr>
            <w:r w:rsidRPr="00EB4497">
              <w:rPr>
                <w:b/>
                <w:color w:val="000000"/>
              </w:rPr>
              <w:t>Plėtoti rajono gyventojams patogią ir saugią susisiekimo sistemą</w:t>
            </w:r>
          </w:p>
        </w:tc>
      </w:tr>
      <w:tr w:rsidR="007A3A73" w:rsidRPr="002E4559" w14:paraId="1975B41B" w14:textId="77777777" w:rsidTr="007A3A73">
        <w:trPr>
          <w:trHeight w:val="288"/>
        </w:trPr>
        <w:tc>
          <w:tcPr>
            <w:tcW w:w="636" w:type="dxa"/>
            <w:shd w:val="clear" w:color="auto" w:fill="FFFFFF"/>
            <w:tcMar>
              <w:top w:w="0" w:type="dxa"/>
              <w:left w:w="108" w:type="dxa"/>
              <w:bottom w:w="0" w:type="dxa"/>
              <w:right w:w="108" w:type="dxa"/>
            </w:tcMar>
            <w:vAlign w:val="bottom"/>
            <w:hideMark/>
          </w:tcPr>
          <w:p w14:paraId="360B5132"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03</w:t>
            </w:r>
          </w:p>
        </w:tc>
        <w:tc>
          <w:tcPr>
            <w:tcW w:w="636" w:type="dxa"/>
            <w:shd w:val="clear" w:color="auto" w:fill="FFFFFF"/>
            <w:tcMar>
              <w:top w:w="0" w:type="dxa"/>
              <w:left w:w="108" w:type="dxa"/>
              <w:bottom w:w="0" w:type="dxa"/>
              <w:right w:w="108" w:type="dxa"/>
            </w:tcMar>
            <w:vAlign w:val="bottom"/>
            <w:hideMark/>
          </w:tcPr>
          <w:p w14:paraId="6B36C1DB"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2EB7CE78"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03</w:t>
            </w:r>
          </w:p>
        </w:tc>
        <w:tc>
          <w:tcPr>
            <w:tcW w:w="13571" w:type="dxa"/>
            <w:gridSpan w:val="18"/>
            <w:shd w:val="clear" w:color="auto" w:fill="FFFFFF"/>
            <w:tcMar>
              <w:top w:w="0" w:type="dxa"/>
              <w:left w:w="108" w:type="dxa"/>
              <w:bottom w:w="0" w:type="dxa"/>
              <w:right w:w="108" w:type="dxa"/>
            </w:tcMar>
            <w:vAlign w:val="bottom"/>
            <w:hideMark/>
          </w:tcPr>
          <w:p w14:paraId="5C789840" w14:textId="77777777" w:rsidR="007A3A73" w:rsidRPr="002E4559" w:rsidRDefault="007A3A73" w:rsidP="007A3A73">
            <w:pPr>
              <w:spacing w:before="100" w:beforeAutospacing="1" w:after="100" w:afterAutospacing="1"/>
              <w:rPr>
                <w:b/>
              </w:rPr>
            </w:pPr>
            <w:r w:rsidRPr="00A97B7E">
              <w:rPr>
                <w:b/>
                <w:color w:val="000000"/>
              </w:rPr>
              <w:t>Apšviesti rajono gyvenviečių gatves ir plėsti gatvių apšvietimo tinklus</w:t>
            </w:r>
          </w:p>
        </w:tc>
      </w:tr>
      <w:tr w:rsidR="007A3A73" w:rsidRPr="002E4559" w14:paraId="3CDF15BE" w14:textId="77777777" w:rsidTr="007A3A73">
        <w:trPr>
          <w:trHeight w:val="984"/>
        </w:trPr>
        <w:tc>
          <w:tcPr>
            <w:tcW w:w="636" w:type="dxa"/>
            <w:shd w:val="clear" w:color="auto" w:fill="FFFFFF"/>
            <w:tcMar>
              <w:top w:w="0" w:type="dxa"/>
              <w:left w:w="108" w:type="dxa"/>
              <w:bottom w:w="0" w:type="dxa"/>
              <w:right w:w="108" w:type="dxa"/>
            </w:tcMar>
            <w:vAlign w:val="center"/>
            <w:hideMark/>
          </w:tcPr>
          <w:p w14:paraId="538B3604"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03</w:t>
            </w:r>
          </w:p>
        </w:tc>
        <w:tc>
          <w:tcPr>
            <w:tcW w:w="636" w:type="dxa"/>
            <w:shd w:val="clear" w:color="auto" w:fill="FFFFFF"/>
            <w:tcMar>
              <w:top w:w="0" w:type="dxa"/>
              <w:left w:w="108" w:type="dxa"/>
              <w:bottom w:w="0" w:type="dxa"/>
              <w:right w:w="108" w:type="dxa"/>
            </w:tcMar>
            <w:vAlign w:val="center"/>
            <w:hideMark/>
          </w:tcPr>
          <w:p w14:paraId="1EA418DD"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185A8EDC" w14:textId="77777777" w:rsidR="007A3A73" w:rsidRPr="002E4559" w:rsidRDefault="007A3A73" w:rsidP="007A3A73">
            <w:pPr>
              <w:spacing w:before="100" w:beforeAutospacing="1" w:after="100" w:afterAutospacing="1"/>
              <w:ind w:left="-107" w:firstLine="107"/>
              <w:jc w:val="center"/>
              <w:rPr>
                <w:sz w:val="18"/>
                <w:szCs w:val="18"/>
              </w:rPr>
            </w:pPr>
            <w:r w:rsidRPr="00A97B7E">
              <w:rPr>
                <w:color w:val="000000"/>
                <w:sz w:val="18"/>
                <w:szCs w:val="18"/>
              </w:rPr>
              <w:t>03</w:t>
            </w:r>
          </w:p>
        </w:tc>
        <w:tc>
          <w:tcPr>
            <w:tcW w:w="636" w:type="dxa"/>
            <w:shd w:val="clear" w:color="auto" w:fill="FFFFFF"/>
            <w:tcMar>
              <w:top w:w="0" w:type="dxa"/>
              <w:left w:w="108" w:type="dxa"/>
              <w:bottom w:w="0" w:type="dxa"/>
              <w:right w:w="108" w:type="dxa"/>
            </w:tcMar>
            <w:vAlign w:val="center"/>
            <w:hideMark/>
          </w:tcPr>
          <w:p w14:paraId="652746B7" w14:textId="77777777" w:rsidR="007A3A73" w:rsidRPr="002E4559" w:rsidRDefault="007A3A73" w:rsidP="007A3A73">
            <w:pPr>
              <w:spacing w:before="100" w:beforeAutospacing="1" w:after="100" w:afterAutospacing="1"/>
              <w:jc w:val="center"/>
              <w:rPr>
                <w:sz w:val="18"/>
                <w:szCs w:val="18"/>
              </w:rPr>
            </w:pPr>
            <w:r w:rsidRPr="00A97B7E">
              <w:rPr>
                <w:color w:val="000000"/>
                <w:sz w:val="18"/>
                <w:szCs w:val="18"/>
              </w:rPr>
              <w:t>01</w:t>
            </w:r>
          </w:p>
        </w:tc>
        <w:tc>
          <w:tcPr>
            <w:tcW w:w="1306" w:type="dxa"/>
            <w:shd w:val="clear" w:color="auto" w:fill="FFFFFF"/>
            <w:tcMar>
              <w:top w:w="0" w:type="dxa"/>
              <w:left w:w="108" w:type="dxa"/>
              <w:bottom w:w="0" w:type="dxa"/>
              <w:right w:w="108" w:type="dxa"/>
            </w:tcMar>
            <w:vAlign w:val="center"/>
            <w:hideMark/>
          </w:tcPr>
          <w:p w14:paraId="2ED0CE8C" w14:textId="77777777" w:rsidR="007A3A73" w:rsidRPr="008624BA" w:rsidRDefault="007A3A73" w:rsidP="007A3A73">
            <w:pPr>
              <w:spacing w:before="100" w:beforeAutospacing="1" w:after="100" w:afterAutospacing="1"/>
              <w:jc w:val="center"/>
              <w:rPr>
                <w:sz w:val="20"/>
                <w:szCs w:val="18"/>
              </w:rPr>
            </w:pPr>
            <w:r w:rsidRPr="008624BA">
              <w:rPr>
                <w:color w:val="000000"/>
                <w:sz w:val="20"/>
                <w:szCs w:val="18"/>
              </w:rPr>
              <w:t>Elektros energijos įsigijimas gatvių apšvietimui ir nuolatinė gatvių apšvietimo tinklų priežiūra seniūnijose</w:t>
            </w:r>
          </w:p>
        </w:tc>
        <w:tc>
          <w:tcPr>
            <w:tcW w:w="1821" w:type="dxa"/>
            <w:shd w:val="clear" w:color="auto" w:fill="FFFFFF"/>
            <w:vAlign w:val="center"/>
          </w:tcPr>
          <w:p w14:paraId="1B909233" w14:textId="77777777" w:rsidR="007A3A73" w:rsidRPr="008624BA" w:rsidRDefault="007A3A73" w:rsidP="007A3A73">
            <w:pPr>
              <w:spacing w:before="100" w:beforeAutospacing="1" w:after="100" w:afterAutospacing="1"/>
              <w:jc w:val="center"/>
              <w:rPr>
                <w:sz w:val="20"/>
              </w:rPr>
            </w:pPr>
            <w:r w:rsidRPr="008624BA">
              <w:rPr>
                <w:sz w:val="20"/>
                <w:szCs w:val="18"/>
                <w:lang w:val="pt-BR"/>
              </w:rPr>
              <w:t xml:space="preserve">Apšviesti elektros energija Nemėžio seniūnijos gatves, rekonstruoti esamą Nemėžio seniūnijos gatvių apšvietimą </w:t>
            </w:r>
          </w:p>
        </w:tc>
        <w:tc>
          <w:tcPr>
            <w:tcW w:w="816" w:type="dxa"/>
            <w:shd w:val="clear" w:color="auto" w:fill="FFFFFF"/>
            <w:tcMar>
              <w:top w:w="0" w:type="dxa"/>
              <w:left w:w="108" w:type="dxa"/>
              <w:bottom w:w="0" w:type="dxa"/>
              <w:right w:w="108" w:type="dxa"/>
            </w:tcMar>
            <w:vAlign w:val="center"/>
            <w:hideMark/>
          </w:tcPr>
          <w:p w14:paraId="144570FE" w14:textId="5267194F" w:rsidR="007A3A73" w:rsidRPr="00897337" w:rsidRDefault="00897337" w:rsidP="00897337">
            <w:pPr>
              <w:jc w:val="center"/>
              <w:rPr>
                <w:sz w:val="20"/>
                <w:szCs w:val="20"/>
              </w:rPr>
            </w:pPr>
            <w:r>
              <w:rPr>
                <w:sz w:val="20"/>
                <w:szCs w:val="20"/>
              </w:rPr>
              <w:t>155200,00</w:t>
            </w:r>
          </w:p>
        </w:tc>
        <w:tc>
          <w:tcPr>
            <w:tcW w:w="840" w:type="dxa"/>
            <w:shd w:val="clear" w:color="auto" w:fill="FFFFFF"/>
            <w:vAlign w:val="center"/>
          </w:tcPr>
          <w:p w14:paraId="470C782B" w14:textId="7380858C" w:rsidR="007A3A73" w:rsidRPr="00086E5F" w:rsidRDefault="00897337" w:rsidP="00897337">
            <w:pPr>
              <w:jc w:val="center"/>
              <w:rPr>
                <w:sz w:val="20"/>
                <w:szCs w:val="20"/>
              </w:rPr>
            </w:pPr>
            <w:r>
              <w:rPr>
                <w:sz w:val="20"/>
                <w:szCs w:val="20"/>
              </w:rPr>
              <w:t>133590,32</w:t>
            </w:r>
          </w:p>
        </w:tc>
        <w:tc>
          <w:tcPr>
            <w:tcW w:w="596" w:type="dxa"/>
            <w:shd w:val="clear" w:color="auto" w:fill="FFFFFF"/>
            <w:tcMar>
              <w:top w:w="0" w:type="dxa"/>
              <w:left w:w="108" w:type="dxa"/>
              <w:bottom w:w="0" w:type="dxa"/>
              <w:right w:w="108" w:type="dxa"/>
            </w:tcMar>
            <w:vAlign w:val="center"/>
            <w:hideMark/>
          </w:tcPr>
          <w:p w14:paraId="446AF6CB"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568A962C" w14:textId="77777777" w:rsidR="007A3A73" w:rsidRPr="002E4559"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1DAFFA51" w14:textId="77777777" w:rsidR="007A3A73" w:rsidRPr="002E4559" w:rsidRDefault="007A3A73" w:rsidP="007A3A73">
            <w:pPr>
              <w:spacing w:before="100" w:beforeAutospacing="1" w:after="100" w:afterAutospacing="1"/>
              <w:jc w:val="center"/>
              <w:rPr>
                <w:sz w:val="18"/>
                <w:szCs w:val="18"/>
              </w:rPr>
            </w:pPr>
          </w:p>
        </w:tc>
        <w:tc>
          <w:tcPr>
            <w:tcW w:w="840" w:type="dxa"/>
            <w:shd w:val="clear" w:color="auto" w:fill="FFFFFF"/>
            <w:vAlign w:val="center"/>
          </w:tcPr>
          <w:p w14:paraId="0322B139" w14:textId="77777777" w:rsidR="007A3A73" w:rsidRPr="002E4559"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64F5893C" w14:textId="15933947" w:rsidR="007A3A73" w:rsidRPr="00897337" w:rsidRDefault="00897337" w:rsidP="00897337">
            <w:pPr>
              <w:jc w:val="center"/>
              <w:rPr>
                <w:sz w:val="20"/>
                <w:szCs w:val="20"/>
              </w:rPr>
            </w:pPr>
            <w:r>
              <w:rPr>
                <w:sz w:val="20"/>
                <w:szCs w:val="20"/>
              </w:rPr>
              <w:t>155200,00</w:t>
            </w:r>
          </w:p>
        </w:tc>
        <w:tc>
          <w:tcPr>
            <w:tcW w:w="754" w:type="dxa"/>
            <w:shd w:val="clear" w:color="auto" w:fill="FFFFFF"/>
            <w:vAlign w:val="center"/>
          </w:tcPr>
          <w:p w14:paraId="3A9E9F1D" w14:textId="5DFDFA84" w:rsidR="007A3A73" w:rsidRPr="00086E5F" w:rsidRDefault="00897337" w:rsidP="00897337">
            <w:pPr>
              <w:jc w:val="center"/>
              <w:rPr>
                <w:sz w:val="20"/>
                <w:szCs w:val="20"/>
              </w:rPr>
            </w:pPr>
            <w:r>
              <w:rPr>
                <w:sz w:val="20"/>
                <w:szCs w:val="20"/>
              </w:rPr>
              <w:t>133590,32</w:t>
            </w:r>
          </w:p>
        </w:tc>
        <w:tc>
          <w:tcPr>
            <w:tcW w:w="596" w:type="dxa"/>
            <w:shd w:val="clear" w:color="auto" w:fill="auto"/>
            <w:tcMar>
              <w:top w:w="0" w:type="dxa"/>
              <w:left w:w="108" w:type="dxa"/>
              <w:bottom w:w="0" w:type="dxa"/>
              <w:right w:w="108" w:type="dxa"/>
            </w:tcMar>
            <w:vAlign w:val="center"/>
            <w:hideMark/>
          </w:tcPr>
          <w:p w14:paraId="724ADD9F" w14:textId="77777777" w:rsidR="007A3A73" w:rsidRPr="002E4559" w:rsidRDefault="007A3A73" w:rsidP="007A3A73">
            <w:pPr>
              <w:spacing w:before="100" w:beforeAutospacing="1" w:after="100" w:afterAutospacing="1"/>
              <w:jc w:val="center"/>
              <w:rPr>
                <w:sz w:val="18"/>
                <w:szCs w:val="18"/>
              </w:rPr>
            </w:pPr>
          </w:p>
        </w:tc>
        <w:tc>
          <w:tcPr>
            <w:tcW w:w="855" w:type="dxa"/>
            <w:shd w:val="clear" w:color="auto" w:fill="auto"/>
            <w:vAlign w:val="center"/>
          </w:tcPr>
          <w:p w14:paraId="3D24FE8B" w14:textId="77777777" w:rsidR="007A3A73" w:rsidRPr="002E4559"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4E3EE389" w14:textId="77777777" w:rsidR="00086E5F" w:rsidRDefault="00086E5F" w:rsidP="00086E5F">
            <w:pPr>
              <w:jc w:val="center"/>
              <w:rPr>
                <w:sz w:val="20"/>
                <w:szCs w:val="20"/>
              </w:rPr>
            </w:pPr>
            <w:r>
              <w:rPr>
                <w:sz w:val="20"/>
                <w:szCs w:val="20"/>
              </w:rPr>
              <w:t>133715,29</w:t>
            </w:r>
          </w:p>
          <w:p w14:paraId="4F45F5FC" w14:textId="51D08C90" w:rsidR="007A3A73" w:rsidRPr="002E4559" w:rsidRDefault="007A3A73" w:rsidP="007A3A73">
            <w:pPr>
              <w:spacing w:before="100" w:beforeAutospacing="1" w:after="100" w:afterAutospacing="1"/>
              <w:jc w:val="center"/>
              <w:rPr>
                <w:sz w:val="18"/>
                <w:szCs w:val="18"/>
              </w:rPr>
            </w:pPr>
          </w:p>
        </w:tc>
        <w:tc>
          <w:tcPr>
            <w:tcW w:w="791" w:type="dxa"/>
            <w:shd w:val="clear" w:color="auto" w:fill="FFFFCC"/>
            <w:vAlign w:val="center"/>
          </w:tcPr>
          <w:p w14:paraId="49FA9612" w14:textId="0FB64190" w:rsidR="007A3A73" w:rsidRPr="00086E5F" w:rsidRDefault="00897337" w:rsidP="00897337">
            <w:pPr>
              <w:jc w:val="center"/>
              <w:rPr>
                <w:sz w:val="20"/>
                <w:szCs w:val="20"/>
              </w:rPr>
            </w:pPr>
            <w:r>
              <w:rPr>
                <w:sz w:val="20"/>
                <w:szCs w:val="20"/>
              </w:rPr>
              <w:t>133590,32</w:t>
            </w:r>
          </w:p>
        </w:tc>
        <w:tc>
          <w:tcPr>
            <w:tcW w:w="972" w:type="dxa"/>
            <w:shd w:val="clear" w:color="auto" w:fill="C0C0C0"/>
            <w:tcMar>
              <w:top w:w="0" w:type="dxa"/>
              <w:left w:w="108" w:type="dxa"/>
              <w:bottom w:w="0" w:type="dxa"/>
              <w:right w:w="108" w:type="dxa"/>
            </w:tcMar>
            <w:vAlign w:val="center"/>
            <w:hideMark/>
          </w:tcPr>
          <w:p w14:paraId="2D5BFBFE" w14:textId="6573D98C" w:rsidR="007A3A73" w:rsidRPr="002E4559" w:rsidRDefault="007A3A73" w:rsidP="00527B0B">
            <w:pPr>
              <w:spacing w:before="100" w:beforeAutospacing="1" w:after="100" w:afterAutospacing="1"/>
              <w:jc w:val="center"/>
              <w:rPr>
                <w:sz w:val="18"/>
                <w:szCs w:val="18"/>
              </w:rPr>
            </w:pPr>
            <w:r>
              <w:rPr>
                <w:sz w:val="18"/>
                <w:szCs w:val="18"/>
              </w:rPr>
              <w:t xml:space="preserve">Iš jų </w:t>
            </w:r>
            <w:r w:rsidR="00086E5F" w:rsidRPr="00086E5F">
              <w:rPr>
                <w:sz w:val="18"/>
                <w:szCs w:val="18"/>
              </w:rPr>
              <w:t>31879,25</w:t>
            </w:r>
            <w:r>
              <w:rPr>
                <w:sz w:val="18"/>
                <w:szCs w:val="18"/>
              </w:rPr>
              <w:t>Eurų Ilgalaikiam turtui</w:t>
            </w:r>
          </w:p>
        </w:tc>
      </w:tr>
      <w:tr w:rsidR="007A3A73" w:rsidRPr="002E4559" w14:paraId="0FD6A55B"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00C4900B" w14:textId="77777777" w:rsidR="007A3A73" w:rsidRPr="002E4559" w:rsidRDefault="007A3A73" w:rsidP="007A3A73">
            <w:pPr>
              <w:spacing w:before="100" w:beforeAutospacing="1" w:after="100" w:afterAutospacing="1"/>
              <w:jc w:val="center"/>
            </w:pPr>
            <w:r w:rsidRPr="00EB4497">
              <w:rPr>
                <w:b/>
                <w:bCs/>
                <w:color w:val="000000"/>
              </w:rPr>
              <w:t xml:space="preserve">Valdymo programa (04) </w:t>
            </w:r>
          </w:p>
        </w:tc>
      </w:tr>
      <w:tr w:rsidR="007A3A73" w:rsidRPr="002E4559" w14:paraId="630D2278" w14:textId="77777777" w:rsidTr="007A3A73">
        <w:trPr>
          <w:trHeight w:val="288"/>
        </w:trPr>
        <w:tc>
          <w:tcPr>
            <w:tcW w:w="636" w:type="dxa"/>
            <w:shd w:val="clear" w:color="auto" w:fill="FFFFFF"/>
            <w:tcMar>
              <w:top w:w="0" w:type="dxa"/>
              <w:left w:w="108" w:type="dxa"/>
              <w:bottom w:w="0" w:type="dxa"/>
              <w:right w:w="108" w:type="dxa"/>
            </w:tcMar>
            <w:vAlign w:val="bottom"/>
            <w:hideMark/>
          </w:tcPr>
          <w:p w14:paraId="38923FB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04</w:t>
            </w:r>
          </w:p>
        </w:tc>
        <w:tc>
          <w:tcPr>
            <w:tcW w:w="636" w:type="dxa"/>
            <w:shd w:val="clear" w:color="auto" w:fill="FFFFFF"/>
            <w:tcMar>
              <w:top w:w="0" w:type="dxa"/>
              <w:left w:w="108" w:type="dxa"/>
              <w:bottom w:w="0" w:type="dxa"/>
              <w:right w:w="108" w:type="dxa"/>
            </w:tcMar>
            <w:vAlign w:val="bottom"/>
            <w:hideMark/>
          </w:tcPr>
          <w:p w14:paraId="5DA43D64"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00D413ED" w14:textId="77777777" w:rsidR="007A3A73" w:rsidRPr="002E4559" w:rsidRDefault="007A3A73" w:rsidP="007A3A73">
            <w:pPr>
              <w:spacing w:before="100" w:beforeAutospacing="1" w:after="100" w:afterAutospacing="1"/>
              <w:rPr>
                <w:b/>
              </w:rPr>
            </w:pPr>
            <w:r w:rsidRPr="00EB4497">
              <w:rPr>
                <w:b/>
                <w:color w:val="000000"/>
              </w:rPr>
              <w:t>Užtikrinti sklandų savivaldybės institucijų darbą</w:t>
            </w:r>
          </w:p>
        </w:tc>
      </w:tr>
      <w:tr w:rsidR="007A3A73" w:rsidRPr="002E4559" w14:paraId="7B40BD40" w14:textId="77777777" w:rsidTr="007A3A73">
        <w:trPr>
          <w:trHeight w:val="288"/>
        </w:trPr>
        <w:tc>
          <w:tcPr>
            <w:tcW w:w="636" w:type="dxa"/>
            <w:shd w:val="clear" w:color="auto" w:fill="FFFFFF"/>
            <w:tcMar>
              <w:top w:w="0" w:type="dxa"/>
              <w:left w:w="108" w:type="dxa"/>
              <w:bottom w:w="0" w:type="dxa"/>
              <w:right w:w="108" w:type="dxa"/>
            </w:tcMar>
            <w:vAlign w:val="bottom"/>
            <w:hideMark/>
          </w:tcPr>
          <w:p w14:paraId="09F0385B"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04</w:t>
            </w:r>
          </w:p>
        </w:tc>
        <w:tc>
          <w:tcPr>
            <w:tcW w:w="636" w:type="dxa"/>
            <w:shd w:val="clear" w:color="auto" w:fill="FFFFFF"/>
            <w:tcMar>
              <w:top w:w="0" w:type="dxa"/>
              <w:left w:w="108" w:type="dxa"/>
              <w:bottom w:w="0" w:type="dxa"/>
              <w:right w:w="108" w:type="dxa"/>
            </w:tcMar>
            <w:vAlign w:val="bottom"/>
            <w:hideMark/>
          </w:tcPr>
          <w:p w14:paraId="5FAEA312"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49B2C33A"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571" w:type="dxa"/>
            <w:gridSpan w:val="18"/>
            <w:shd w:val="clear" w:color="auto" w:fill="FFFFFF"/>
            <w:tcMar>
              <w:top w:w="0" w:type="dxa"/>
              <w:left w:w="108" w:type="dxa"/>
              <w:bottom w:w="0" w:type="dxa"/>
              <w:right w:w="108" w:type="dxa"/>
            </w:tcMar>
            <w:vAlign w:val="bottom"/>
            <w:hideMark/>
          </w:tcPr>
          <w:p w14:paraId="69F8722B" w14:textId="77777777" w:rsidR="007A3A73" w:rsidRPr="002E4559" w:rsidRDefault="007A3A73" w:rsidP="007A3A73">
            <w:pPr>
              <w:spacing w:before="100" w:beforeAutospacing="1" w:after="100" w:afterAutospacing="1"/>
              <w:rPr>
                <w:b/>
              </w:rPr>
            </w:pPr>
            <w:r w:rsidRPr="00EB4497">
              <w:rPr>
                <w:b/>
                <w:color w:val="000000"/>
              </w:rPr>
              <w:t>Sudaryti sąlygas Savivaldybės funkcijų vykdymui</w:t>
            </w:r>
          </w:p>
        </w:tc>
      </w:tr>
      <w:tr w:rsidR="007A3A73" w:rsidRPr="002E4559" w14:paraId="46C6DEA9" w14:textId="77777777" w:rsidTr="007A3A73">
        <w:trPr>
          <w:trHeight w:val="984"/>
        </w:trPr>
        <w:tc>
          <w:tcPr>
            <w:tcW w:w="636" w:type="dxa"/>
            <w:shd w:val="clear" w:color="auto" w:fill="FFFFFF"/>
            <w:tcMar>
              <w:top w:w="0" w:type="dxa"/>
              <w:left w:w="108" w:type="dxa"/>
              <w:bottom w:w="0" w:type="dxa"/>
              <w:right w:w="108" w:type="dxa"/>
            </w:tcMar>
            <w:vAlign w:val="center"/>
            <w:hideMark/>
          </w:tcPr>
          <w:p w14:paraId="7DA93416" w14:textId="77777777" w:rsidR="007A3A73" w:rsidRPr="002E4559" w:rsidRDefault="007A3A73" w:rsidP="007A3A73">
            <w:pPr>
              <w:spacing w:before="100" w:beforeAutospacing="1" w:after="100" w:afterAutospacing="1"/>
              <w:jc w:val="center"/>
              <w:rPr>
                <w:sz w:val="18"/>
                <w:szCs w:val="18"/>
              </w:rPr>
            </w:pPr>
            <w:r w:rsidRPr="00020CCA">
              <w:rPr>
                <w:color w:val="000000"/>
                <w:sz w:val="18"/>
                <w:szCs w:val="18"/>
              </w:rPr>
              <w:t>04</w:t>
            </w:r>
          </w:p>
        </w:tc>
        <w:tc>
          <w:tcPr>
            <w:tcW w:w="636" w:type="dxa"/>
            <w:shd w:val="clear" w:color="auto" w:fill="FFFFFF"/>
            <w:tcMar>
              <w:top w:w="0" w:type="dxa"/>
              <w:left w:w="108" w:type="dxa"/>
              <w:bottom w:w="0" w:type="dxa"/>
              <w:right w:w="108" w:type="dxa"/>
            </w:tcMar>
            <w:vAlign w:val="center"/>
            <w:hideMark/>
          </w:tcPr>
          <w:p w14:paraId="5F40294D" w14:textId="77777777" w:rsidR="007A3A73" w:rsidRPr="002E4559" w:rsidRDefault="007A3A73" w:rsidP="007A3A73">
            <w:pPr>
              <w:spacing w:before="100" w:beforeAutospacing="1" w:after="100" w:afterAutospacing="1"/>
              <w:jc w:val="center"/>
              <w:rPr>
                <w:sz w:val="18"/>
                <w:szCs w:val="18"/>
              </w:rPr>
            </w:pPr>
            <w:r w:rsidRPr="00020CCA">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3B7D4BCF" w14:textId="77777777" w:rsidR="007A3A73" w:rsidRPr="002E4559" w:rsidRDefault="007A3A73" w:rsidP="007A3A73">
            <w:pPr>
              <w:spacing w:before="100" w:beforeAutospacing="1" w:after="100" w:afterAutospacing="1"/>
              <w:ind w:left="-107" w:firstLine="107"/>
              <w:jc w:val="center"/>
              <w:rPr>
                <w:sz w:val="18"/>
                <w:szCs w:val="18"/>
              </w:rPr>
            </w:pPr>
            <w:r w:rsidRPr="00020CCA">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0D22010" w14:textId="77777777" w:rsidR="007A3A73" w:rsidRPr="002E4559" w:rsidRDefault="007A3A73" w:rsidP="007A3A73">
            <w:pPr>
              <w:spacing w:before="100" w:beforeAutospacing="1" w:after="100" w:afterAutospacing="1"/>
              <w:jc w:val="center"/>
              <w:rPr>
                <w:sz w:val="18"/>
                <w:szCs w:val="18"/>
              </w:rPr>
            </w:pPr>
            <w:r w:rsidRPr="00020CCA">
              <w:rPr>
                <w:color w:val="000000"/>
                <w:sz w:val="18"/>
                <w:szCs w:val="18"/>
              </w:rPr>
              <w:t>04</w:t>
            </w:r>
          </w:p>
        </w:tc>
        <w:tc>
          <w:tcPr>
            <w:tcW w:w="1306" w:type="dxa"/>
            <w:shd w:val="clear" w:color="auto" w:fill="FFFFFF"/>
            <w:tcMar>
              <w:top w:w="0" w:type="dxa"/>
              <w:left w:w="108" w:type="dxa"/>
              <w:bottom w:w="0" w:type="dxa"/>
              <w:right w:w="108" w:type="dxa"/>
            </w:tcMar>
            <w:vAlign w:val="center"/>
            <w:hideMark/>
          </w:tcPr>
          <w:p w14:paraId="2824D3D1" w14:textId="77777777" w:rsidR="007A3A73" w:rsidRPr="00DB25FD" w:rsidRDefault="007A3A73" w:rsidP="007A3A73">
            <w:pPr>
              <w:spacing w:before="100" w:beforeAutospacing="1" w:after="100" w:afterAutospacing="1"/>
              <w:jc w:val="center"/>
              <w:rPr>
                <w:sz w:val="20"/>
                <w:szCs w:val="18"/>
              </w:rPr>
            </w:pPr>
            <w:r w:rsidRPr="00DB25FD">
              <w:rPr>
                <w:color w:val="000000"/>
                <w:sz w:val="20"/>
                <w:szCs w:val="18"/>
              </w:rPr>
              <w:t>Seniūnijų darbo organizavimas</w:t>
            </w:r>
          </w:p>
        </w:tc>
        <w:tc>
          <w:tcPr>
            <w:tcW w:w="1821" w:type="dxa"/>
            <w:shd w:val="clear" w:color="auto" w:fill="FFFFFF"/>
            <w:vAlign w:val="center"/>
          </w:tcPr>
          <w:p w14:paraId="27DEAFC6" w14:textId="77777777" w:rsidR="007A3A73" w:rsidRPr="00DB25FD" w:rsidRDefault="007A3A73" w:rsidP="007A3A73">
            <w:pPr>
              <w:spacing w:before="100" w:beforeAutospacing="1" w:after="100" w:afterAutospacing="1"/>
              <w:jc w:val="center"/>
              <w:rPr>
                <w:sz w:val="20"/>
              </w:rPr>
            </w:pPr>
            <w:r w:rsidRPr="00DB25FD">
              <w:rPr>
                <w:sz w:val="20"/>
                <w:szCs w:val="18"/>
              </w:rPr>
              <w:t>Vykdoma nuolat</w:t>
            </w:r>
          </w:p>
        </w:tc>
        <w:tc>
          <w:tcPr>
            <w:tcW w:w="816" w:type="dxa"/>
            <w:shd w:val="clear" w:color="auto" w:fill="FFFFFF"/>
            <w:tcMar>
              <w:top w:w="0" w:type="dxa"/>
              <w:left w:w="108" w:type="dxa"/>
              <w:bottom w:w="0" w:type="dxa"/>
              <w:right w:w="108" w:type="dxa"/>
            </w:tcMar>
            <w:vAlign w:val="center"/>
            <w:hideMark/>
          </w:tcPr>
          <w:p w14:paraId="250A1746" w14:textId="70C72770" w:rsidR="007A3A73" w:rsidRPr="00897337" w:rsidRDefault="00897337" w:rsidP="00897337">
            <w:pPr>
              <w:jc w:val="center"/>
              <w:rPr>
                <w:sz w:val="20"/>
                <w:szCs w:val="20"/>
              </w:rPr>
            </w:pPr>
            <w:r>
              <w:rPr>
                <w:sz w:val="20"/>
                <w:szCs w:val="20"/>
              </w:rPr>
              <w:t>235800,00</w:t>
            </w:r>
          </w:p>
        </w:tc>
        <w:tc>
          <w:tcPr>
            <w:tcW w:w="840" w:type="dxa"/>
            <w:shd w:val="clear" w:color="auto" w:fill="FFFFFF"/>
            <w:vAlign w:val="center"/>
          </w:tcPr>
          <w:p w14:paraId="0F2B91D4" w14:textId="00577E97" w:rsidR="007A3A73" w:rsidRPr="00897337" w:rsidRDefault="00897337" w:rsidP="00897337">
            <w:pPr>
              <w:jc w:val="center"/>
              <w:rPr>
                <w:sz w:val="20"/>
                <w:szCs w:val="20"/>
              </w:rPr>
            </w:pPr>
            <w:r>
              <w:rPr>
                <w:sz w:val="20"/>
                <w:szCs w:val="20"/>
              </w:rPr>
              <w:t>226492,40</w:t>
            </w:r>
          </w:p>
        </w:tc>
        <w:tc>
          <w:tcPr>
            <w:tcW w:w="596" w:type="dxa"/>
            <w:shd w:val="clear" w:color="auto" w:fill="FFFFFF"/>
            <w:tcMar>
              <w:top w:w="0" w:type="dxa"/>
              <w:left w:w="108" w:type="dxa"/>
              <w:bottom w:w="0" w:type="dxa"/>
              <w:right w:w="108" w:type="dxa"/>
            </w:tcMar>
            <w:vAlign w:val="center"/>
            <w:hideMark/>
          </w:tcPr>
          <w:p w14:paraId="15862ABD"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7225B64"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5C18F726" w14:textId="32C76294" w:rsidR="007A3A73" w:rsidRPr="00DB25FD" w:rsidRDefault="00086E5F" w:rsidP="007A3A73">
            <w:pPr>
              <w:spacing w:before="100" w:beforeAutospacing="1" w:after="100" w:afterAutospacing="1"/>
              <w:jc w:val="center"/>
              <w:rPr>
                <w:sz w:val="18"/>
                <w:szCs w:val="18"/>
              </w:rPr>
            </w:pPr>
            <w:r>
              <w:rPr>
                <w:sz w:val="18"/>
                <w:szCs w:val="18"/>
              </w:rPr>
              <w:t>5000</w:t>
            </w:r>
          </w:p>
        </w:tc>
        <w:tc>
          <w:tcPr>
            <w:tcW w:w="840" w:type="dxa"/>
            <w:shd w:val="clear" w:color="auto" w:fill="FFFFFF"/>
            <w:vAlign w:val="center"/>
          </w:tcPr>
          <w:p w14:paraId="44CE5541" w14:textId="0900CA9F" w:rsidR="007A3A73" w:rsidRPr="00DB25FD" w:rsidRDefault="00086E5F" w:rsidP="007A3A73">
            <w:pPr>
              <w:spacing w:before="100" w:beforeAutospacing="1" w:after="100" w:afterAutospacing="1"/>
              <w:jc w:val="center"/>
              <w:rPr>
                <w:sz w:val="18"/>
                <w:szCs w:val="18"/>
              </w:rPr>
            </w:pPr>
            <w:r>
              <w:rPr>
                <w:sz w:val="18"/>
                <w:szCs w:val="18"/>
              </w:rPr>
              <w:t>5000</w:t>
            </w:r>
          </w:p>
        </w:tc>
        <w:tc>
          <w:tcPr>
            <w:tcW w:w="682" w:type="dxa"/>
            <w:gridSpan w:val="2"/>
            <w:shd w:val="clear" w:color="auto" w:fill="FFFFFF"/>
            <w:tcMar>
              <w:top w:w="0" w:type="dxa"/>
              <w:left w:w="108" w:type="dxa"/>
              <w:bottom w:w="0" w:type="dxa"/>
              <w:right w:w="108" w:type="dxa"/>
            </w:tcMar>
            <w:vAlign w:val="center"/>
            <w:hideMark/>
          </w:tcPr>
          <w:p w14:paraId="3AA98065" w14:textId="6237F59C" w:rsidR="007A3A73" w:rsidRPr="00DB25FD" w:rsidRDefault="00897337" w:rsidP="007A3A73">
            <w:pPr>
              <w:spacing w:before="100" w:beforeAutospacing="1" w:after="100" w:afterAutospacing="1"/>
              <w:jc w:val="center"/>
              <w:rPr>
                <w:sz w:val="18"/>
                <w:szCs w:val="18"/>
              </w:rPr>
            </w:pPr>
            <w:r>
              <w:rPr>
                <w:sz w:val="18"/>
                <w:szCs w:val="18"/>
              </w:rPr>
              <w:t>240800,00</w:t>
            </w:r>
          </w:p>
        </w:tc>
        <w:tc>
          <w:tcPr>
            <w:tcW w:w="754" w:type="dxa"/>
            <w:shd w:val="clear" w:color="auto" w:fill="FFFFFF"/>
            <w:vAlign w:val="center"/>
          </w:tcPr>
          <w:p w14:paraId="13AF7E1B" w14:textId="37C37E8F" w:rsidR="007A3A73" w:rsidRPr="00DB25FD" w:rsidRDefault="00897337" w:rsidP="007A3A73">
            <w:pPr>
              <w:spacing w:before="100" w:beforeAutospacing="1" w:after="100" w:afterAutospacing="1"/>
              <w:jc w:val="center"/>
              <w:rPr>
                <w:sz w:val="18"/>
                <w:szCs w:val="18"/>
              </w:rPr>
            </w:pPr>
            <w:r>
              <w:rPr>
                <w:sz w:val="18"/>
                <w:szCs w:val="18"/>
              </w:rPr>
              <w:t>231492,40</w:t>
            </w:r>
          </w:p>
        </w:tc>
        <w:tc>
          <w:tcPr>
            <w:tcW w:w="596" w:type="dxa"/>
            <w:shd w:val="clear" w:color="auto" w:fill="auto"/>
            <w:tcMar>
              <w:top w:w="0" w:type="dxa"/>
              <w:left w:w="108" w:type="dxa"/>
              <w:bottom w:w="0" w:type="dxa"/>
              <w:right w:w="108" w:type="dxa"/>
            </w:tcMar>
            <w:vAlign w:val="center"/>
            <w:hideMark/>
          </w:tcPr>
          <w:p w14:paraId="4E859C5D"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76CC6B5B"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B3F7E84" w14:textId="097A1A31" w:rsidR="007A3A73" w:rsidRPr="00DB25FD" w:rsidRDefault="00897337" w:rsidP="007A3A73">
            <w:pPr>
              <w:spacing w:before="100" w:beforeAutospacing="1" w:after="100" w:afterAutospacing="1"/>
              <w:jc w:val="center"/>
              <w:rPr>
                <w:sz w:val="18"/>
                <w:szCs w:val="18"/>
              </w:rPr>
            </w:pPr>
            <w:r>
              <w:rPr>
                <w:sz w:val="18"/>
                <w:szCs w:val="18"/>
              </w:rPr>
              <w:t>240800,00</w:t>
            </w:r>
          </w:p>
        </w:tc>
        <w:tc>
          <w:tcPr>
            <w:tcW w:w="791" w:type="dxa"/>
            <w:shd w:val="clear" w:color="auto" w:fill="FFFFCC"/>
            <w:vAlign w:val="center"/>
          </w:tcPr>
          <w:p w14:paraId="6DE55C8D" w14:textId="734B1C5A" w:rsidR="007A3A73" w:rsidRPr="00DB25FD" w:rsidRDefault="00897337" w:rsidP="007A3A73">
            <w:pPr>
              <w:spacing w:before="100" w:beforeAutospacing="1" w:after="100" w:afterAutospacing="1"/>
              <w:jc w:val="center"/>
              <w:rPr>
                <w:sz w:val="18"/>
                <w:szCs w:val="18"/>
              </w:rPr>
            </w:pPr>
            <w:r>
              <w:rPr>
                <w:sz w:val="18"/>
                <w:szCs w:val="18"/>
              </w:rPr>
              <w:t>231492,4</w:t>
            </w:r>
          </w:p>
        </w:tc>
        <w:tc>
          <w:tcPr>
            <w:tcW w:w="972" w:type="dxa"/>
            <w:shd w:val="clear" w:color="auto" w:fill="C0C0C0"/>
            <w:tcMar>
              <w:top w:w="0" w:type="dxa"/>
              <w:left w:w="108" w:type="dxa"/>
              <w:bottom w:w="0" w:type="dxa"/>
              <w:right w:w="108" w:type="dxa"/>
            </w:tcMar>
            <w:vAlign w:val="bottom"/>
            <w:hideMark/>
          </w:tcPr>
          <w:p w14:paraId="131C7BD2" w14:textId="569A13D1" w:rsidR="007A3A73" w:rsidRPr="00DB25FD" w:rsidRDefault="007A3A73" w:rsidP="00527B0B">
            <w:pPr>
              <w:spacing w:before="100" w:beforeAutospacing="1" w:after="100" w:afterAutospacing="1"/>
              <w:jc w:val="center"/>
              <w:rPr>
                <w:sz w:val="18"/>
                <w:szCs w:val="18"/>
              </w:rPr>
            </w:pPr>
            <w:r w:rsidRPr="00DB25FD">
              <w:rPr>
                <w:sz w:val="18"/>
                <w:szCs w:val="18"/>
              </w:rPr>
              <w:t xml:space="preserve">Iš jų  </w:t>
            </w:r>
            <w:r w:rsidR="00897337">
              <w:rPr>
                <w:sz w:val="18"/>
                <w:szCs w:val="18"/>
              </w:rPr>
              <w:t>10639</w:t>
            </w:r>
            <w:r w:rsidRPr="00DB25FD">
              <w:rPr>
                <w:sz w:val="18"/>
                <w:szCs w:val="18"/>
              </w:rPr>
              <w:t xml:space="preserve"> Eurų ilgalaikiam turtui</w:t>
            </w:r>
          </w:p>
        </w:tc>
      </w:tr>
      <w:tr w:rsidR="007A3A73" w:rsidRPr="002E4559" w14:paraId="096CAC9F" w14:textId="77777777" w:rsidTr="007A3A73">
        <w:trPr>
          <w:trHeight w:val="984"/>
        </w:trPr>
        <w:tc>
          <w:tcPr>
            <w:tcW w:w="636" w:type="dxa"/>
            <w:shd w:val="clear" w:color="auto" w:fill="FFFFFF"/>
            <w:tcMar>
              <w:top w:w="0" w:type="dxa"/>
              <w:left w:w="108" w:type="dxa"/>
              <w:bottom w:w="0" w:type="dxa"/>
              <w:right w:w="108" w:type="dxa"/>
            </w:tcMar>
            <w:vAlign w:val="center"/>
          </w:tcPr>
          <w:p w14:paraId="5658DC26"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04</w:t>
            </w:r>
          </w:p>
        </w:tc>
        <w:tc>
          <w:tcPr>
            <w:tcW w:w="636" w:type="dxa"/>
            <w:shd w:val="clear" w:color="auto" w:fill="FFFFFF"/>
            <w:tcMar>
              <w:top w:w="0" w:type="dxa"/>
              <w:left w:w="108" w:type="dxa"/>
              <w:bottom w:w="0" w:type="dxa"/>
              <w:right w:w="108" w:type="dxa"/>
            </w:tcMar>
            <w:vAlign w:val="center"/>
          </w:tcPr>
          <w:p w14:paraId="2A028715"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3E04EBF9" w14:textId="77777777" w:rsidR="007A3A73" w:rsidRPr="00020CCA" w:rsidRDefault="007A3A73" w:rsidP="007A3A73">
            <w:pPr>
              <w:spacing w:before="100" w:beforeAutospacing="1" w:after="100" w:afterAutospacing="1"/>
              <w:ind w:left="-107" w:firstLine="107"/>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5DDD83E6"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04</w:t>
            </w:r>
          </w:p>
        </w:tc>
        <w:tc>
          <w:tcPr>
            <w:tcW w:w="1306" w:type="dxa"/>
            <w:shd w:val="clear" w:color="auto" w:fill="FFFFFF"/>
            <w:tcMar>
              <w:top w:w="0" w:type="dxa"/>
              <w:left w:w="108" w:type="dxa"/>
              <w:bottom w:w="0" w:type="dxa"/>
              <w:right w:w="108" w:type="dxa"/>
            </w:tcMar>
            <w:vAlign w:val="center"/>
          </w:tcPr>
          <w:p w14:paraId="161A0398" w14:textId="77777777" w:rsidR="007A3A73" w:rsidRPr="00DB25FD" w:rsidRDefault="007A3A73" w:rsidP="007A3A73">
            <w:pPr>
              <w:spacing w:before="100" w:beforeAutospacing="1" w:after="100" w:afterAutospacing="1"/>
              <w:jc w:val="center"/>
              <w:rPr>
                <w:color w:val="000000"/>
                <w:sz w:val="20"/>
                <w:szCs w:val="18"/>
              </w:rPr>
            </w:pPr>
            <w:r w:rsidRPr="00DB25FD">
              <w:rPr>
                <w:color w:val="000000"/>
                <w:sz w:val="20"/>
                <w:szCs w:val="18"/>
              </w:rPr>
              <w:t>Seniūnijų darbo organizavimas, žemės ūkio funkcijoms vykdyti</w:t>
            </w:r>
          </w:p>
        </w:tc>
        <w:tc>
          <w:tcPr>
            <w:tcW w:w="1821" w:type="dxa"/>
            <w:shd w:val="clear" w:color="auto" w:fill="FFFFFF"/>
            <w:vAlign w:val="center"/>
          </w:tcPr>
          <w:p w14:paraId="7F08AD6A" w14:textId="77777777" w:rsidR="007A3A73" w:rsidRPr="00DB25FD" w:rsidRDefault="007A3A73" w:rsidP="007A3A73">
            <w:pPr>
              <w:spacing w:before="100" w:beforeAutospacing="1" w:after="100" w:afterAutospacing="1"/>
              <w:jc w:val="center"/>
              <w:rPr>
                <w:sz w:val="20"/>
                <w:szCs w:val="18"/>
              </w:rPr>
            </w:pPr>
            <w:r w:rsidRPr="00DB25FD">
              <w:rPr>
                <w:sz w:val="20"/>
                <w:szCs w:val="18"/>
              </w:rPr>
              <w:t>Vykdoma nuolat</w:t>
            </w:r>
          </w:p>
        </w:tc>
        <w:tc>
          <w:tcPr>
            <w:tcW w:w="816" w:type="dxa"/>
            <w:shd w:val="clear" w:color="auto" w:fill="FFFFFF"/>
            <w:tcMar>
              <w:top w:w="0" w:type="dxa"/>
              <w:left w:w="108" w:type="dxa"/>
              <w:bottom w:w="0" w:type="dxa"/>
              <w:right w:w="108" w:type="dxa"/>
            </w:tcMar>
            <w:vAlign w:val="center"/>
          </w:tcPr>
          <w:p w14:paraId="0AF1BB7D" w14:textId="33B4DA90" w:rsidR="007A3A73" w:rsidRPr="00DB25FD" w:rsidRDefault="00CA3681" w:rsidP="007A3A73">
            <w:pPr>
              <w:spacing w:before="100" w:beforeAutospacing="1" w:after="100" w:afterAutospacing="1"/>
              <w:jc w:val="center"/>
              <w:rPr>
                <w:sz w:val="18"/>
                <w:szCs w:val="18"/>
              </w:rPr>
            </w:pPr>
            <w:r>
              <w:rPr>
                <w:sz w:val="18"/>
                <w:szCs w:val="18"/>
              </w:rPr>
              <w:t>30600,00</w:t>
            </w:r>
            <w:r w:rsidR="00527B0B">
              <w:rPr>
                <w:sz w:val="18"/>
                <w:szCs w:val="18"/>
              </w:rPr>
              <w:t>0</w:t>
            </w:r>
          </w:p>
        </w:tc>
        <w:tc>
          <w:tcPr>
            <w:tcW w:w="840" w:type="dxa"/>
            <w:shd w:val="clear" w:color="auto" w:fill="FFFFFF"/>
            <w:vAlign w:val="center"/>
          </w:tcPr>
          <w:p w14:paraId="76B2672D" w14:textId="3C374282" w:rsidR="007A3A73" w:rsidRPr="00CA3681" w:rsidRDefault="00CA3681" w:rsidP="00CA3681">
            <w:pPr>
              <w:jc w:val="center"/>
              <w:rPr>
                <w:sz w:val="20"/>
                <w:szCs w:val="20"/>
              </w:rPr>
            </w:pPr>
            <w:r>
              <w:rPr>
                <w:sz w:val="20"/>
                <w:szCs w:val="20"/>
              </w:rPr>
              <w:t>29360,19</w:t>
            </w:r>
          </w:p>
        </w:tc>
        <w:tc>
          <w:tcPr>
            <w:tcW w:w="596" w:type="dxa"/>
            <w:shd w:val="clear" w:color="auto" w:fill="FFFFFF"/>
            <w:tcMar>
              <w:top w:w="0" w:type="dxa"/>
              <w:left w:w="108" w:type="dxa"/>
              <w:bottom w:w="0" w:type="dxa"/>
              <w:right w:w="108" w:type="dxa"/>
            </w:tcMar>
            <w:vAlign w:val="center"/>
          </w:tcPr>
          <w:p w14:paraId="352D0F1A"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1CA925B3"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201801EC"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40E6F8F"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48DA9CF6" w14:textId="5EA0D0AE" w:rsidR="007A3A73" w:rsidRPr="00DB25FD" w:rsidRDefault="00CA3681" w:rsidP="007A3A73">
            <w:pPr>
              <w:spacing w:before="100" w:beforeAutospacing="1" w:after="100" w:afterAutospacing="1"/>
              <w:jc w:val="center"/>
              <w:rPr>
                <w:sz w:val="18"/>
                <w:szCs w:val="18"/>
              </w:rPr>
            </w:pPr>
            <w:r>
              <w:rPr>
                <w:sz w:val="18"/>
                <w:szCs w:val="18"/>
              </w:rPr>
              <w:t>30600,000</w:t>
            </w:r>
          </w:p>
        </w:tc>
        <w:tc>
          <w:tcPr>
            <w:tcW w:w="754" w:type="dxa"/>
            <w:shd w:val="clear" w:color="auto" w:fill="FFFFFF"/>
            <w:vAlign w:val="center"/>
          </w:tcPr>
          <w:p w14:paraId="05C4654F" w14:textId="1AEC2D78" w:rsidR="007A3A73" w:rsidRPr="00CA3681" w:rsidRDefault="00CA3681" w:rsidP="00CA3681">
            <w:pPr>
              <w:jc w:val="center"/>
              <w:rPr>
                <w:sz w:val="20"/>
                <w:szCs w:val="20"/>
              </w:rPr>
            </w:pPr>
            <w:r>
              <w:rPr>
                <w:sz w:val="20"/>
                <w:szCs w:val="20"/>
              </w:rPr>
              <w:t>29360,19</w:t>
            </w:r>
          </w:p>
        </w:tc>
        <w:tc>
          <w:tcPr>
            <w:tcW w:w="596" w:type="dxa"/>
            <w:shd w:val="clear" w:color="auto" w:fill="auto"/>
            <w:tcMar>
              <w:top w:w="0" w:type="dxa"/>
              <w:left w:w="108" w:type="dxa"/>
              <w:bottom w:w="0" w:type="dxa"/>
              <w:right w:w="108" w:type="dxa"/>
            </w:tcMar>
            <w:vAlign w:val="center"/>
          </w:tcPr>
          <w:p w14:paraId="5A6F364E"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7783276C"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7D8C594F" w14:textId="7816EC28" w:rsidR="007A3A73" w:rsidRPr="00DB25FD" w:rsidRDefault="00CA3681" w:rsidP="007A3A73">
            <w:pPr>
              <w:spacing w:before="100" w:beforeAutospacing="1" w:after="100" w:afterAutospacing="1"/>
              <w:jc w:val="center"/>
              <w:rPr>
                <w:sz w:val="18"/>
                <w:szCs w:val="18"/>
              </w:rPr>
            </w:pPr>
            <w:r>
              <w:rPr>
                <w:sz w:val="18"/>
                <w:szCs w:val="18"/>
              </w:rPr>
              <w:t>30600,000</w:t>
            </w:r>
          </w:p>
        </w:tc>
        <w:tc>
          <w:tcPr>
            <w:tcW w:w="791" w:type="dxa"/>
            <w:shd w:val="clear" w:color="auto" w:fill="FFFFCC"/>
            <w:vAlign w:val="center"/>
          </w:tcPr>
          <w:p w14:paraId="0C4B2E4D" w14:textId="67F3EC1A" w:rsidR="007A3A73" w:rsidRPr="00CA3681" w:rsidRDefault="00CA3681" w:rsidP="00CA3681">
            <w:pPr>
              <w:jc w:val="center"/>
              <w:rPr>
                <w:sz w:val="20"/>
                <w:szCs w:val="20"/>
              </w:rPr>
            </w:pPr>
            <w:r>
              <w:rPr>
                <w:sz w:val="20"/>
                <w:szCs w:val="20"/>
              </w:rPr>
              <w:t>29360,19</w:t>
            </w:r>
          </w:p>
        </w:tc>
        <w:tc>
          <w:tcPr>
            <w:tcW w:w="972" w:type="dxa"/>
            <w:shd w:val="clear" w:color="auto" w:fill="C0C0C0"/>
            <w:tcMar>
              <w:top w:w="0" w:type="dxa"/>
              <w:left w:w="108" w:type="dxa"/>
              <w:bottom w:w="0" w:type="dxa"/>
              <w:right w:w="108" w:type="dxa"/>
            </w:tcMar>
            <w:vAlign w:val="center"/>
          </w:tcPr>
          <w:p w14:paraId="3B3C0A87" w14:textId="77777777" w:rsidR="007A3A73" w:rsidRPr="00DB25FD" w:rsidRDefault="007A3A73" w:rsidP="007A3A73">
            <w:pPr>
              <w:spacing w:before="100" w:beforeAutospacing="1" w:after="100" w:afterAutospacing="1"/>
              <w:jc w:val="center"/>
              <w:rPr>
                <w:sz w:val="18"/>
                <w:szCs w:val="18"/>
              </w:rPr>
            </w:pPr>
          </w:p>
        </w:tc>
      </w:tr>
      <w:tr w:rsidR="009D0BD1" w:rsidRPr="002E4559" w14:paraId="247BE157" w14:textId="77777777" w:rsidTr="007A3A73">
        <w:trPr>
          <w:trHeight w:val="984"/>
        </w:trPr>
        <w:tc>
          <w:tcPr>
            <w:tcW w:w="636" w:type="dxa"/>
            <w:shd w:val="clear" w:color="auto" w:fill="FFFFFF"/>
            <w:tcMar>
              <w:top w:w="0" w:type="dxa"/>
              <w:left w:w="108" w:type="dxa"/>
              <w:bottom w:w="0" w:type="dxa"/>
              <w:right w:w="108" w:type="dxa"/>
            </w:tcMar>
            <w:vAlign w:val="center"/>
          </w:tcPr>
          <w:p w14:paraId="3AF221F6" w14:textId="614EAEBB" w:rsidR="009D0BD1" w:rsidRPr="00EB4497" w:rsidRDefault="009D0BD1" w:rsidP="009D0BD1">
            <w:pPr>
              <w:spacing w:before="100" w:beforeAutospacing="1" w:after="100" w:afterAutospacing="1"/>
              <w:jc w:val="center"/>
              <w:rPr>
                <w:color w:val="000000"/>
                <w:sz w:val="18"/>
                <w:szCs w:val="18"/>
              </w:rPr>
            </w:pPr>
            <w:r>
              <w:rPr>
                <w:color w:val="000000"/>
                <w:sz w:val="18"/>
                <w:szCs w:val="18"/>
              </w:rPr>
              <w:lastRenderedPageBreak/>
              <w:t>04</w:t>
            </w:r>
          </w:p>
        </w:tc>
        <w:tc>
          <w:tcPr>
            <w:tcW w:w="636" w:type="dxa"/>
            <w:shd w:val="clear" w:color="auto" w:fill="FFFFFF"/>
            <w:tcMar>
              <w:top w:w="0" w:type="dxa"/>
              <w:left w:w="108" w:type="dxa"/>
              <w:bottom w:w="0" w:type="dxa"/>
              <w:right w:w="108" w:type="dxa"/>
            </w:tcMar>
            <w:vAlign w:val="center"/>
          </w:tcPr>
          <w:p w14:paraId="760DB361" w14:textId="2292267C" w:rsidR="009D0BD1" w:rsidRPr="00EB4497" w:rsidRDefault="009D0BD1" w:rsidP="009D0BD1">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06A7885A" w14:textId="2AC6258B" w:rsidR="009D0BD1" w:rsidRPr="00EB4497" w:rsidRDefault="009D0BD1" w:rsidP="009D0BD1">
            <w:pPr>
              <w:spacing w:before="100" w:beforeAutospacing="1" w:after="100" w:afterAutospacing="1"/>
              <w:ind w:left="-107" w:firstLine="107"/>
              <w:jc w:val="center"/>
              <w:rPr>
                <w:color w:val="000000"/>
                <w:sz w:val="18"/>
                <w:szCs w:val="18"/>
              </w:rPr>
            </w:pPr>
            <w:r>
              <w:rPr>
                <w:color w:val="000000"/>
                <w:sz w:val="18"/>
                <w:szCs w:val="18"/>
              </w:rPr>
              <w:t>04</w:t>
            </w:r>
          </w:p>
        </w:tc>
        <w:tc>
          <w:tcPr>
            <w:tcW w:w="636" w:type="dxa"/>
            <w:shd w:val="clear" w:color="auto" w:fill="FFFFFF"/>
            <w:tcMar>
              <w:top w:w="0" w:type="dxa"/>
              <w:left w:w="108" w:type="dxa"/>
              <w:bottom w:w="0" w:type="dxa"/>
              <w:right w:w="108" w:type="dxa"/>
            </w:tcMar>
            <w:vAlign w:val="center"/>
          </w:tcPr>
          <w:p w14:paraId="64269EC3" w14:textId="6FFF988F" w:rsidR="009D0BD1" w:rsidRPr="00EB4497" w:rsidRDefault="009D0BD1" w:rsidP="009D0BD1">
            <w:pPr>
              <w:spacing w:before="100" w:beforeAutospacing="1" w:after="100" w:afterAutospacing="1"/>
              <w:jc w:val="center"/>
              <w:rPr>
                <w:color w:val="000000"/>
                <w:sz w:val="18"/>
                <w:szCs w:val="18"/>
              </w:rPr>
            </w:pPr>
            <w:r>
              <w:rPr>
                <w:color w:val="000000"/>
                <w:sz w:val="18"/>
                <w:szCs w:val="18"/>
              </w:rPr>
              <w:t>02</w:t>
            </w:r>
          </w:p>
        </w:tc>
        <w:tc>
          <w:tcPr>
            <w:tcW w:w="1306" w:type="dxa"/>
            <w:shd w:val="clear" w:color="auto" w:fill="FFFFFF"/>
            <w:tcMar>
              <w:top w:w="0" w:type="dxa"/>
              <w:left w:w="108" w:type="dxa"/>
              <w:bottom w:w="0" w:type="dxa"/>
              <w:right w:w="108" w:type="dxa"/>
            </w:tcMar>
            <w:vAlign w:val="center"/>
          </w:tcPr>
          <w:p w14:paraId="38A59647" w14:textId="7B30490F" w:rsidR="009D0BD1" w:rsidRPr="00DB25FD" w:rsidRDefault="009D0BD1" w:rsidP="009D0BD1">
            <w:pPr>
              <w:spacing w:before="100" w:beforeAutospacing="1" w:after="100" w:afterAutospacing="1"/>
              <w:jc w:val="center"/>
              <w:rPr>
                <w:color w:val="000000"/>
                <w:sz w:val="20"/>
                <w:szCs w:val="18"/>
              </w:rPr>
            </w:pPr>
            <w:r w:rsidRPr="009D0BD1">
              <w:rPr>
                <w:color w:val="000000"/>
                <w:sz w:val="20"/>
                <w:szCs w:val="18"/>
              </w:rPr>
              <w:t>Savivaldybės mero rezervas</w:t>
            </w:r>
          </w:p>
        </w:tc>
        <w:tc>
          <w:tcPr>
            <w:tcW w:w="1821" w:type="dxa"/>
            <w:shd w:val="clear" w:color="auto" w:fill="FFFFFF"/>
            <w:vAlign w:val="center"/>
          </w:tcPr>
          <w:p w14:paraId="4382E9CD" w14:textId="4365F669" w:rsidR="009D0BD1" w:rsidRPr="007E02F0" w:rsidRDefault="009D0BD1" w:rsidP="009D0BD1">
            <w:pPr>
              <w:spacing w:before="100" w:beforeAutospacing="1" w:after="100" w:afterAutospacing="1"/>
              <w:jc w:val="center"/>
              <w:rPr>
                <w:sz w:val="20"/>
                <w:szCs w:val="18"/>
              </w:rPr>
            </w:pPr>
            <w:r w:rsidRPr="007E02F0">
              <w:rPr>
                <w:sz w:val="20"/>
                <w:szCs w:val="18"/>
              </w:rPr>
              <w:t>Galimybė vykdyti nenumatytas priemones (iš savivaldybės administracijos direktoriaus rezervo)</w:t>
            </w:r>
          </w:p>
        </w:tc>
        <w:tc>
          <w:tcPr>
            <w:tcW w:w="816" w:type="dxa"/>
            <w:shd w:val="clear" w:color="auto" w:fill="FFFFFF"/>
            <w:tcMar>
              <w:top w:w="0" w:type="dxa"/>
              <w:left w:w="108" w:type="dxa"/>
              <w:bottom w:w="0" w:type="dxa"/>
              <w:right w:w="108" w:type="dxa"/>
            </w:tcMar>
            <w:vAlign w:val="center"/>
          </w:tcPr>
          <w:p w14:paraId="1050264E" w14:textId="1889B97F" w:rsidR="009D0BD1" w:rsidRPr="009D0BD1" w:rsidRDefault="009D0BD1" w:rsidP="009D0BD1">
            <w:pPr>
              <w:spacing w:before="100" w:beforeAutospacing="1" w:after="100" w:afterAutospacing="1"/>
              <w:jc w:val="center"/>
              <w:rPr>
                <w:sz w:val="18"/>
                <w:szCs w:val="18"/>
                <w:lang w:val="en-GB"/>
              </w:rPr>
            </w:pPr>
            <w:r>
              <w:rPr>
                <w:sz w:val="18"/>
                <w:szCs w:val="18"/>
                <w:lang w:val="en-GB"/>
              </w:rPr>
              <w:t>7500</w:t>
            </w:r>
          </w:p>
        </w:tc>
        <w:tc>
          <w:tcPr>
            <w:tcW w:w="840" w:type="dxa"/>
            <w:shd w:val="clear" w:color="auto" w:fill="FFFFFF"/>
            <w:vAlign w:val="center"/>
          </w:tcPr>
          <w:p w14:paraId="6DDA4717" w14:textId="653FD81A" w:rsidR="009D0BD1" w:rsidRPr="009D0BD1" w:rsidRDefault="009D0BD1" w:rsidP="009D0BD1">
            <w:pPr>
              <w:jc w:val="center"/>
              <w:rPr>
                <w:sz w:val="20"/>
                <w:szCs w:val="20"/>
                <w:lang w:val="en-GB"/>
              </w:rPr>
            </w:pPr>
            <w:r>
              <w:rPr>
                <w:sz w:val="20"/>
                <w:szCs w:val="20"/>
                <w:lang w:val="en-GB"/>
              </w:rPr>
              <w:t>7500</w:t>
            </w:r>
          </w:p>
        </w:tc>
        <w:tc>
          <w:tcPr>
            <w:tcW w:w="596" w:type="dxa"/>
            <w:shd w:val="clear" w:color="auto" w:fill="FFFFFF"/>
            <w:tcMar>
              <w:top w:w="0" w:type="dxa"/>
              <w:left w:w="108" w:type="dxa"/>
              <w:bottom w:w="0" w:type="dxa"/>
              <w:right w:w="108" w:type="dxa"/>
            </w:tcMar>
            <w:vAlign w:val="center"/>
          </w:tcPr>
          <w:p w14:paraId="69E62581" w14:textId="5648BE2F" w:rsidR="009D0BD1" w:rsidRPr="00DB25FD" w:rsidRDefault="009D0BD1" w:rsidP="009D0BD1">
            <w:pPr>
              <w:spacing w:before="100" w:beforeAutospacing="1" w:after="100" w:afterAutospacing="1"/>
              <w:rPr>
                <w:sz w:val="18"/>
                <w:szCs w:val="18"/>
              </w:rPr>
            </w:pPr>
          </w:p>
        </w:tc>
        <w:tc>
          <w:tcPr>
            <w:tcW w:w="840" w:type="dxa"/>
            <w:shd w:val="clear" w:color="auto" w:fill="FFFFFF"/>
            <w:vAlign w:val="center"/>
          </w:tcPr>
          <w:p w14:paraId="3D39B249" w14:textId="2B948EE8" w:rsidR="009D0BD1" w:rsidRPr="00DB25FD" w:rsidRDefault="009D0BD1" w:rsidP="009D0BD1">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69796DFD" w14:textId="77777777" w:rsidR="009D0BD1" w:rsidRPr="00DB25FD" w:rsidRDefault="009D0BD1" w:rsidP="009D0BD1">
            <w:pPr>
              <w:spacing w:before="100" w:beforeAutospacing="1" w:after="100" w:afterAutospacing="1"/>
              <w:jc w:val="center"/>
              <w:rPr>
                <w:sz w:val="18"/>
                <w:szCs w:val="18"/>
              </w:rPr>
            </w:pPr>
          </w:p>
        </w:tc>
        <w:tc>
          <w:tcPr>
            <w:tcW w:w="840" w:type="dxa"/>
            <w:shd w:val="clear" w:color="auto" w:fill="FFFFFF"/>
            <w:vAlign w:val="center"/>
          </w:tcPr>
          <w:p w14:paraId="727D6A15" w14:textId="77777777" w:rsidR="009D0BD1" w:rsidRPr="00DB25FD" w:rsidRDefault="009D0BD1" w:rsidP="009D0BD1">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505BAC67" w14:textId="633C781F" w:rsidR="009D0BD1" w:rsidRDefault="009D0BD1" w:rsidP="009D0BD1">
            <w:pPr>
              <w:spacing w:before="100" w:beforeAutospacing="1" w:after="100" w:afterAutospacing="1"/>
              <w:jc w:val="center"/>
              <w:rPr>
                <w:sz w:val="18"/>
                <w:szCs w:val="18"/>
              </w:rPr>
            </w:pPr>
            <w:r>
              <w:rPr>
                <w:sz w:val="18"/>
                <w:szCs w:val="18"/>
              </w:rPr>
              <w:t>7500</w:t>
            </w:r>
          </w:p>
        </w:tc>
        <w:tc>
          <w:tcPr>
            <w:tcW w:w="754" w:type="dxa"/>
            <w:shd w:val="clear" w:color="auto" w:fill="FFFFFF"/>
            <w:vAlign w:val="center"/>
          </w:tcPr>
          <w:p w14:paraId="67F1C029" w14:textId="74707DC6" w:rsidR="009D0BD1" w:rsidRDefault="009D0BD1" w:rsidP="009D0BD1">
            <w:pPr>
              <w:jc w:val="center"/>
              <w:rPr>
                <w:sz w:val="20"/>
                <w:szCs w:val="20"/>
              </w:rPr>
            </w:pPr>
            <w:r>
              <w:rPr>
                <w:sz w:val="20"/>
                <w:szCs w:val="20"/>
              </w:rPr>
              <w:t>7500</w:t>
            </w:r>
          </w:p>
        </w:tc>
        <w:tc>
          <w:tcPr>
            <w:tcW w:w="596" w:type="dxa"/>
            <w:shd w:val="clear" w:color="auto" w:fill="auto"/>
            <w:tcMar>
              <w:top w:w="0" w:type="dxa"/>
              <w:left w:w="108" w:type="dxa"/>
              <w:bottom w:w="0" w:type="dxa"/>
              <w:right w:w="108" w:type="dxa"/>
            </w:tcMar>
            <w:vAlign w:val="center"/>
          </w:tcPr>
          <w:p w14:paraId="4065CF71" w14:textId="77777777" w:rsidR="009D0BD1" w:rsidRPr="00DB25FD" w:rsidRDefault="009D0BD1" w:rsidP="009D0BD1">
            <w:pPr>
              <w:spacing w:before="100" w:beforeAutospacing="1" w:after="100" w:afterAutospacing="1"/>
              <w:jc w:val="center"/>
              <w:rPr>
                <w:sz w:val="18"/>
                <w:szCs w:val="18"/>
              </w:rPr>
            </w:pPr>
          </w:p>
        </w:tc>
        <w:tc>
          <w:tcPr>
            <w:tcW w:w="855" w:type="dxa"/>
            <w:shd w:val="clear" w:color="auto" w:fill="auto"/>
            <w:vAlign w:val="center"/>
          </w:tcPr>
          <w:p w14:paraId="1CD40722" w14:textId="77777777" w:rsidR="009D0BD1" w:rsidRPr="00DB25FD" w:rsidRDefault="009D0BD1" w:rsidP="009D0BD1">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0D22581B" w14:textId="7BBCA807" w:rsidR="009D0BD1" w:rsidRDefault="009D0BD1" w:rsidP="009D0BD1">
            <w:pPr>
              <w:spacing w:before="100" w:beforeAutospacing="1" w:after="100" w:afterAutospacing="1"/>
              <w:jc w:val="center"/>
              <w:rPr>
                <w:sz w:val="18"/>
                <w:szCs w:val="18"/>
              </w:rPr>
            </w:pPr>
            <w:r>
              <w:rPr>
                <w:sz w:val="18"/>
                <w:szCs w:val="18"/>
              </w:rPr>
              <w:t>7500</w:t>
            </w:r>
          </w:p>
        </w:tc>
        <w:tc>
          <w:tcPr>
            <w:tcW w:w="791" w:type="dxa"/>
            <w:shd w:val="clear" w:color="auto" w:fill="FFFFCC"/>
            <w:vAlign w:val="center"/>
          </w:tcPr>
          <w:p w14:paraId="799AB27C" w14:textId="1CEE4136" w:rsidR="009D0BD1" w:rsidRDefault="009D0BD1" w:rsidP="009D0BD1">
            <w:pPr>
              <w:jc w:val="center"/>
              <w:rPr>
                <w:sz w:val="20"/>
                <w:szCs w:val="20"/>
              </w:rPr>
            </w:pPr>
            <w:r>
              <w:rPr>
                <w:sz w:val="20"/>
                <w:szCs w:val="20"/>
              </w:rPr>
              <w:t>7500</w:t>
            </w:r>
          </w:p>
        </w:tc>
        <w:tc>
          <w:tcPr>
            <w:tcW w:w="972" w:type="dxa"/>
            <w:shd w:val="clear" w:color="auto" w:fill="C0C0C0"/>
            <w:tcMar>
              <w:top w:w="0" w:type="dxa"/>
              <w:left w:w="108" w:type="dxa"/>
              <w:bottom w:w="0" w:type="dxa"/>
              <w:right w:w="108" w:type="dxa"/>
            </w:tcMar>
            <w:vAlign w:val="center"/>
          </w:tcPr>
          <w:p w14:paraId="3EBE4578" w14:textId="1345476D" w:rsidR="009D0BD1" w:rsidRPr="00DB25FD" w:rsidRDefault="009D0BD1" w:rsidP="009D0BD1">
            <w:pPr>
              <w:spacing w:before="100" w:beforeAutospacing="1" w:after="100" w:afterAutospacing="1"/>
              <w:jc w:val="center"/>
              <w:rPr>
                <w:sz w:val="18"/>
                <w:szCs w:val="18"/>
              </w:rPr>
            </w:pPr>
          </w:p>
        </w:tc>
      </w:tr>
      <w:tr w:rsidR="007A3A73" w:rsidRPr="002E4559" w14:paraId="18B326DE" w14:textId="77777777" w:rsidTr="007A3A73">
        <w:trPr>
          <w:trHeight w:val="984"/>
        </w:trPr>
        <w:tc>
          <w:tcPr>
            <w:tcW w:w="636" w:type="dxa"/>
            <w:shd w:val="clear" w:color="auto" w:fill="FFFFFF"/>
            <w:tcMar>
              <w:top w:w="0" w:type="dxa"/>
              <w:left w:w="108" w:type="dxa"/>
              <w:bottom w:w="0" w:type="dxa"/>
              <w:right w:w="108" w:type="dxa"/>
            </w:tcMar>
            <w:vAlign w:val="center"/>
          </w:tcPr>
          <w:p w14:paraId="137E99E1" w14:textId="77777777" w:rsidR="007A3A73" w:rsidRPr="00EB4497" w:rsidRDefault="007A3A73" w:rsidP="007A3A73">
            <w:pPr>
              <w:spacing w:before="100" w:beforeAutospacing="1" w:after="100" w:afterAutospacing="1"/>
              <w:jc w:val="center"/>
              <w:rPr>
                <w:color w:val="000000"/>
                <w:sz w:val="18"/>
                <w:szCs w:val="18"/>
              </w:rPr>
            </w:pPr>
            <w:r>
              <w:rPr>
                <w:color w:val="000000"/>
                <w:sz w:val="18"/>
                <w:szCs w:val="18"/>
              </w:rPr>
              <w:t>04</w:t>
            </w:r>
          </w:p>
        </w:tc>
        <w:tc>
          <w:tcPr>
            <w:tcW w:w="636" w:type="dxa"/>
            <w:shd w:val="clear" w:color="auto" w:fill="FFFFFF"/>
            <w:tcMar>
              <w:top w:w="0" w:type="dxa"/>
              <w:left w:w="108" w:type="dxa"/>
              <w:bottom w:w="0" w:type="dxa"/>
              <w:right w:w="108" w:type="dxa"/>
            </w:tcMar>
            <w:vAlign w:val="center"/>
          </w:tcPr>
          <w:p w14:paraId="7AE20634" w14:textId="77777777" w:rsidR="007A3A73" w:rsidRPr="00EB4497" w:rsidRDefault="007A3A73" w:rsidP="007A3A73">
            <w:pPr>
              <w:spacing w:before="100" w:beforeAutospacing="1" w:after="100" w:afterAutospacing="1"/>
              <w:jc w:val="center"/>
              <w:rPr>
                <w:color w:val="000000"/>
                <w:sz w:val="18"/>
                <w:szCs w:val="18"/>
              </w:rPr>
            </w:pPr>
            <w:r>
              <w:rPr>
                <w:color w:val="000000"/>
                <w:sz w:val="18"/>
                <w:szCs w:val="18"/>
              </w:rPr>
              <w:t>01</w:t>
            </w:r>
          </w:p>
        </w:tc>
        <w:tc>
          <w:tcPr>
            <w:tcW w:w="636" w:type="dxa"/>
            <w:shd w:val="clear" w:color="auto" w:fill="FFFFFF"/>
            <w:tcMar>
              <w:top w:w="0" w:type="dxa"/>
              <w:left w:w="108" w:type="dxa"/>
              <w:bottom w:w="0" w:type="dxa"/>
              <w:right w:w="108" w:type="dxa"/>
            </w:tcMar>
            <w:vAlign w:val="center"/>
          </w:tcPr>
          <w:p w14:paraId="4C15054E" w14:textId="77777777" w:rsidR="007A3A73" w:rsidRPr="00EB4497" w:rsidRDefault="007A3A73" w:rsidP="007A3A73">
            <w:pPr>
              <w:spacing w:before="100" w:beforeAutospacing="1" w:after="100" w:afterAutospacing="1"/>
              <w:ind w:left="-107" w:firstLine="107"/>
              <w:jc w:val="center"/>
              <w:rPr>
                <w:color w:val="000000"/>
                <w:sz w:val="18"/>
                <w:szCs w:val="18"/>
              </w:rPr>
            </w:pPr>
            <w:r>
              <w:rPr>
                <w:color w:val="000000"/>
                <w:sz w:val="18"/>
                <w:szCs w:val="18"/>
              </w:rPr>
              <w:t>02</w:t>
            </w:r>
          </w:p>
        </w:tc>
        <w:tc>
          <w:tcPr>
            <w:tcW w:w="636" w:type="dxa"/>
            <w:shd w:val="clear" w:color="auto" w:fill="FFFFFF"/>
            <w:tcMar>
              <w:top w:w="0" w:type="dxa"/>
              <w:left w:w="108" w:type="dxa"/>
              <w:bottom w:w="0" w:type="dxa"/>
              <w:right w:w="108" w:type="dxa"/>
            </w:tcMar>
            <w:vAlign w:val="center"/>
          </w:tcPr>
          <w:p w14:paraId="5D796A75" w14:textId="77777777" w:rsidR="007A3A73" w:rsidRPr="00EB4497" w:rsidRDefault="007A3A73" w:rsidP="007A3A73">
            <w:pPr>
              <w:spacing w:before="100" w:beforeAutospacing="1" w:after="100" w:afterAutospacing="1"/>
              <w:jc w:val="center"/>
              <w:rPr>
                <w:color w:val="000000"/>
                <w:sz w:val="18"/>
                <w:szCs w:val="18"/>
              </w:rPr>
            </w:pPr>
            <w:r>
              <w:rPr>
                <w:color w:val="000000"/>
                <w:sz w:val="18"/>
                <w:szCs w:val="18"/>
              </w:rPr>
              <w:t>08</w:t>
            </w:r>
          </w:p>
        </w:tc>
        <w:tc>
          <w:tcPr>
            <w:tcW w:w="1306" w:type="dxa"/>
            <w:shd w:val="clear" w:color="auto" w:fill="FFFFFF"/>
            <w:tcMar>
              <w:top w:w="0" w:type="dxa"/>
              <w:left w:w="108" w:type="dxa"/>
              <w:bottom w:w="0" w:type="dxa"/>
              <w:right w:w="108" w:type="dxa"/>
            </w:tcMar>
            <w:vAlign w:val="center"/>
          </w:tcPr>
          <w:p w14:paraId="15F604A4" w14:textId="77777777" w:rsidR="007A3A73" w:rsidRDefault="007A3A73" w:rsidP="007A3A73">
            <w:pPr>
              <w:spacing w:before="100" w:beforeAutospacing="1" w:after="100" w:afterAutospacing="1"/>
              <w:jc w:val="center"/>
              <w:rPr>
                <w:color w:val="000000"/>
                <w:sz w:val="20"/>
                <w:szCs w:val="18"/>
              </w:rPr>
            </w:pPr>
            <w:r>
              <w:rPr>
                <w:color w:val="000000"/>
                <w:sz w:val="20"/>
                <w:szCs w:val="18"/>
              </w:rPr>
              <w:t>Gyv. vietų deklaravimas</w:t>
            </w:r>
          </w:p>
        </w:tc>
        <w:tc>
          <w:tcPr>
            <w:tcW w:w="1821" w:type="dxa"/>
            <w:shd w:val="clear" w:color="auto" w:fill="FFFFFF"/>
            <w:vAlign w:val="center"/>
          </w:tcPr>
          <w:p w14:paraId="1A1CBDE7" w14:textId="77777777" w:rsidR="007A3A73" w:rsidRPr="00DB25FD" w:rsidRDefault="007A3A73" w:rsidP="007A3A73">
            <w:pPr>
              <w:spacing w:before="100" w:beforeAutospacing="1" w:after="100" w:afterAutospacing="1"/>
              <w:jc w:val="center"/>
              <w:rPr>
                <w:sz w:val="20"/>
                <w:szCs w:val="18"/>
              </w:rPr>
            </w:pPr>
            <w:r>
              <w:rPr>
                <w:sz w:val="20"/>
                <w:szCs w:val="18"/>
              </w:rPr>
              <w:t>Vykdoma nuolat</w:t>
            </w:r>
          </w:p>
        </w:tc>
        <w:tc>
          <w:tcPr>
            <w:tcW w:w="816" w:type="dxa"/>
            <w:shd w:val="clear" w:color="auto" w:fill="FFFFFF"/>
            <w:tcMar>
              <w:top w:w="0" w:type="dxa"/>
              <w:left w:w="108" w:type="dxa"/>
              <w:bottom w:w="0" w:type="dxa"/>
              <w:right w:w="108" w:type="dxa"/>
            </w:tcMar>
            <w:vAlign w:val="center"/>
          </w:tcPr>
          <w:p w14:paraId="5BAE14D8"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406278B6"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1CBDBA95" w14:textId="7DD9AB99" w:rsidR="007A3A73" w:rsidRDefault="00CA3681" w:rsidP="007A3A73">
            <w:pPr>
              <w:spacing w:before="100" w:beforeAutospacing="1" w:after="100" w:afterAutospacing="1"/>
              <w:jc w:val="center"/>
              <w:rPr>
                <w:sz w:val="18"/>
                <w:szCs w:val="18"/>
              </w:rPr>
            </w:pPr>
            <w:r>
              <w:rPr>
                <w:sz w:val="18"/>
                <w:szCs w:val="18"/>
              </w:rPr>
              <w:t>1800</w:t>
            </w:r>
          </w:p>
        </w:tc>
        <w:tc>
          <w:tcPr>
            <w:tcW w:w="840" w:type="dxa"/>
            <w:shd w:val="clear" w:color="auto" w:fill="FFFFFF"/>
            <w:vAlign w:val="center"/>
          </w:tcPr>
          <w:p w14:paraId="35AB9F26" w14:textId="29E390CA" w:rsidR="007A3A73" w:rsidRPr="00CA3681" w:rsidRDefault="00CA3681" w:rsidP="00CA3681">
            <w:pPr>
              <w:jc w:val="center"/>
              <w:rPr>
                <w:sz w:val="20"/>
                <w:szCs w:val="20"/>
              </w:rPr>
            </w:pPr>
            <w:r>
              <w:rPr>
                <w:sz w:val="20"/>
                <w:szCs w:val="20"/>
              </w:rPr>
              <w:t>1826,10</w:t>
            </w:r>
          </w:p>
        </w:tc>
        <w:tc>
          <w:tcPr>
            <w:tcW w:w="596" w:type="dxa"/>
            <w:shd w:val="clear" w:color="auto" w:fill="FFFFFF"/>
            <w:tcMar>
              <w:top w:w="0" w:type="dxa"/>
              <w:left w:w="108" w:type="dxa"/>
              <w:bottom w:w="0" w:type="dxa"/>
              <w:right w:w="108" w:type="dxa"/>
            </w:tcMar>
            <w:vAlign w:val="center"/>
          </w:tcPr>
          <w:p w14:paraId="1405576A"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2BF7327C"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455882A2" w14:textId="12509445" w:rsidR="007A3A73" w:rsidRPr="00DB25FD" w:rsidRDefault="00CA3681" w:rsidP="007A3A73">
            <w:pPr>
              <w:spacing w:before="100" w:beforeAutospacing="1" w:after="100" w:afterAutospacing="1"/>
              <w:jc w:val="center"/>
              <w:rPr>
                <w:sz w:val="18"/>
                <w:szCs w:val="18"/>
              </w:rPr>
            </w:pPr>
            <w:r>
              <w:rPr>
                <w:sz w:val="18"/>
                <w:szCs w:val="18"/>
              </w:rPr>
              <w:t>1800</w:t>
            </w:r>
          </w:p>
        </w:tc>
        <w:tc>
          <w:tcPr>
            <w:tcW w:w="754" w:type="dxa"/>
            <w:shd w:val="clear" w:color="auto" w:fill="FFFFFF"/>
            <w:vAlign w:val="center"/>
          </w:tcPr>
          <w:p w14:paraId="6F98548B" w14:textId="32522464" w:rsidR="007A3A73" w:rsidRPr="00CA3681" w:rsidRDefault="00CA3681" w:rsidP="00CA3681">
            <w:pPr>
              <w:jc w:val="center"/>
              <w:rPr>
                <w:sz w:val="20"/>
                <w:szCs w:val="20"/>
              </w:rPr>
            </w:pPr>
            <w:r>
              <w:rPr>
                <w:sz w:val="20"/>
                <w:szCs w:val="20"/>
              </w:rPr>
              <w:t>1826,10</w:t>
            </w:r>
          </w:p>
        </w:tc>
        <w:tc>
          <w:tcPr>
            <w:tcW w:w="596" w:type="dxa"/>
            <w:shd w:val="clear" w:color="auto" w:fill="auto"/>
            <w:tcMar>
              <w:top w:w="0" w:type="dxa"/>
              <w:left w:w="108" w:type="dxa"/>
              <w:bottom w:w="0" w:type="dxa"/>
              <w:right w:w="108" w:type="dxa"/>
            </w:tcMar>
            <w:vAlign w:val="center"/>
          </w:tcPr>
          <w:p w14:paraId="41F05494"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3BE983D0"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0872986F" w14:textId="635A1FBB" w:rsidR="007A3A73" w:rsidRPr="00576AD6" w:rsidRDefault="00CA3681" w:rsidP="007A3A73">
            <w:pPr>
              <w:spacing w:before="100" w:beforeAutospacing="1" w:after="100" w:afterAutospacing="1"/>
              <w:jc w:val="center"/>
              <w:rPr>
                <w:sz w:val="18"/>
                <w:szCs w:val="18"/>
              </w:rPr>
            </w:pPr>
            <w:r>
              <w:rPr>
                <w:sz w:val="18"/>
                <w:szCs w:val="18"/>
              </w:rPr>
              <w:t>1800</w:t>
            </w:r>
          </w:p>
        </w:tc>
        <w:tc>
          <w:tcPr>
            <w:tcW w:w="791" w:type="dxa"/>
            <w:shd w:val="clear" w:color="auto" w:fill="FFFFCC"/>
            <w:vAlign w:val="center"/>
          </w:tcPr>
          <w:p w14:paraId="2F4E93F2" w14:textId="14102031" w:rsidR="007A3A73" w:rsidRPr="00CA3681" w:rsidRDefault="00CA3681" w:rsidP="00CA3681">
            <w:pPr>
              <w:rPr>
                <w:sz w:val="20"/>
                <w:szCs w:val="20"/>
              </w:rPr>
            </w:pPr>
            <w:r>
              <w:rPr>
                <w:sz w:val="20"/>
                <w:szCs w:val="20"/>
              </w:rPr>
              <w:t>1826,10</w:t>
            </w:r>
          </w:p>
        </w:tc>
        <w:tc>
          <w:tcPr>
            <w:tcW w:w="972" w:type="dxa"/>
            <w:shd w:val="clear" w:color="auto" w:fill="C0C0C0"/>
            <w:tcMar>
              <w:top w:w="0" w:type="dxa"/>
              <w:left w:w="108" w:type="dxa"/>
              <w:bottom w:w="0" w:type="dxa"/>
              <w:right w:w="108" w:type="dxa"/>
            </w:tcMar>
            <w:vAlign w:val="center"/>
          </w:tcPr>
          <w:p w14:paraId="748E7889" w14:textId="77777777" w:rsidR="007A3A73" w:rsidRPr="00DB25FD" w:rsidRDefault="007A3A73" w:rsidP="007A3A73">
            <w:pPr>
              <w:spacing w:before="100" w:beforeAutospacing="1" w:after="100" w:afterAutospacing="1"/>
              <w:jc w:val="center"/>
              <w:rPr>
                <w:sz w:val="18"/>
                <w:szCs w:val="18"/>
              </w:rPr>
            </w:pPr>
          </w:p>
        </w:tc>
      </w:tr>
      <w:tr w:rsidR="007A3A73" w:rsidRPr="002E4559" w14:paraId="522B6A30"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2BE6D94F" w14:textId="77777777" w:rsidR="007A3A73" w:rsidRPr="002E4559" w:rsidRDefault="007A3A73" w:rsidP="007A3A73">
            <w:pPr>
              <w:spacing w:before="100" w:beforeAutospacing="1" w:after="100" w:afterAutospacing="1"/>
              <w:jc w:val="center"/>
            </w:pPr>
            <w:r w:rsidRPr="000676CC">
              <w:rPr>
                <w:b/>
                <w:bCs/>
                <w:color w:val="000000"/>
              </w:rPr>
              <w:t>Saugios ir švarios gyvenamosios aplinkos kūrimo programa (05)</w:t>
            </w:r>
          </w:p>
        </w:tc>
      </w:tr>
      <w:tr w:rsidR="007A3A73" w:rsidRPr="002E4559" w14:paraId="2B83C8AE" w14:textId="77777777" w:rsidTr="007A3A73">
        <w:trPr>
          <w:trHeight w:val="288"/>
        </w:trPr>
        <w:tc>
          <w:tcPr>
            <w:tcW w:w="636" w:type="dxa"/>
            <w:shd w:val="clear" w:color="auto" w:fill="FFFFFF"/>
            <w:tcMar>
              <w:top w:w="0" w:type="dxa"/>
              <w:left w:w="108" w:type="dxa"/>
              <w:bottom w:w="0" w:type="dxa"/>
              <w:right w:w="108" w:type="dxa"/>
            </w:tcMar>
            <w:vAlign w:val="bottom"/>
            <w:hideMark/>
          </w:tcPr>
          <w:p w14:paraId="6695A002"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05</w:t>
            </w:r>
          </w:p>
        </w:tc>
        <w:tc>
          <w:tcPr>
            <w:tcW w:w="636" w:type="dxa"/>
            <w:shd w:val="clear" w:color="auto" w:fill="FFFFFF"/>
            <w:tcMar>
              <w:top w:w="0" w:type="dxa"/>
              <w:left w:w="108" w:type="dxa"/>
              <w:bottom w:w="0" w:type="dxa"/>
              <w:right w:w="108" w:type="dxa"/>
            </w:tcMar>
            <w:vAlign w:val="bottom"/>
            <w:hideMark/>
          </w:tcPr>
          <w:p w14:paraId="15284E23"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464A4D49" w14:textId="77777777" w:rsidR="007A3A73" w:rsidRPr="002E4559" w:rsidRDefault="007A3A73" w:rsidP="007A3A73">
            <w:pPr>
              <w:spacing w:before="100" w:beforeAutospacing="1" w:after="100" w:afterAutospacing="1"/>
              <w:rPr>
                <w:b/>
              </w:rPr>
            </w:pPr>
            <w:r w:rsidRPr="00EB4497">
              <w:rPr>
                <w:b/>
              </w:rPr>
              <w:t>Užtikrinti gyventojams nepertraukiamą  komunalinių paslaugų teikimą</w:t>
            </w:r>
          </w:p>
        </w:tc>
      </w:tr>
      <w:tr w:rsidR="007A3A73" w:rsidRPr="00CA3681" w14:paraId="22B3EF89" w14:textId="77777777" w:rsidTr="007A3A73">
        <w:trPr>
          <w:trHeight w:val="288"/>
        </w:trPr>
        <w:tc>
          <w:tcPr>
            <w:tcW w:w="636" w:type="dxa"/>
            <w:shd w:val="clear" w:color="auto" w:fill="FFFFFF"/>
            <w:tcMar>
              <w:top w:w="0" w:type="dxa"/>
              <w:left w:w="108" w:type="dxa"/>
              <w:bottom w:w="0" w:type="dxa"/>
              <w:right w:w="108" w:type="dxa"/>
            </w:tcMar>
            <w:vAlign w:val="center"/>
            <w:hideMark/>
          </w:tcPr>
          <w:p w14:paraId="79B688E9"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6AAF3A58"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F5E2ACB"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01</w:t>
            </w:r>
          </w:p>
        </w:tc>
        <w:tc>
          <w:tcPr>
            <w:tcW w:w="13571" w:type="dxa"/>
            <w:gridSpan w:val="18"/>
            <w:shd w:val="clear" w:color="auto" w:fill="FFFFFF"/>
            <w:tcMar>
              <w:top w:w="0" w:type="dxa"/>
              <w:left w:w="108" w:type="dxa"/>
              <w:bottom w:w="0" w:type="dxa"/>
              <w:right w:w="108" w:type="dxa"/>
            </w:tcMar>
            <w:vAlign w:val="center"/>
            <w:hideMark/>
          </w:tcPr>
          <w:p w14:paraId="3A9C8C02" w14:textId="77777777" w:rsidR="007A3A73" w:rsidRPr="007E02F0" w:rsidRDefault="007A3A73" w:rsidP="007A3A73">
            <w:pPr>
              <w:spacing w:before="100" w:beforeAutospacing="1" w:after="100" w:afterAutospacing="1"/>
              <w:rPr>
                <w:b/>
              </w:rPr>
            </w:pPr>
            <w:r w:rsidRPr="007E02F0">
              <w:rPr>
                <w:b/>
                <w:bCs/>
                <w:color w:val="000000"/>
                <w:sz w:val="22"/>
                <w:szCs w:val="22"/>
                <w:shd w:val="clear" w:color="auto" w:fill="FFFFFF"/>
              </w:rPr>
              <w:t>Prižiūrėti ir modernizuoti vandentiekio ir nuotekų surinkimo sistemas</w:t>
            </w:r>
          </w:p>
        </w:tc>
      </w:tr>
      <w:tr w:rsidR="007A3A73" w:rsidRPr="00DB25FD" w14:paraId="4BC038E2" w14:textId="77777777" w:rsidTr="00527B0B">
        <w:trPr>
          <w:trHeight w:val="984"/>
        </w:trPr>
        <w:tc>
          <w:tcPr>
            <w:tcW w:w="636" w:type="dxa"/>
            <w:shd w:val="clear" w:color="auto" w:fill="FFFFFF"/>
            <w:tcMar>
              <w:top w:w="0" w:type="dxa"/>
              <w:left w:w="108" w:type="dxa"/>
              <w:bottom w:w="0" w:type="dxa"/>
              <w:right w:w="108" w:type="dxa"/>
            </w:tcMar>
            <w:vAlign w:val="center"/>
            <w:hideMark/>
          </w:tcPr>
          <w:p w14:paraId="6BF92732" w14:textId="77777777" w:rsidR="007A3A73" w:rsidRPr="000676CC" w:rsidRDefault="007A3A73" w:rsidP="007A3A73">
            <w:pPr>
              <w:spacing w:before="100" w:beforeAutospacing="1" w:after="100" w:afterAutospacing="1"/>
              <w:jc w:val="center"/>
              <w:rPr>
                <w:sz w:val="18"/>
                <w:szCs w:val="18"/>
              </w:rPr>
            </w:pPr>
            <w:r w:rsidRPr="000676CC">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50618D7E" w14:textId="77777777" w:rsidR="007A3A73" w:rsidRPr="000676CC" w:rsidRDefault="007A3A73" w:rsidP="007A3A73">
            <w:pPr>
              <w:spacing w:before="100" w:beforeAutospacing="1" w:after="100" w:afterAutospacing="1"/>
              <w:jc w:val="center"/>
              <w:rPr>
                <w:sz w:val="18"/>
                <w:szCs w:val="18"/>
              </w:rPr>
            </w:pPr>
            <w:r w:rsidRPr="000676CC">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497DFD01" w14:textId="77777777" w:rsidR="007A3A73" w:rsidRPr="000676CC" w:rsidRDefault="007A3A73" w:rsidP="007A3A73">
            <w:pPr>
              <w:spacing w:before="100" w:beforeAutospacing="1" w:after="100" w:afterAutospacing="1"/>
              <w:ind w:left="-107" w:firstLine="107"/>
              <w:jc w:val="center"/>
              <w:rPr>
                <w:sz w:val="18"/>
                <w:szCs w:val="18"/>
              </w:rPr>
            </w:pPr>
            <w:r w:rsidRPr="000676CC">
              <w:rPr>
                <w:bCs/>
                <w:color w:val="000000"/>
                <w:sz w:val="18"/>
                <w:szCs w:val="18"/>
              </w:rPr>
              <w:t>01</w:t>
            </w:r>
          </w:p>
        </w:tc>
        <w:tc>
          <w:tcPr>
            <w:tcW w:w="636" w:type="dxa"/>
            <w:shd w:val="clear" w:color="auto" w:fill="FFFFFF"/>
            <w:tcMar>
              <w:top w:w="0" w:type="dxa"/>
              <w:left w:w="108" w:type="dxa"/>
              <w:bottom w:w="0" w:type="dxa"/>
              <w:right w:w="108" w:type="dxa"/>
            </w:tcMar>
            <w:vAlign w:val="center"/>
            <w:hideMark/>
          </w:tcPr>
          <w:p w14:paraId="015FEE3A" w14:textId="77777777" w:rsidR="007A3A73" w:rsidRPr="000676CC" w:rsidRDefault="007A3A73" w:rsidP="007A3A73">
            <w:pPr>
              <w:spacing w:before="100" w:beforeAutospacing="1" w:after="100" w:afterAutospacing="1"/>
              <w:jc w:val="center"/>
              <w:rPr>
                <w:sz w:val="18"/>
                <w:szCs w:val="18"/>
              </w:rPr>
            </w:pPr>
            <w:r w:rsidRPr="000676CC">
              <w:rPr>
                <w:bCs/>
                <w:color w:val="000000"/>
                <w:sz w:val="18"/>
                <w:szCs w:val="18"/>
              </w:rPr>
              <w:t>15</w:t>
            </w:r>
          </w:p>
        </w:tc>
        <w:tc>
          <w:tcPr>
            <w:tcW w:w="1306" w:type="dxa"/>
            <w:shd w:val="clear" w:color="auto" w:fill="FFFFFF"/>
            <w:tcMar>
              <w:top w:w="0" w:type="dxa"/>
              <w:left w:w="108" w:type="dxa"/>
              <w:bottom w:w="0" w:type="dxa"/>
              <w:right w:w="108" w:type="dxa"/>
            </w:tcMar>
            <w:vAlign w:val="center"/>
            <w:hideMark/>
          </w:tcPr>
          <w:p w14:paraId="5842D8E5" w14:textId="77777777" w:rsidR="007A3A73" w:rsidRPr="000676CC" w:rsidRDefault="007A3A73" w:rsidP="007A3A73">
            <w:pPr>
              <w:spacing w:before="100" w:beforeAutospacing="1" w:after="100" w:afterAutospacing="1"/>
              <w:jc w:val="center"/>
              <w:rPr>
                <w:sz w:val="20"/>
                <w:szCs w:val="18"/>
              </w:rPr>
            </w:pPr>
            <w:r w:rsidRPr="000676CC">
              <w:rPr>
                <w:sz w:val="20"/>
                <w:szCs w:val="18"/>
              </w:rPr>
              <w:t>Miestų ir gyvenviečių tvarkymas</w:t>
            </w:r>
          </w:p>
        </w:tc>
        <w:tc>
          <w:tcPr>
            <w:tcW w:w="1821" w:type="dxa"/>
            <w:shd w:val="clear" w:color="auto" w:fill="FFFFFF"/>
            <w:vAlign w:val="center"/>
          </w:tcPr>
          <w:p w14:paraId="1787C161" w14:textId="77777777" w:rsidR="007A3A73" w:rsidRPr="000676CC" w:rsidRDefault="007A3A73" w:rsidP="007A3A73">
            <w:pPr>
              <w:jc w:val="center"/>
              <w:rPr>
                <w:sz w:val="20"/>
                <w:szCs w:val="18"/>
              </w:rPr>
            </w:pPr>
            <w:r w:rsidRPr="000676CC">
              <w:rPr>
                <w:sz w:val="20"/>
                <w:szCs w:val="18"/>
              </w:rPr>
              <w:t>Prižiūrėti seniūnijos teritorijoje keliai ir šalikelės, nupjauti avariniai medžiai.</w:t>
            </w:r>
          </w:p>
          <w:p w14:paraId="4E1272AA" w14:textId="77777777" w:rsidR="007A3A73" w:rsidRPr="000676CC" w:rsidRDefault="007A3A73" w:rsidP="007A3A73">
            <w:pPr>
              <w:spacing w:before="100" w:beforeAutospacing="1" w:after="100" w:afterAutospacing="1"/>
              <w:jc w:val="center"/>
              <w:rPr>
                <w:sz w:val="20"/>
                <w:szCs w:val="18"/>
              </w:rPr>
            </w:pPr>
            <w:r w:rsidRPr="000676CC">
              <w:rPr>
                <w:sz w:val="20"/>
                <w:szCs w:val="18"/>
              </w:rPr>
              <w:t>Sutvarkytos ir prižiūrėtos kapinės</w:t>
            </w:r>
          </w:p>
        </w:tc>
        <w:tc>
          <w:tcPr>
            <w:tcW w:w="816" w:type="dxa"/>
            <w:shd w:val="clear" w:color="auto" w:fill="FFFFFF"/>
            <w:tcMar>
              <w:top w:w="0" w:type="dxa"/>
              <w:left w:w="108" w:type="dxa"/>
              <w:bottom w:w="0" w:type="dxa"/>
              <w:right w:w="108" w:type="dxa"/>
            </w:tcMar>
            <w:vAlign w:val="center"/>
            <w:hideMark/>
          </w:tcPr>
          <w:p w14:paraId="34C5C816" w14:textId="7C8A910B" w:rsidR="007A3A73" w:rsidRPr="008C1D6E" w:rsidRDefault="008C1D6E" w:rsidP="008C1D6E">
            <w:pPr>
              <w:jc w:val="center"/>
              <w:rPr>
                <w:sz w:val="20"/>
                <w:szCs w:val="20"/>
              </w:rPr>
            </w:pPr>
            <w:r>
              <w:rPr>
                <w:sz w:val="20"/>
                <w:szCs w:val="20"/>
              </w:rPr>
              <w:t>614109,61</w:t>
            </w:r>
          </w:p>
        </w:tc>
        <w:tc>
          <w:tcPr>
            <w:tcW w:w="840" w:type="dxa"/>
            <w:shd w:val="clear" w:color="auto" w:fill="FFFFFF"/>
            <w:vAlign w:val="center"/>
          </w:tcPr>
          <w:p w14:paraId="2299D626" w14:textId="438A1714" w:rsidR="007A3A73" w:rsidRPr="008C1D6E" w:rsidRDefault="008C1D6E" w:rsidP="008C1D6E">
            <w:pPr>
              <w:jc w:val="center"/>
              <w:rPr>
                <w:sz w:val="20"/>
                <w:szCs w:val="20"/>
              </w:rPr>
            </w:pPr>
            <w:r>
              <w:rPr>
                <w:sz w:val="20"/>
                <w:szCs w:val="20"/>
              </w:rPr>
              <w:t>614109,61</w:t>
            </w:r>
          </w:p>
        </w:tc>
        <w:tc>
          <w:tcPr>
            <w:tcW w:w="596" w:type="dxa"/>
            <w:shd w:val="clear" w:color="auto" w:fill="FFFFFF"/>
            <w:tcMar>
              <w:top w:w="0" w:type="dxa"/>
              <w:left w:w="108" w:type="dxa"/>
              <w:bottom w:w="0" w:type="dxa"/>
              <w:right w:w="108" w:type="dxa"/>
            </w:tcMar>
            <w:vAlign w:val="center"/>
          </w:tcPr>
          <w:p w14:paraId="02B947B3" w14:textId="4194C7DD"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190053FA" w14:textId="03C44B38" w:rsidR="007A3A73" w:rsidRPr="000676CC"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3CA26F45" w14:textId="77777777"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3E93858E" w14:textId="77777777" w:rsidR="007A3A73" w:rsidRPr="000676CC"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3C776A1C" w14:textId="03B18D60" w:rsidR="007A3A73" w:rsidRPr="008C1D6E" w:rsidRDefault="008C1D6E" w:rsidP="008C1D6E">
            <w:pPr>
              <w:jc w:val="center"/>
              <w:rPr>
                <w:sz w:val="20"/>
                <w:szCs w:val="20"/>
              </w:rPr>
            </w:pPr>
            <w:r>
              <w:rPr>
                <w:sz w:val="20"/>
                <w:szCs w:val="20"/>
              </w:rPr>
              <w:t>614109,61</w:t>
            </w:r>
          </w:p>
        </w:tc>
        <w:tc>
          <w:tcPr>
            <w:tcW w:w="754" w:type="dxa"/>
            <w:shd w:val="clear" w:color="auto" w:fill="FFFFFF"/>
            <w:vAlign w:val="center"/>
          </w:tcPr>
          <w:p w14:paraId="4C2E7FA0" w14:textId="23038262" w:rsidR="007A3A73" w:rsidRPr="008C1D6E" w:rsidRDefault="008C1D6E" w:rsidP="008C1D6E">
            <w:pPr>
              <w:jc w:val="center"/>
              <w:rPr>
                <w:sz w:val="20"/>
                <w:szCs w:val="20"/>
              </w:rPr>
            </w:pPr>
            <w:r>
              <w:rPr>
                <w:sz w:val="20"/>
                <w:szCs w:val="20"/>
              </w:rPr>
              <w:t>614109,61</w:t>
            </w:r>
          </w:p>
        </w:tc>
        <w:tc>
          <w:tcPr>
            <w:tcW w:w="596" w:type="dxa"/>
            <w:shd w:val="clear" w:color="auto" w:fill="auto"/>
            <w:tcMar>
              <w:top w:w="0" w:type="dxa"/>
              <w:left w:w="108" w:type="dxa"/>
              <w:bottom w:w="0" w:type="dxa"/>
              <w:right w:w="108" w:type="dxa"/>
            </w:tcMar>
            <w:vAlign w:val="center"/>
            <w:hideMark/>
          </w:tcPr>
          <w:p w14:paraId="2EE2F398" w14:textId="77777777" w:rsidR="007A3A73" w:rsidRPr="000676CC" w:rsidRDefault="007A3A73" w:rsidP="007A3A73">
            <w:pPr>
              <w:spacing w:before="100" w:beforeAutospacing="1" w:after="100" w:afterAutospacing="1"/>
              <w:jc w:val="center"/>
              <w:rPr>
                <w:sz w:val="18"/>
                <w:szCs w:val="18"/>
              </w:rPr>
            </w:pPr>
          </w:p>
        </w:tc>
        <w:tc>
          <w:tcPr>
            <w:tcW w:w="855" w:type="dxa"/>
            <w:shd w:val="clear" w:color="auto" w:fill="auto"/>
            <w:vAlign w:val="center"/>
          </w:tcPr>
          <w:p w14:paraId="53A7D939" w14:textId="77777777" w:rsidR="007A3A73" w:rsidRPr="000676CC"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694532BA" w14:textId="1BCFE9DA" w:rsidR="007A3A73" w:rsidRPr="008C1D6E" w:rsidRDefault="008C1D6E" w:rsidP="008C1D6E">
            <w:pPr>
              <w:jc w:val="center"/>
              <w:rPr>
                <w:sz w:val="20"/>
                <w:szCs w:val="20"/>
              </w:rPr>
            </w:pPr>
            <w:r>
              <w:rPr>
                <w:sz w:val="20"/>
                <w:szCs w:val="20"/>
              </w:rPr>
              <w:t>614109,61</w:t>
            </w:r>
          </w:p>
        </w:tc>
        <w:tc>
          <w:tcPr>
            <w:tcW w:w="791" w:type="dxa"/>
            <w:shd w:val="clear" w:color="auto" w:fill="FFFFCC"/>
            <w:vAlign w:val="center"/>
          </w:tcPr>
          <w:p w14:paraId="1EB7ED4D" w14:textId="258A99A6" w:rsidR="007A3A73" w:rsidRPr="008C1D6E" w:rsidRDefault="008C1D6E" w:rsidP="008C1D6E">
            <w:pPr>
              <w:jc w:val="center"/>
              <w:rPr>
                <w:sz w:val="20"/>
                <w:szCs w:val="20"/>
              </w:rPr>
            </w:pPr>
            <w:r>
              <w:rPr>
                <w:sz w:val="20"/>
                <w:szCs w:val="20"/>
              </w:rPr>
              <w:t>614109,61</w:t>
            </w:r>
          </w:p>
        </w:tc>
        <w:tc>
          <w:tcPr>
            <w:tcW w:w="972" w:type="dxa"/>
            <w:shd w:val="clear" w:color="auto" w:fill="C0C0C0"/>
            <w:tcMar>
              <w:top w:w="0" w:type="dxa"/>
              <w:left w:w="108" w:type="dxa"/>
              <w:bottom w:w="0" w:type="dxa"/>
              <w:right w:w="108" w:type="dxa"/>
            </w:tcMar>
            <w:vAlign w:val="center"/>
            <w:hideMark/>
          </w:tcPr>
          <w:p w14:paraId="111773C0" w14:textId="3FD3AB7F" w:rsidR="007A3A73" w:rsidRPr="00DB25FD" w:rsidRDefault="007A3A73" w:rsidP="00527B0B">
            <w:pPr>
              <w:spacing w:before="100" w:beforeAutospacing="1" w:after="100" w:afterAutospacing="1"/>
              <w:jc w:val="center"/>
              <w:rPr>
                <w:sz w:val="18"/>
                <w:szCs w:val="18"/>
              </w:rPr>
            </w:pPr>
            <w:r w:rsidRPr="00DB25FD">
              <w:rPr>
                <w:sz w:val="18"/>
                <w:szCs w:val="18"/>
              </w:rPr>
              <w:t xml:space="preserve">Iš jų  </w:t>
            </w:r>
            <w:r w:rsidR="008C1D6E" w:rsidRPr="008C1D6E">
              <w:rPr>
                <w:sz w:val="18"/>
                <w:szCs w:val="18"/>
              </w:rPr>
              <w:t>386499,97</w:t>
            </w:r>
            <w:r w:rsidRPr="00DB25FD">
              <w:rPr>
                <w:sz w:val="18"/>
                <w:szCs w:val="18"/>
              </w:rPr>
              <w:t>Eurų ilgalaikiam turtui</w:t>
            </w:r>
          </w:p>
        </w:tc>
      </w:tr>
      <w:tr w:rsidR="007A3A73" w:rsidRPr="002E4559" w14:paraId="57C865DE" w14:textId="77777777" w:rsidTr="007A3A73">
        <w:trPr>
          <w:trHeight w:val="288"/>
        </w:trPr>
        <w:tc>
          <w:tcPr>
            <w:tcW w:w="636" w:type="dxa"/>
            <w:shd w:val="clear" w:color="auto" w:fill="FFFFFF"/>
            <w:tcMar>
              <w:top w:w="0" w:type="dxa"/>
              <w:left w:w="108" w:type="dxa"/>
              <w:bottom w:w="0" w:type="dxa"/>
              <w:right w:w="108" w:type="dxa"/>
            </w:tcMar>
            <w:vAlign w:val="center"/>
            <w:hideMark/>
          </w:tcPr>
          <w:p w14:paraId="28530F6B"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15834321"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67B318DC" w14:textId="77777777" w:rsidR="007A3A73" w:rsidRPr="002E4559" w:rsidRDefault="007A3A73" w:rsidP="007A3A73">
            <w:pPr>
              <w:spacing w:before="100" w:beforeAutospacing="1" w:after="100" w:afterAutospacing="1"/>
              <w:jc w:val="center"/>
              <w:rPr>
                <w:sz w:val="18"/>
                <w:szCs w:val="18"/>
              </w:rPr>
            </w:pPr>
            <w:r w:rsidRPr="00CF51E1">
              <w:rPr>
                <w:color w:val="000000"/>
                <w:sz w:val="18"/>
                <w:szCs w:val="18"/>
              </w:rPr>
              <w:t>0</w:t>
            </w:r>
            <w:r>
              <w:rPr>
                <w:color w:val="000000"/>
                <w:sz w:val="18"/>
                <w:szCs w:val="18"/>
              </w:rPr>
              <w:t>2</w:t>
            </w:r>
          </w:p>
        </w:tc>
        <w:tc>
          <w:tcPr>
            <w:tcW w:w="13571" w:type="dxa"/>
            <w:gridSpan w:val="18"/>
            <w:shd w:val="clear" w:color="auto" w:fill="FFFFFF"/>
            <w:tcMar>
              <w:top w:w="0" w:type="dxa"/>
              <w:left w:w="108" w:type="dxa"/>
              <w:bottom w:w="0" w:type="dxa"/>
              <w:right w:w="108" w:type="dxa"/>
            </w:tcMar>
            <w:vAlign w:val="center"/>
            <w:hideMark/>
          </w:tcPr>
          <w:p w14:paraId="5CCDA1E3" w14:textId="77777777" w:rsidR="007A3A73" w:rsidRPr="002E4559" w:rsidRDefault="007A3A73" w:rsidP="007A3A73">
            <w:pPr>
              <w:spacing w:before="100" w:beforeAutospacing="1" w:after="100" w:afterAutospacing="1"/>
              <w:rPr>
                <w:b/>
              </w:rPr>
            </w:pPr>
            <w:r w:rsidRPr="000676CC">
              <w:rPr>
                <w:b/>
                <w:bCs/>
                <w:color w:val="000000"/>
                <w:sz w:val="22"/>
                <w:szCs w:val="22"/>
                <w:shd w:val="clear" w:color="auto" w:fill="FFFFFF"/>
              </w:rPr>
              <w:t>Palaikyti rajone švarią aplinką</w:t>
            </w:r>
          </w:p>
        </w:tc>
      </w:tr>
      <w:tr w:rsidR="007A3A73" w:rsidRPr="00DB25FD" w14:paraId="0161ABDA" w14:textId="77777777" w:rsidTr="007A3A73">
        <w:trPr>
          <w:trHeight w:val="984"/>
        </w:trPr>
        <w:tc>
          <w:tcPr>
            <w:tcW w:w="636" w:type="dxa"/>
            <w:shd w:val="clear" w:color="auto" w:fill="FFFFFF"/>
            <w:tcMar>
              <w:top w:w="0" w:type="dxa"/>
              <w:left w:w="108" w:type="dxa"/>
              <w:bottom w:w="0" w:type="dxa"/>
              <w:right w:w="108" w:type="dxa"/>
            </w:tcMar>
            <w:vAlign w:val="center"/>
            <w:hideMark/>
          </w:tcPr>
          <w:p w14:paraId="3DF8DEC6" w14:textId="77777777" w:rsidR="007A3A73" w:rsidRPr="000676CC" w:rsidRDefault="007A3A73" w:rsidP="007A3A73">
            <w:pPr>
              <w:spacing w:before="100" w:beforeAutospacing="1" w:after="100" w:afterAutospacing="1"/>
              <w:jc w:val="center"/>
              <w:rPr>
                <w:sz w:val="18"/>
                <w:szCs w:val="18"/>
              </w:rPr>
            </w:pPr>
            <w:r w:rsidRPr="00EB4497">
              <w:rPr>
                <w:color w:val="000000"/>
                <w:sz w:val="18"/>
                <w:szCs w:val="18"/>
              </w:rPr>
              <w:t>05</w:t>
            </w:r>
          </w:p>
        </w:tc>
        <w:tc>
          <w:tcPr>
            <w:tcW w:w="636" w:type="dxa"/>
            <w:shd w:val="clear" w:color="auto" w:fill="FFFFFF"/>
            <w:tcMar>
              <w:top w:w="0" w:type="dxa"/>
              <w:left w:w="108" w:type="dxa"/>
              <w:bottom w:w="0" w:type="dxa"/>
              <w:right w:w="108" w:type="dxa"/>
            </w:tcMar>
            <w:vAlign w:val="center"/>
            <w:hideMark/>
          </w:tcPr>
          <w:p w14:paraId="0F8725B4" w14:textId="77777777" w:rsidR="007A3A73" w:rsidRPr="000676CC"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4EBE20B7" w14:textId="77777777" w:rsidR="007A3A73" w:rsidRPr="000676CC" w:rsidRDefault="007A3A73" w:rsidP="007A3A73">
            <w:pPr>
              <w:spacing w:before="100" w:beforeAutospacing="1" w:after="100" w:afterAutospacing="1"/>
              <w:ind w:left="-107" w:firstLine="107"/>
              <w:jc w:val="center"/>
              <w:rPr>
                <w:sz w:val="18"/>
                <w:szCs w:val="18"/>
              </w:rPr>
            </w:pPr>
            <w:r w:rsidRPr="00EB4497">
              <w:rPr>
                <w:color w:val="000000"/>
                <w:sz w:val="18"/>
                <w:szCs w:val="18"/>
              </w:rPr>
              <w:t>02</w:t>
            </w:r>
          </w:p>
        </w:tc>
        <w:tc>
          <w:tcPr>
            <w:tcW w:w="636" w:type="dxa"/>
            <w:shd w:val="clear" w:color="auto" w:fill="FFFFFF"/>
            <w:tcMar>
              <w:top w:w="0" w:type="dxa"/>
              <w:left w:w="108" w:type="dxa"/>
              <w:bottom w:w="0" w:type="dxa"/>
              <w:right w:w="108" w:type="dxa"/>
            </w:tcMar>
            <w:vAlign w:val="center"/>
            <w:hideMark/>
          </w:tcPr>
          <w:p w14:paraId="6EF9DA67" w14:textId="77777777" w:rsidR="007A3A73" w:rsidRPr="000676CC" w:rsidRDefault="007A3A73" w:rsidP="007A3A73">
            <w:pPr>
              <w:spacing w:before="100" w:beforeAutospacing="1" w:after="100" w:afterAutospacing="1"/>
              <w:jc w:val="center"/>
              <w:rPr>
                <w:sz w:val="18"/>
                <w:szCs w:val="18"/>
              </w:rPr>
            </w:pPr>
            <w:r w:rsidRPr="00EB4497">
              <w:rPr>
                <w:color w:val="000000"/>
                <w:sz w:val="18"/>
                <w:szCs w:val="18"/>
              </w:rPr>
              <w:t>05</w:t>
            </w:r>
          </w:p>
        </w:tc>
        <w:tc>
          <w:tcPr>
            <w:tcW w:w="1306" w:type="dxa"/>
            <w:shd w:val="clear" w:color="auto" w:fill="FFFFFF"/>
            <w:tcMar>
              <w:top w:w="0" w:type="dxa"/>
              <w:left w:w="108" w:type="dxa"/>
              <w:bottom w:w="0" w:type="dxa"/>
              <w:right w:w="108" w:type="dxa"/>
            </w:tcMar>
            <w:vAlign w:val="center"/>
            <w:hideMark/>
          </w:tcPr>
          <w:p w14:paraId="023C9E07" w14:textId="77777777" w:rsidR="007A3A73" w:rsidRPr="000676CC" w:rsidRDefault="007A3A73" w:rsidP="007A3A73">
            <w:pPr>
              <w:spacing w:before="100" w:beforeAutospacing="1" w:after="100" w:afterAutospacing="1"/>
              <w:jc w:val="center"/>
              <w:rPr>
                <w:sz w:val="20"/>
                <w:szCs w:val="18"/>
              </w:rPr>
            </w:pPr>
            <w:r w:rsidRPr="00EB4497">
              <w:rPr>
                <w:color w:val="000000"/>
                <w:sz w:val="18"/>
                <w:szCs w:val="18"/>
              </w:rPr>
              <w:t>Atliekų tvarkymas (bešeimininkių šiukšlių surinkimas ir išvežimas) seniūnijoje</w:t>
            </w:r>
          </w:p>
        </w:tc>
        <w:tc>
          <w:tcPr>
            <w:tcW w:w="1821" w:type="dxa"/>
            <w:shd w:val="clear" w:color="auto" w:fill="FFFFFF"/>
            <w:vAlign w:val="center"/>
          </w:tcPr>
          <w:p w14:paraId="6A8728B7" w14:textId="77777777" w:rsidR="007A3A73" w:rsidRPr="000676CC" w:rsidRDefault="007A3A73" w:rsidP="007A3A73">
            <w:pPr>
              <w:spacing w:before="100" w:beforeAutospacing="1" w:after="100" w:afterAutospacing="1"/>
              <w:jc w:val="center"/>
              <w:rPr>
                <w:sz w:val="20"/>
                <w:szCs w:val="18"/>
              </w:rPr>
            </w:pPr>
            <w:r w:rsidRPr="00EB4497">
              <w:rPr>
                <w:sz w:val="18"/>
                <w:szCs w:val="18"/>
              </w:rPr>
              <w:t>S</w:t>
            </w:r>
            <w:r w:rsidRPr="00EB4497">
              <w:rPr>
                <w:sz w:val="18"/>
                <w:szCs w:val="18"/>
                <w:lang w:val="pt-BR"/>
              </w:rPr>
              <w:t>utvarkytos visos seniūnijos pakelės,  šiukšliavietės sutvarkytos,  išvežtos šiukšlės iš  seniūnijai priklausančių kapinių</w:t>
            </w:r>
          </w:p>
        </w:tc>
        <w:tc>
          <w:tcPr>
            <w:tcW w:w="816" w:type="dxa"/>
            <w:shd w:val="clear" w:color="auto" w:fill="FFFFFF"/>
            <w:tcMar>
              <w:top w:w="0" w:type="dxa"/>
              <w:left w:w="108" w:type="dxa"/>
              <w:bottom w:w="0" w:type="dxa"/>
              <w:right w:w="108" w:type="dxa"/>
            </w:tcMar>
            <w:vAlign w:val="center"/>
            <w:hideMark/>
          </w:tcPr>
          <w:p w14:paraId="5E31DAD5" w14:textId="31631DC8" w:rsidR="007A3A73" w:rsidRPr="000676CC" w:rsidRDefault="00CA3681" w:rsidP="007A3A73">
            <w:pPr>
              <w:spacing w:before="100" w:beforeAutospacing="1" w:after="100" w:afterAutospacing="1"/>
              <w:jc w:val="center"/>
              <w:rPr>
                <w:sz w:val="18"/>
                <w:szCs w:val="18"/>
              </w:rPr>
            </w:pPr>
            <w:r>
              <w:rPr>
                <w:sz w:val="18"/>
                <w:szCs w:val="18"/>
              </w:rPr>
              <w:t>29300,00</w:t>
            </w:r>
          </w:p>
        </w:tc>
        <w:tc>
          <w:tcPr>
            <w:tcW w:w="840" w:type="dxa"/>
            <w:shd w:val="clear" w:color="auto" w:fill="FFFFFF"/>
            <w:vAlign w:val="center"/>
          </w:tcPr>
          <w:p w14:paraId="39A512DE" w14:textId="370C7656" w:rsidR="007A3A73" w:rsidRPr="00CA3681" w:rsidRDefault="00CA3681" w:rsidP="00CA3681">
            <w:pPr>
              <w:jc w:val="center"/>
              <w:rPr>
                <w:sz w:val="20"/>
                <w:szCs w:val="20"/>
              </w:rPr>
            </w:pPr>
            <w:r>
              <w:rPr>
                <w:sz w:val="20"/>
                <w:szCs w:val="20"/>
              </w:rPr>
              <w:t>26270,13</w:t>
            </w:r>
          </w:p>
        </w:tc>
        <w:tc>
          <w:tcPr>
            <w:tcW w:w="596" w:type="dxa"/>
            <w:shd w:val="clear" w:color="auto" w:fill="FFFFFF"/>
            <w:tcMar>
              <w:top w:w="0" w:type="dxa"/>
              <w:left w:w="108" w:type="dxa"/>
              <w:bottom w:w="0" w:type="dxa"/>
              <w:right w:w="108" w:type="dxa"/>
            </w:tcMar>
            <w:vAlign w:val="center"/>
            <w:hideMark/>
          </w:tcPr>
          <w:p w14:paraId="0CD1A14C" w14:textId="77777777"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6125A17F" w14:textId="77777777" w:rsidR="007A3A73" w:rsidRPr="000676CC"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7BB16A83" w14:textId="77777777" w:rsidR="007A3A73" w:rsidRPr="000676CC" w:rsidRDefault="007A3A73" w:rsidP="007A3A73">
            <w:pPr>
              <w:spacing w:before="100" w:beforeAutospacing="1" w:after="100" w:afterAutospacing="1"/>
              <w:jc w:val="center"/>
              <w:rPr>
                <w:sz w:val="18"/>
                <w:szCs w:val="18"/>
              </w:rPr>
            </w:pPr>
          </w:p>
        </w:tc>
        <w:tc>
          <w:tcPr>
            <w:tcW w:w="840" w:type="dxa"/>
            <w:shd w:val="clear" w:color="auto" w:fill="FFFFFF"/>
            <w:vAlign w:val="center"/>
          </w:tcPr>
          <w:p w14:paraId="60501A93" w14:textId="77777777" w:rsidR="007A3A73" w:rsidRPr="000676CC"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7C186452" w14:textId="2C4512D9" w:rsidR="007A3A73" w:rsidRPr="000676CC" w:rsidRDefault="00CA3681" w:rsidP="007A3A73">
            <w:pPr>
              <w:spacing w:before="100" w:beforeAutospacing="1" w:after="100" w:afterAutospacing="1"/>
              <w:jc w:val="center"/>
              <w:rPr>
                <w:sz w:val="18"/>
                <w:szCs w:val="18"/>
              </w:rPr>
            </w:pPr>
            <w:r>
              <w:rPr>
                <w:sz w:val="18"/>
                <w:szCs w:val="18"/>
              </w:rPr>
              <w:t>29300,00</w:t>
            </w:r>
          </w:p>
        </w:tc>
        <w:tc>
          <w:tcPr>
            <w:tcW w:w="754" w:type="dxa"/>
            <w:shd w:val="clear" w:color="auto" w:fill="FFFFFF"/>
            <w:vAlign w:val="center"/>
          </w:tcPr>
          <w:p w14:paraId="4ECDA5B5" w14:textId="3A58C376" w:rsidR="007A3A73" w:rsidRPr="00CA3681" w:rsidRDefault="00CA3681" w:rsidP="00CA3681">
            <w:pPr>
              <w:jc w:val="center"/>
              <w:rPr>
                <w:sz w:val="20"/>
                <w:szCs w:val="20"/>
              </w:rPr>
            </w:pPr>
            <w:r>
              <w:rPr>
                <w:sz w:val="20"/>
                <w:szCs w:val="20"/>
              </w:rPr>
              <w:t>26270,13</w:t>
            </w:r>
          </w:p>
        </w:tc>
        <w:tc>
          <w:tcPr>
            <w:tcW w:w="596" w:type="dxa"/>
            <w:shd w:val="clear" w:color="auto" w:fill="auto"/>
            <w:tcMar>
              <w:top w:w="0" w:type="dxa"/>
              <w:left w:w="108" w:type="dxa"/>
              <w:bottom w:w="0" w:type="dxa"/>
              <w:right w:w="108" w:type="dxa"/>
            </w:tcMar>
            <w:vAlign w:val="center"/>
            <w:hideMark/>
          </w:tcPr>
          <w:p w14:paraId="425AFDC6" w14:textId="77777777" w:rsidR="007A3A73" w:rsidRPr="000676CC" w:rsidRDefault="007A3A73" w:rsidP="007A3A73">
            <w:pPr>
              <w:spacing w:before="100" w:beforeAutospacing="1" w:after="100" w:afterAutospacing="1"/>
              <w:jc w:val="center"/>
              <w:rPr>
                <w:sz w:val="18"/>
                <w:szCs w:val="18"/>
              </w:rPr>
            </w:pPr>
          </w:p>
        </w:tc>
        <w:tc>
          <w:tcPr>
            <w:tcW w:w="855" w:type="dxa"/>
            <w:shd w:val="clear" w:color="auto" w:fill="auto"/>
            <w:vAlign w:val="center"/>
          </w:tcPr>
          <w:p w14:paraId="37C679C9" w14:textId="77777777" w:rsidR="007A3A73" w:rsidRPr="000676CC"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543ADA3A" w14:textId="657C9BC2" w:rsidR="007A3A73" w:rsidRPr="000676CC" w:rsidRDefault="00CA3681" w:rsidP="007A3A73">
            <w:pPr>
              <w:spacing w:before="100" w:beforeAutospacing="1" w:after="100" w:afterAutospacing="1"/>
              <w:jc w:val="center"/>
              <w:rPr>
                <w:sz w:val="18"/>
                <w:szCs w:val="18"/>
              </w:rPr>
            </w:pPr>
            <w:r>
              <w:rPr>
                <w:sz w:val="18"/>
                <w:szCs w:val="18"/>
              </w:rPr>
              <w:t>29300,00</w:t>
            </w:r>
          </w:p>
        </w:tc>
        <w:tc>
          <w:tcPr>
            <w:tcW w:w="791" w:type="dxa"/>
            <w:shd w:val="clear" w:color="auto" w:fill="FFFFCC"/>
            <w:vAlign w:val="center"/>
          </w:tcPr>
          <w:p w14:paraId="70D2C479" w14:textId="689C03D9" w:rsidR="007A3A73" w:rsidRPr="00CA3681" w:rsidRDefault="00CA3681" w:rsidP="00CA3681">
            <w:pPr>
              <w:jc w:val="center"/>
              <w:rPr>
                <w:sz w:val="20"/>
                <w:szCs w:val="20"/>
              </w:rPr>
            </w:pPr>
            <w:r>
              <w:rPr>
                <w:sz w:val="20"/>
                <w:szCs w:val="20"/>
              </w:rPr>
              <w:t>26270,13</w:t>
            </w:r>
          </w:p>
        </w:tc>
        <w:tc>
          <w:tcPr>
            <w:tcW w:w="972" w:type="dxa"/>
            <w:shd w:val="clear" w:color="auto" w:fill="C0C0C0"/>
            <w:tcMar>
              <w:top w:w="0" w:type="dxa"/>
              <w:left w:w="108" w:type="dxa"/>
              <w:bottom w:w="0" w:type="dxa"/>
              <w:right w:w="108" w:type="dxa"/>
            </w:tcMar>
            <w:vAlign w:val="center"/>
            <w:hideMark/>
          </w:tcPr>
          <w:p w14:paraId="60C85B41" w14:textId="77777777" w:rsidR="007A3A73" w:rsidRPr="00DB25FD" w:rsidRDefault="007A3A73" w:rsidP="007A3A73">
            <w:pPr>
              <w:spacing w:before="100" w:beforeAutospacing="1" w:after="100" w:afterAutospacing="1"/>
              <w:jc w:val="center"/>
              <w:rPr>
                <w:sz w:val="18"/>
                <w:szCs w:val="18"/>
              </w:rPr>
            </w:pPr>
          </w:p>
        </w:tc>
      </w:tr>
      <w:tr w:rsidR="007A3A73" w:rsidRPr="00DB25FD" w14:paraId="49AEF2AD" w14:textId="77777777" w:rsidTr="007A3A73">
        <w:trPr>
          <w:trHeight w:val="984"/>
        </w:trPr>
        <w:tc>
          <w:tcPr>
            <w:tcW w:w="636" w:type="dxa"/>
            <w:shd w:val="clear" w:color="auto" w:fill="FFFFFF"/>
            <w:tcMar>
              <w:top w:w="0" w:type="dxa"/>
              <w:left w:w="108" w:type="dxa"/>
              <w:bottom w:w="0" w:type="dxa"/>
              <w:right w:w="108" w:type="dxa"/>
            </w:tcMar>
            <w:vAlign w:val="center"/>
          </w:tcPr>
          <w:p w14:paraId="1B0A7881"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05</w:t>
            </w:r>
          </w:p>
        </w:tc>
        <w:tc>
          <w:tcPr>
            <w:tcW w:w="636" w:type="dxa"/>
            <w:shd w:val="clear" w:color="auto" w:fill="FFFFFF"/>
            <w:tcMar>
              <w:top w:w="0" w:type="dxa"/>
              <w:left w:w="108" w:type="dxa"/>
              <w:bottom w:w="0" w:type="dxa"/>
              <w:right w:w="108" w:type="dxa"/>
            </w:tcMar>
            <w:vAlign w:val="center"/>
          </w:tcPr>
          <w:p w14:paraId="7BBDAA14"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3632B5F8" w14:textId="77777777" w:rsidR="007A3A73" w:rsidRPr="00020CCA" w:rsidRDefault="007A3A73" w:rsidP="007A3A73">
            <w:pPr>
              <w:spacing w:before="100" w:beforeAutospacing="1" w:after="100" w:afterAutospacing="1"/>
              <w:ind w:left="-107" w:firstLine="107"/>
              <w:jc w:val="center"/>
              <w:rPr>
                <w:color w:val="000000"/>
                <w:sz w:val="18"/>
                <w:szCs w:val="18"/>
              </w:rPr>
            </w:pPr>
            <w:r w:rsidRPr="00EB4497">
              <w:rPr>
                <w:color w:val="000000"/>
                <w:sz w:val="18"/>
                <w:szCs w:val="18"/>
              </w:rPr>
              <w:t>02</w:t>
            </w:r>
          </w:p>
        </w:tc>
        <w:tc>
          <w:tcPr>
            <w:tcW w:w="636" w:type="dxa"/>
            <w:shd w:val="clear" w:color="auto" w:fill="FFFFFF"/>
            <w:tcMar>
              <w:top w:w="0" w:type="dxa"/>
              <w:left w:w="108" w:type="dxa"/>
              <w:bottom w:w="0" w:type="dxa"/>
              <w:right w:w="108" w:type="dxa"/>
            </w:tcMar>
            <w:vAlign w:val="center"/>
          </w:tcPr>
          <w:p w14:paraId="527BAE27"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06</w:t>
            </w:r>
          </w:p>
        </w:tc>
        <w:tc>
          <w:tcPr>
            <w:tcW w:w="1306" w:type="dxa"/>
            <w:shd w:val="clear" w:color="auto" w:fill="FFFFFF"/>
            <w:tcMar>
              <w:top w:w="0" w:type="dxa"/>
              <w:left w:w="108" w:type="dxa"/>
              <w:bottom w:w="0" w:type="dxa"/>
              <w:right w:w="108" w:type="dxa"/>
            </w:tcMar>
            <w:vAlign w:val="center"/>
          </w:tcPr>
          <w:p w14:paraId="6DD4FDCF" w14:textId="77777777" w:rsidR="007A3A73" w:rsidRPr="00DB25FD" w:rsidRDefault="007A3A73" w:rsidP="007A3A73">
            <w:pPr>
              <w:spacing w:before="100" w:beforeAutospacing="1" w:after="100" w:afterAutospacing="1"/>
              <w:jc w:val="center"/>
              <w:rPr>
                <w:color w:val="000000"/>
                <w:sz w:val="20"/>
                <w:szCs w:val="18"/>
              </w:rPr>
            </w:pPr>
            <w:r w:rsidRPr="00EB4497">
              <w:rPr>
                <w:color w:val="000000"/>
                <w:sz w:val="18"/>
                <w:szCs w:val="18"/>
              </w:rPr>
              <w:t>Viešųjų erdvių (kapinių, poilsio zonų ir pan.) tvarkymas seniūnijoje</w:t>
            </w:r>
          </w:p>
        </w:tc>
        <w:tc>
          <w:tcPr>
            <w:tcW w:w="1821" w:type="dxa"/>
            <w:shd w:val="clear" w:color="auto" w:fill="FFFFFF"/>
            <w:vAlign w:val="center"/>
          </w:tcPr>
          <w:p w14:paraId="1F19E0C4" w14:textId="77777777" w:rsidR="007A3A73" w:rsidRDefault="007A3A73" w:rsidP="007A3A73">
            <w:pPr>
              <w:jc w:val="center"/>
              <w:rPr>
                <w:sz w:val="18"/>
                <w:szCs w:val="18"/>
              </w:rPr>
            </w:pPr>
            <w:r w:rsidRPr="00EB4497">
              <w:rPr>
                <w:sz w:val="18"/>
                <w:szCs w:val="18"/>
              </w:rPr>
              <w:t>Prižiūrėti seniūnijos teritorijoje keliai ir šalikelės, nupjauti avariniai medžiai.</w:t>
            </w:r>
          </w:p>
          <w:p w14:paraId="3ED08EB4" w14:textId="77777777" w:rsidR="007A3A73" w:rsidRPr="000A2FA1" w:rsidRDefault="007A3A73" w:rsidP="007A3A73">
            <w:pPr>
              <w:jc w:val="center"/>
              <w:rPr>
                <w:sz w:val="18"/>
                <w:szCs w:val="18"/>
              </w:rPr>
            </w:pPr>
            <w:r w:rsidRPr="00EB4497">
              <w:rPr>
                <w:sz w:val="18"/>
                <w:szCs w:val="18"/>
              </w:rPr>
              <w:t>Sutvarkytos ir prižiūrėtos kapinės.</w:t>
            </w:r>
          </w:p>
        </w:tc>
        <w:tc>
          <w:tcPr>
            <w:tcW w:w="816" w:type="dxa"/>
            <w:shd w:val="clear" w:color="auto" w:fill="FFFFFF"/>
            <w:tcMar>
              <w:top w:w="0" w:type="dxa"/>
              <w:left w:w="108" w:type="dxa"/>
              <w:bottom w:w="0" w:type="dxa"/>
              <w:right w:w="108" w:type="dxa"/>
            </w:tcMar>
            <w:vAlign w:val="center"/>
          </w:tcPr>
          <w:p w14:paraId="61FF5E83" w14:textId="2A6BDE20" w:rsidR="007A3A73" w:rsidRPr="00CA3681" w:rsidRDefault="00CA3681" w:rsidP="00CA3681">
            <w:pPr>
              <w:jc w:val="center"/>
              <w:rPr>
                <w:sz w:val="20"/>
                <w:szCs w:val="20"/>
              </w:rPr>
            </w:pPr>
            <w:r>
              <w:rPr>
                <w:sz w:val="20"/>
                <w:szCs w:val="20"/>
              </w:rPr>
              <w:t>682300,00</w:t>
            </w:r>
          </w:p>
        </w:tc>
        <w:tc>
          <w:tcPr>
            <w:tcW w:w="840" w:type="dxa"/>
            <w:shd w:val="clear" w:color="auto" w:fill="FFFFFF"/>
            <w:vAlign w:val="center"/>
          </w:tcPr>
          <w:p w14:paraId="1CD9C09A" w14:textId="09C44252" w:rsidR="007A3A73" w:rsidRPr="00CA3681" w:rsidRDefault="00CA3681" w:rsidP="00CA3681">
            <w:pPr>
              <w:jc w:val="center"/>
              <w:rPr>
                <w:sz w:val="20"/>
                <w:szCs w:val="20"/>
              </w:rPr>
            </w:pPr>
            <w:r>
              <w:rPr>
                <w:sz w:val="20"/>
                <w:szCs w:val="20"/>
              </w:rPr>
              <w:t>678812,00</w:t>
            </w:r>
          </w:p>
        </w:tc>
        <w:tc>
          <w:tcPr>
            <w:tcW w:w="596" w:type="dxa"/>
            <w:shd w:val="clear" w:color="auto" w:fill="FFFFFF"/>
            <w:tcMar>
              <w:top w:w="0" w:type="dxa"/>
              <w:left w:w="108" w:type="dxa"/>
              <w:bottom w:w="0" w:type="dxa"/>
              <w:right w:w="108" w:type="dxa"/>
            </w:tcMar>
            <w:vAlign w:val="center"/>
          </w:tcPr>
          <w:p w14:paraId="68BE94D5"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726094C1"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7E37A719"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38125501"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3253E8FF" w14:textId="3B403CDE" w:rsidR="007A3A73" w:rsidRPr="00CA3681" w:rsidRDefault="00CA3681" w:rsidP="00CA3681">
            <w:pPr>
              <w:jc w:val="center"/>
              <w:rPr>
                <w:sz w:val="20"/>
                <w:szCs w:val="20"/>
              </w:rPr>
            </w:pPr>
            <w:r>
              <w:rPr>
                <w:sz w:val="20"/>
                <w:szCs w:val="20"/>
              </w:rPr>
              <w:t>682300,00</w:t>
            </w:r>
          </w:p>
        </w:tc>
        <w:tc>
          <w:tcPr>
            <w:tcW w:w="754" w:type="dxa"/>
            <w:shd w:val="clear" w:color="auto" w:fill="FFFFFF"/>
            <w:vAlign w:val="center"/>
          </w:tcPr>
          <w:p w14:paraId="581E4C1D" w14:textId="02C5E603" w:rsidR="007A3A73" w:rsidRPr="00CA3681" w:rsidRDefault="00CA3681" w:rsidP="00CA3681">
            <w:pPr>
              <w:jc w:val="center"/>
              <w:rPr>
                <w:sz w:val="20"/>
                <w:szCs w:val="20"/>
              </w:rPr>
            </w:pPr>
            <w:r>
              <w:rPr>
                <w:sz w:val="20"/>
                <w:szCs w:val="20"/>
              </w:rPr>
              <w:t>678812,00</w:t>
            </w:r>
          </w:p>
        </w:tc>
        <w:tc>
          <w:tcPr>
            <w:tcW w:w="596" w:type="dxa"/>
            <w:shd w:val="clear" w:color="auto" w:fill="auto"/>
            <w:tcMar>
              <w:top w:w="0" w:type="dxa"/>
              <w:left w:w="108" w:type="dxa"/>
              <w:bottom w:w="0" w:type="dxa"/>
              <w:right w:w="108" w:type="dxa"/>
            </w:tcMar>
            <w:vAlign w:val="center"/>
          </w:tcPr>
          <w:p w14:paraId="1D5AC755"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3E9DD6B4"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48429487" w14:textId="4AA51C6C" w:rsidR="007A3A73" w:rsidRPr="00CA3681" w:rsidRDefault="00CA3681" w:rsidP="00CA3681">
            <w:pPr>
              <w:jc w:val="center"/>
              <w:rPr>
                <w:sz w:val="20"/>
                <w:szCs w:val="20"/>
              </w:rPr>
            </w:pPr>
            <w:r>
              <w:rPr>
                <w:sz w:val="20"/>
                <w:szCs w:val="20"/>
              </w:rPr>
              <w:t>682300,00</w:t>
            </w:r>
          </w:p>
        </w:tc>
        <w:tc>
          <w:tcPr>
            <w:tcW w:w="791" w:type="dxa"/>
            <w:shd w:val="clear" w:color="auto" w:fill="FFFFCC"/>
            <w:vAlign w:val="center"/>
          </w:tcPr>
          <w:p w14:paraId="3D48D06A" w14:textId="2182E0A5" w:rsidR="007A3A73" w:rsidRPr="00CA3681" w:rsidRDefault="00CA3681" w:rsidP="00CA3681">
            <w:pPr>
              <w:jc w:val="center"/>
              <w:rPr>
                <w:sz w:val="20"/>
                <w:szCs w:val="20"/>
              </w:rPr>
            </w:pPr>
            <w:r>
              <w:rPr>
                <w:sz w:val="20"/>
                <w:szCs w:val="20"/>
              </w:rPr>
              <w:t>678812,00</w:t>
            </w:r>
          </w:p>
        </w:tc>
        <w:tc>
          <w:tcPr>
            <w:tcW w:w="972" w:type="dxa"/>
            <w:shd w:val="clear" w:color="auto" w:fill="C0C0C0"/>
            <w:tcMar>
              <w:top w:w="0" w:type="dxa"/>
              <w:left w:w="108" w:type="dxa"/>
              <w:bottom w:w="0" w:type="dxa"/>
              <w:right w:w="108" w:type="dxa"/>
            </w:tcMar>
            <w:vAlign w:val="center"/>
          </w:tcPr>
          <w:p w14:paraId="2D705664" w14:textId="05B35EAC" w:rsidR="007A3A73" w:rsidRPr="000A2FA1" w:rsidRDefault="007A3A73" w:rsidP="00E17280">
            <w:pPr>
              <w:tabs>
                <w:tab w:val="left" w:pos="497"/>
              </w:tabs>
              <w:spacing w:before="100" w:beforeAutospacing="1" w:after="100" w:afterAutospacing="1"/>
              <w:jc w:val="center"/>
              <w:rPr>
                <w:sz w:val="18"/>
                <w:szCs w:val="14"/>
              </w:rPr>
            </w:pPr>
            <w:r w:rsidRPr="000A2FA1">
              <w:rPr>
                <w:sz w:val="18"/>
                <w:szCs w:val="14"/>
              </w:rPr>
              <w:t xml:space="preserve">Iš jų  </w:t>
            </w:r>
            <w:r w:rsidR="00CA3681" w:rsidRPr="00CA3681">
              <w:rPr>
                <w:sz w:val="18"/>
                <w:szCs w:val="14"/>
              </w:rPr>
              <w:t>192856,88</w:t>
            </w:r>
            <w:r w:rsidR="00CA3681">
              <w:rPr>
                <w:sz w:val="18"/>
                <w:szCs w:val="14"/>
              </w:rPr>
              <w:t xml:space="preserve"> </w:t>
            </w:r>
            <w:r>
              <w:rPr>
                <w:sz w:val="18"/>
                <w:szCs w:val="14"/>
              </w:rPr>
              <w:t>Eurų I</w:t>
            </w:r>
            <w:r w:rsidRPr="000A2FA1">
              <w:rPr>
                <w:sz w:val="18"/>
                <w:szCs w:val="14"/>
              </w:rPr>
              <w:t>lgalaikiam turtui</w:t>
            </w:r>
          </w:p>
        </w:tc>
      </w:tr>
      <w:tr w:rsidR="007A3A73" w:rsidRPr="002E4559" w14:paraId="48513C82" w14:textId="77777777" w:rsidTr="007A3A73">
        <w:trPr>
          <w:trHeight w:val="396"/>
        </w:trPr>
        <w:tc>
          <w:tcPr>
            <w:tcW w:w="15479" w:type="dxa"/>
            <w:gridSpan w:val="21"/>
            <w:shd w:val="clear" w:color="auto" w:fill="FFFFFF"/>
            <w:tcMar>
              <w:top w:w="0" w:type="dxa"/>
              <w:left w:w="108" w:type="dxa"/>
              <w:bottom w:w="0" w:type="dxa"/>
              <w:right w:w="108" w:type="dxa"/>
            </w:tcMar>
            <w:vAlign w:val="center"/>
            <w:hideMark/>
          </w:tcPr>
          <w:p w14:paraId="57A0A11A" w14:textId="77777777" w:rsidR="007A3A73" w:rsidRPr="002E4559" w:rsidRDefault="007A3A73" w:rsidP="007A3A73">
            <w:pPr>
              <w:spacing w:before="100" w:beforeAutospacing="1" w:after="100" w:afterAutospacing="1"/>
              <w:jc w:val="center"/>
            </w:pPr>
            <w:r w:rsidRPr="00EB4497">
              <w:rPr>
                <w:b/>
                <w:bCs/>
                <w:color w:val="000000"/>
              </w:rPr>
              <w:t xml:space="preserve">Socialinės atskirties mažinimo programa (08) </w:t>
            </w:r>
          </w:p>
        </w:tc>
      </w:tr>
      <w:tr w:rsidR="007A3A73" w:rsidRPr="002E4559" w14:paraId="736A6B66" w14:textId="77777777" w:rsidTr="007A3A73">
        <w:trPr>
          <w:trHeight w:val="288"/>
        </w:trPr>
        <w:tc>
          <w:tcPr>
            <w:tcW w:w="636" w:type="dxa"/>
            <w:shd w:val="clear" w:color="auto" w:fill="FFFFFF"/>
            <w:tcMar>
              <w:top w:w="0" w:type="dxa"/>
              <w:left w:w="108" w:type="dxa"/>
              <w:bottom w:w="0" w:type="dxa"/>
              <w:right w:w="108" w:type="dxa"/>
            </w:tcMar>
            <w:vAlign w:val="bottom"/>
            <w:hideMark/>
          </w:tcPr>
          <w:p w14:paraId="6F8B2DCD"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bottom"/>
            <w:hideMark/>
          </w:tcPr>
          <w:p w14:paraId="496904DD"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4207" w:type="dxa"/>
            <w:gridSpan w:val="19"/>
            <w:shd w:val="clear" w:color="auto" w:fill="FFFFFF"/>
            <w:tcMar>
              <w:top w:w="0" w:type="dxa"/>
              <w:left w:w="108" w:type="dxa"/>
              <w:bottom w:w="0" w:type="dxa"/>
              <w:right w:w="108" w:type="dxa"/>
            </w:tcMar>
            <w:vAlign w:val="bottom"/>
            <w:hideMark/>
          </w:tcPr>
          <w:p w14:paraId="5CEC61A2" w14:textId="77777777" w:rsidR="007A3A73" w:rsidRPr="002E4559" w:rsidRDefault="007A3A73" w:rsidP="007A3A73">
            <w:pPr>
              <w:spacing w:before="100" w:beforeAutospacing="1" w:after="100" w:afterAutospacing="1"/>
              <w:rPr>
                <w:b/>
              </w:rPr>
            </w:pPr>
            <w:r w:rsidRPr="00EB4497">
              <w:rPr>
                <w:b/>
                <w:color w:val="000000"/>
              </w:rPr>
              <w:t>Didinti socialiai remtinų asmenų integraciją į visuomenę ir mažinti socialinę atskirtį</w:t>
            </w:r>
          </w:p>
        </w:tc>
      </w:tr>
      <w:tr w:rsidR="007A3A73" w:rsidRPr="002E4559" w14:paraId="3756D1F3" w14:textId="77777777" w:rsidTr="007A3A73">
        <w:trPr>
          <w:trHeight w:val="288"/>
        </w:trPr>
        <w:tc>
          <w:tcPr>
            <w:tcW w:w="636" w:type="dxa"/>
            <w:shd w:val="clear" w:color="auto" w:fill="FFFFFF"/>
            <w:tcMar>
              <w:top w:w="0" w:type="dxa"/>
              <w:left w:w="108" w:type="dxa"/>
              <w:bottom w:w="0" w:type="dxa"/>
              <w:right w:w="108" w:type="dxa"/>
            </w:tcMar>
            <w:vAlign w:val="bottom"/>
            <w:hideMark/>
          </w:tcPr>
          <w:p w14:paraId="54A7294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bottom"/>
            <w:hideMark/>
          </w:tcPr>
          <w:p w14:paraId="2BE87BEA"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10E68D0A"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571" w:type="dxa"/>
            <w:gridSpan w:val="18"/>
            <w:shd w:val="clear" w:color="auto" w:fill="FFFFFF"/>
            <w:tcMar>
              <w:top w:w="0" w:type="dxa"/>
              <w:left w:w="108" w:type="dxa"/>
              <w:bottom w:w="0" w:type="dxa"/>
              <w:right w:w="108" w:type="dxa"/>
            </w:tcMar>
            <w:vAlign w:val="bottom"/>
            <w:hideMark/>
          </w:tcPr>
          <w:p w14:paraId="77BD619E" w14:textId="77777777" w:rsidR="007A3A73" w:rsidRPr="002E4559" w:rsidRDefault="007A3A73" w:rsidP="007A3A73">
            <w:pPr>
              <w:spacing w:before="100" w:beforeAutospacing="1" w:after="100" w:afterAutospacing="1"/>
              <w:rPr>
                <w:b/>
              </w:rPr>
            </w:pPr>
            <w:r w:rsidRPr="00EB4497">
              <w:rPr>
                <w:b/>
                <w:color w:val="000000"/>
              </w:rPr>
              <w:t>Teikti socialinę paramą</w:t>
            </w:r>
          </w:p>
        </w:tc>
      </w:tr>
      <w:tr w:rsidR="007A3A73" w:rsidRPr="00DB25FD" w14:paraId="418EE012" w14:textId="77777777" w:rsidTr="007A3A73">
        <w:trPr>
          <w:trHeight w:val="984"/>
        </w:trPr>
        <w:tc>
          <w:tcPr>
            <w:tcW w:w="636" w:type="dxa"/>
            <w:shd w:val="clear" w:color="auto" w:fill="FFFFFF"/>
            <w:tcMar>
              <w:top w:w="0" w:type="dxa"/>
              <w:left w:w="108" w:type="dxa"/>
              <w:bottom w:w="0" w:type="dxa"/>
              <w:right w:w="108" w:type="dxa"/>
            </w:tcMar>
            <w:vAlign w:val="center"/>
            <w:hideMark/>
          </w:tcPr>
          <w:p w14:paraId="18C13251"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lastRenderedPageBreak/>
              <w:t>08</w:t>
            </w:r>
          </w:p>
        </w:tc>
        <w:tc>
          <w:tcPr>
            <w:tcW w:w="636" w:type="dxa"/>
            <w:shd w:val="clear" w:color="auto" w:fill="FFFFFF"/>
            <w:tcMar>
              <w:top w:w="0" w:type="dxa"/>
              <w:left w:w="108" w:type="dxa"/>
              <w:bottom w:w="0" w:type="dxa"/>
              <w:right w:w="108" w:type="dxa"/>
            </w:tcMar>
            <w:vAlign w:val="center"/>
            <w:hideMark/>
          </w:tcPr>
          <w:p w14:paraId="46B41B80"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068FE1AF" w14:textId="77777777" w:rsidR="007A3A73" w:rsidRPr="002E4559" w:rsidRDefault="007A3A73" w:rsidP="007A3A73">
            <w:pPr>
              <w:spacing w:before="100" w:beforeAutospacing="1" w:after="100" w:afterAutospacing="1"/>
              <w:ind w:left="-107" w:firstLine="107"/>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8D1A46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06" w:type="dxa"/>
            <w:shd w:val="clear" w:color="auto" w:fill="FFFFFF"/>
            <w:tcMar>
              <w:top w:w="0" w:type="dxa"/>
              <w:left w:w="108" w:type="dxa"/>
              <w:bottom w:w="0" w:type="dxa"/>
              <w:right w:w="108" w:type="dxa"/>
            </w:tcMar>
            <w:vAlign w:val="center"/>
            <w:hideMark/>
          </w:tcPr>
          <w:p w14:paraId="7D9DF017" w14:textId="77777777" w:rsidR="007A3A73" w:rsidRPr="007E02F0" w:rsidRDefault="007A3A73" w:rsidP="007A3A73">
            <w:pPr>
              <w:spacing w:before="100" w:beforeAutospacing="1" w:after="100" w:afterAutospacing="1"/>
              <w:jc w:val="center"/>
              <w:rPr>
                <w:sz w:val="20"/>
                <w:szCs w:val="18"/>
              </w:rPr>
            </w:pPr>
            <w:r w:rsidRPr="007E02F0">
              <w:rPr>
                <w:sz w:val="18"/>
                <w:szCs w:val="18"/>
              </w:rPr>
              <w:t>Piniginės socialinės paramos teikimas, išmokant pašalpas ir kompensacijas</w:t>
            </w:r>
          </w:p>
        </w:tc>
        <w:tc>
          <w:tcPr>
            <w:tcW w:w="1821" w:type="dxa"/>
            <w:shd w:val="clear" w:color="auto" w:fill="FFFFFF"/>
            <w:vAlign w:val="center"/>
          </w:tcPr>
          <w:p w14:paraId="2F10A448" w14:textId="77777777" w:rsidR="007A3A73" w:rsidRPr="00DB25FD" w:rsidRDefault="007A3A73" w:rsidP="007A3A73">
            <w:pPr>
              <w:spacing w:before="100" w:beforeAutospacing="1" w:after="100" w:afterAutospacing="1"/>
              <w:jc w:val="center"/>
              <w:rPr>
                <w:sz w:val="20"/>
              </w:rPr>
            </w:pPr>
            <w:r w:rsidRPr="00EB4497">
              <w:rPr>
                <w:sz w:val="18"/>
                <w:szCs w:val="18"/>
              </w:rPr>
              <w:t>Vykdoma nuolat</w:t>
            </w:r>
          </w:p>
        </w:tc>
        <w:tc>
          <w:tcPr>
            <w:tcW w:w="816" w:type="dxa"/>
            <w:shd w:val="clear" w:color="auto" w:fill="FFFFFF"/>
            <w:tcMar>
              <w:top w:w="0" w:type="dxa"/>
              <w:left w:w="108" w:type="dxa"/>
              <w:bottom w:w="0" w:type="dxa"/>
              <w:right w:w="108" w:type="dxa"/>
            </w:tcMar>
            <w:vAlign w:val="center"/>
            <w:hideMark/>
          </w:tcPr>
          <w:p w14:paraId="2C7B36CC" w14:textId="19271B3A" w:rsidR="007A3A73" w:rsidRPr="00DB25FD" w:rsidRDefault="008C1D6E" w:rsidP="007A3A73">
            <w:pPr>
              <w:spacing w:before="100" w:beforeAutospacing="1" w:after="100" w:afterAutospacing="1"/>
              <w:jc w:val="center"/>
              <w:rPr>
                <w:sz w:val="18"/>
                <w:szCs w:val="18"/>
              </w:rPr>
            </w:pPr>
            <w:r>
              <w:rPr>
                <w:sz w:val="18"/>
                <w:szCs w:val="18"/>
              </w:rPr>
              <w:t>73300,00</w:t>
            </w:r>
          </w:p>
        </w:tc>
        <w:tc>
          <w:tcPr>
            <w:tcW w:w="840" w:type="dxa"/>
            <w:shd w:val="clear" w:color="auto" w:fill="FFFFFF"/>
            <w:vAlign w:val="center"/>
          </w:tcPr>
          <w:p w14:paraId="0DF20562" w14:textId="64A80480" w:rsidR="007A3A73" w:rsidRPr="00DB25FD" w:rsidRDefault="008C1D6E" w:rsidP="007A3A73">
            <w:pPr>
              <w:spacing w:before="100" w:beforeAutospacing="1" w:after="100" w:afterAutospacing="1"/>
              <w:jc w:val="center"/>
              <w:rPr>
                <w:sz w:val="18"/>
                <w:szCs w:val="18"/>
              </w:rPr>
            </w:pPr>
            <w:r w:rsidRPr="008C1D6E">
              <w:rPr>
                <w:sz w:val="18"/>
                <w:szCs w:val="18"/>
              </w:rPr>
              <w:t>70480,03</w:t>
            </w:r>
          </w:p>
        </w:tc>
        <w:tc>
          <w:tcPr>
            <w:tcW w:w="596" w:type="dxa"/>
            <w:shd w:val="clear" w:color="auto" w:fill="FFFFFF"/>
            <w:tcMar>
              <w:top w:w="0" w:type="dxa"/>
              <w:left w:w="108" w:type="dxa"/>
              <w:bottom w:w="0" w:type="dxa"/>
              <w:right w:w="108" w:type="dxa"/>
            </w:tcMar>
            <w:vAlign w:val="center"/>
            <w:hideMark/>
          </w:tcPr>
          <w:p w14:paraId="18C528D7"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EBC8856"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01C728FB"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507BE193"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3B89ADAE" w14:textId="784A7D9F" w:rsidR="007A3A73" w:rsidRPr="00DB25FD" w:rsidRDefault="008C1D6E" w:rsidP="007A3A73">
            <w:pPr>
              <w:spacing w:before="100" w:beforeAutospacing="1" w:after="100" w:afterAutospacing="1"/>
              <w:jc w:val="center"/>
              <w:rPr>
                <w:sz w:val="18"/>
                <w:szCs w:val="18"/>
              </w:rPr>
            </w:pPr>
            <w:r>
              <w:rPr>
                <w:sz w:val="18"/>
                <w:szCs w:val="18"/>
              </w:rPr>
              <w:t>73300,00</w:t>
            </w:r>
          </w:p>
        </w:tc>
        <w:tc>
          <w:tcPr>
            <w:tcW w:w="754" w:type="dxa"/>
            <w:shd w:val="clear" w:color="auto" w:fill="FFFFFF"/>
            <w:vAlign w:val="center"/>
          </w:tcPr>
          <w:p w14:paraId="2BD8BE8F" w14:textId="117127D4" w:rsidR="007A3A73" w:rsidRPr="00DB25FD" w:rsidRDefault="008C1D6E" w:rsidP="007A3A73">
            <w:pPr>
              <w:spacing w:before="100" w:beforeAutospacing="1" w:after="100" w:afterAutospacing="1"/>
              <w:jc w:val="center"/>
              <w:rPr>
                <w:sz w:val="18"/>
                <w:szCs w:val="18"/>
              </w:rPr>
            </w:pPr>
            <w:r w:rsidRPr="008C1D6E">
              <w:rPr>
                <w:sz w:val="18"/>
                <w:szCs w:val="18"/>
              </w:rPr>
              <w:t>70480,03</w:t>
            </w:r>
          </w:p>
        </w:tc>
        <w:tc>
          <w:tcPr>
            <w:tcW w:w="596" w:type="dxa"/>
            <w:shd w:val="clear" w:color="auto" w:fill="auto"/>
            <w:tcMar>
              <w:top w:w="0" w:type="dxa"/>
              <w:left w:w="108" w:type="dxa"/>
              <w:bottom w:w="0" w:type="dxa"/>
              <w:right w:w="108" w:type="dxa"/>
            </w:tcMar>
            <w:vAlign w:val="center"/>
            <w:hideMark/>
          </w:tcPr>
          <w:p w14:paraId="35133F54"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3E714904"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B0AED94" w14:textId="209B9912" w:rsidR="007A3A73" w:rsidRPr="00DB25FD" w:rsidRDefault="008C1D6E" w:rsidP="007A3A73">
            <w:pPr>
              <w:spacing w:before="100" w:beforeAutospacing="1" w:after="100" w:afterAutospacing="1"/>
              <w:jc w:val="center"/>
              <w:rPr>
                <w:sz w:val="18"/>
                <w:szCs w:val="18"/>
              </w:rPr>
            </w:pPr>
            <w:r>
              <w:rPr>
                <w:sz w:val="18"/>
                <w:szCs w:val="18"/>
              </w:rPr>
              <w:t>73300,00</w:t>
            </w:r>
          </w:p>
        </w:tc>
        <w:tc>
          <w:tcPr>
            <w:tcW w:w="791" w:type="dxa"/>
            <w:shd w:val="clear" w:color="auto" w:fill="FFFFCC"/>
            <w:vAlign w:val="center"/>
          </w:tcPr>
          <w:p w14:paraId="0D49196A" w14:textId="69D39DC5" w:rsidR="007A3A73" w:rsidRPr="00DB25FD" w:rsidRDefault="008C1D6E" w:rsidP="007A3A73">
            <w:pPr>
              <w:spacing w:before="100" w:beforeAutospacing="1" w:after="100" w:afterAutospacing="1"/>
              <w:jc w:val="center"/>
              <w:rPr>
                <w:sz w:val="18"/>
                <w:szCs w:val="18"/>
              </w:rPr>
            </w:pPr>
            <w:r w:rsidRPr="008C1D6E">
              <w:rPr>
                <w:sz w:val="18"/>
                <w:szCs w:val="18"/>
              </w:rPr>
              <w:t>70480,03</w:t>
            </w:r>
          </w:p>
        </w:tc>
        <w:tc>
          <w:tcPr>
            <w:tcW w:w="972" w:type="dxa"/>
            <w:shd w:val="clear" w:color="auto" w:fill="C0C0C0"/>
            <w:tcMar>
              <w:top w:w="0" w:type="dxa"/>
              <w:left w:w="108" w:type="dxa"/>
              <w:bottom w:w="0" w:type="dxa"/>
              <w:right w:w="108" w:type="dxa"/>
            </w:tcMar>
            <w:vAlign w:val="center"/>
            <w:hideMark/>
          </w:tcPr>
          <w:p w14:paraId="4860B865" w14:textId="77777777" w:rsidR="007A3A73" w:rsidRPr="00DB25FD" w:rsidRDefault="007A3A73" w:rsidP="007A3A73">
            <w:pPr>
              <w:spacing w:before="100" w:beforeAutospacing="1" w:after="100" w:afterAutospacing="1"/>
              <w:jc w:val="center"/>
              <w:rPr>
                <w:sz w:val="18"/>
                <w:szCs w:val="18"/>
              </w:rPr>
            </w:pPr>
          </w:p>
        </w:tc>
      </w:tr>
      <w:tr w:rsidR="007A3A73" w:rsidRPr="00DB25FD" w14:paraId="729807E5" w14:textId="77777777" w:rsidTr="007A3A73">
        <w:trPr>
          <w:trHeight w:val="984"/>
        </w:trPr>
        <w:tc>
          <w:tcPr>
            <w:tcW w:w="636" w:type="dxa"/>
            <w:shd w:val="clear" w:color="auto" w:fill="FFFFFF"/>
            <w:tcMar>
              <w:top w:w="0" w:type="dxa"/>
              <w:left w:w="108" w:type="dxa"/>
              <w:bottom w:w="0" w:type="dxa"/>
              <w:right w:w="108" w:type="dxa"/>
            </w:tcMar>
            <w:vAlign w:val="center"/>
          </w:tcPr>
          <w:p w14:paraId="2136E32A"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center"/>
          </w:tcPr>
          <w:p w14:paraId="51B586D1"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3C01E17C" w14:textId="77777777" w:rsidR="007A3A73" w:rsidRPr="00020CCA" w:rsidRDefault="007A3A73" w:rsidP="007A3A73">
            <w:pPr>
              <w:spacing w:before="100" w:beforeAutospacing="1" w:after="100" w:afterAutospacing="1"/>
              <w:ind w:left="-107" w:firstLine="107"/>
              <w:jc w:val="center"/>
              <w:rPr>
                <w:color w:val="000000"/>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tcPr>
          <w:p w14:paraId="2F34188E" w14:textId="77777777" w:rsidR="007A3A73" w:rsidRPr="00020CCA" w:rsidRDefault="007A3A73" w:rsidP="007A3A73">
            <w:pPr>
              <w:spacing w:before="100" w:beforeAutospacing="1" w:after="100" w:afterAutospacing="1"/>
              <w:jc w:val="center"/>
              <w:rPr>
                <w:color w:val="000000"/>
                <w:sz w:val="18"/>
                <w:szCs w:val="18"/>
              </w:rPr>
            </w:pPr>
            <w:r w:rsidRPr="00EB4497">
              <w:rPr>
                <w:color w:val="000000"/>
                <w:sz w:val="18"/>
                <w:szCs w:val="18"/>
              </w:rPr>
              <w:t>05</w:t>
            </w:r>
          </w:p>
        </w:tc>
        <w:tc>
          <w:tcPr>
            <w:tcW w:w="1306" w:type="dxa"/>
            <w:shd w:val="clear" w:color="auto" w:fill="FFFFFF"/>
            <w:tcMar>
              <w:top w:w="0" w:type="dxa"/>
              <w:left w:w="108" w:type="dxa"/>
              <w:bottom w:w="0" w:type="dxa"/>
              <w:right w:w="108" w:type="dxa"/>
            </w:tcMar>
            <w:vAlign w:val="center"/>
          </w:tcPr>
          <w:p w14:paraId="7C9ED680" w14:textId="77777777" w:rsidR="007A3A73" w:rsidRPr="00DB25FD" w:rsidRDefault="007A3A73" w:rsidP="007A3A73">
            <w:pPr>
              <w:spacing w:before="100" w:beforeAutospacing="1" w:after="100" w:afterAutospacing="1"/>
              <w:jc w:val="center"/>
              <w:rPr>
                <w:color w:val="000000"/>
                <w:sz w:val="20"/>
                <w:szCs w:val="18"/>
              </w:rPr>
            </w:pPr>
            <w:r w:rsidRPr="00EB4497">
              <w:rPr>
                <w:sz w:val="18"/>
                <w:szCs w:val="18"/>
              </w:rPr>
              <w:t>Žemės ūkio ir stichinių nelaimių rėmimo fondas</w:t>
            </w:r>
          </w:p>
        </w:tc>
        <w:tc>
          <w:tcPr>
            <w:tcW w:w="1821" w:type="dxa"/>
            <w:shd w:val="clear" w:color="auto" w:fill="FFFFFF"/>
            <w:vAlign w:val="center"/>
          </w:tcPr>
          <w:p w14:paraId="7497E14F" w14:textId="18B5D8A7" w:rsidR="007A3A73" w:rsidRPr="00DB25FD" w:rsidRDefault="007A3A73" w:rsidP="007A3A73">
            <w:pPr>
              <w:spacing w:before="100" w:beforeAutospacing="1" w:after="100" w:afterAutospacing="1"/>
              <w:jc w:val="center"/>
              <w:rPr>
                <w:sz w:val="20"/>
                <w:szCs w:val="18"/>
              </w:rPr>
            </w:pPr>
            <w:r w:rsidRPr="00EB4497">
              <w:rPr>
                <w:sz w:val="18"/>
                <w:szCs w:val="18"/>
              </w:rPr>
              <w:t>Išmokėtą vienkartinė materialinė pašalpą nukentėjusiems nuo gaisro</w:t>
            </w:r>
            <w:r w:rsidR="00104236">
              <w:rPr>
                <w:sz w:val="18"/>
                <w:szCs w:val="18"/>
              </w:rPr>
              <w:t>, organizuota šventė</w:t>
            </w:r>
          </w:p>
        </w:tc>
        <w:tc>
          <w:tcPr>
            <w:tcW w:w="816" w:type="dxa"/>
            <w:shd w:val="clear" w:color="auto" w:fill="FFFFFF"/>
            <w:tcMar>
              <w:top w:w="0" w:type="dxa"/>
              <w:left w:w="108" w:type="dxa"/>
              <w:bottom w:w="0" w:type="dxa"/>
              <w:right w:w="108" w:type="dxa"/>
            </w:tcMar>
            <w:vAlign w:val="center"/>
          </w:tcPr>
          <w:p w14:paraId="01AB9ACD" w14:textId="4A56C278" w:rsidR="007A3A73" w:rsidRPr="00DB25FD" w:rsidRDefault="008C1D6E" w:rsidP="007A3A73">
            <w:pPr>
              <w:spacing w:before="100" w:beforeAutospacing="1" w:after="100" w:afterAutospacing="1"/>
              <w:jc w:val="center"/>
              <w:rPr>
                <w:sz w:val="18"/>
                <w:szCs w:val="18"/>
              </w:rPr>
            </w:pPr>
            <w:r>
              <w:rPr>
                <w:sz w:val="18"/>
                <w:szCs w:val="18"/>
              </w:rPr>
              <w:t>2800</w:t>
            </w:r>
          </w:p>
        </w:tc>
        <w:tc>
          <w:tcPr>
            <w:tcW w:w="840" w:type="dxa"/>
            <w:shd w:val="clear" w:color="auto" w:fill="FFFFFF"/>
            <w:vAlign w:val="center"/>
          </w:tcPr>
          <w:p w14:paraId="2F5E4AC5" w14:textId="7AC5538A" w:rsidR="007A3A73" w:rsidRPr="00DB25FD" w:rsidRDefault="008C1D6E" w:rsidP="007A3A73">
            <w:pPr>
              <w:spacing w:before="100" w:beforeAutospacing="1" w:after="100" w:afterAutospacing="1"/>
              <w:jc w:val="center"/>
              <w:rPr>
                <w:sz w:val="18"/>
                <w:szCs w:val="18"/>
              </w:rPr>
            </w:pPr>
            <w:r>
              <w:rPr>
                <w:sz w:val="18"/>
                <w:szCs w:val="18"/>
              </w:rPr>
              <w:t>2800</w:t>
            </w:r>
          </w:p>
        </w:tc>
        <w:tc>
          <w:tcPr>
            <w:tcW w:w="596" w:type="dxa"/>
            <w:shd w:val="clear" w:color="auto" w:fill="FFFFFF"/>
            <w:tcMar>
              <w:top w:w="0" w:type="dxa"/>
              <w:left w:w="108" w:type="dxa"/>
              <w:bottom w:w="0" w:type="dxa"/>
              <w:right w:w="108" w:type="dxa"/>
            </w:tcMar>
            <w:vAlign w:val="center"/>
          </w:tcPr>
          <w:p w14:paraId="4F67260F" w14:textId="6C47BF3C"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432BEAA9" w14:textId="178041D5"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tcPr>
          <w:p w14:paraId="06D62DBD"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61A5650E"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tcPr>
          <w:p w14:paraId="2122A92C" w14:textId="550CBC29" w:rsidR="007A3A73" w:rsidRPr="00DB25FD" w:rsidRDefault="008C1D6E" w:rsidP="007A3A73">
            <w:pPr>
              <w:spacing w:before="100" w:beforeAutospacing="1" w:after="100" w:afterAutospacing="1"/>
              <w:jc w:val="center"/>
              <w:rPr>
                <w:sz w:val="18"/>
                <w:szCs w:val="18"/>
              </w:rPr>
            </w:pPr>
            <w:r>
              <w:rPr>
                <w:sz w:val="18"/>
                <w:szCs w:val="18"/>
              </w:rPr>
              <w:t>2800</w:t>
            </w:r>
          </w:p>
        </w:tc>
        <w:tc>
          <w:tcPr>
            <w:tcW w:w="754" w:type="dxa"/>
            <w:shd w:val="clear" w:color="auto" w:fill="FFFFFF"/>
            <w:vAlign w:val="center"/>
          </w:tcPr>
          <w:p w14:paraId="49C0C3B7" w14:textId="38B94FFD" w:rsidR="007A3A73" w:rsidRPr="00DB25FD" w:rsidRDefault="008C1D6E" w:rsidP="007A3A73">
            <w:pPr>
              <w:spacing w:before="100" w:beforeAutospacing="1" w:after="100" w:afterAutospacing="1"/>
              <w:jc w:val="center"/>
              <w:rPr>
                <w:sz w:val="18"/>
                <w:szCs w:val="18"/>
              </w:rPr>
            </w:pPr>
            <w:r>
              <w:rPr>
                <w:sz w:val="18"/>
                <w:szCs w:val="18"/>
              </w:rPr>
              <w:t>2800</w:t>
            </w:r>
          </w:p>
        </w:tc>
        <w:tc>
          <w:tcPr>
            <w:tcW w:w="596" w:type="dxa"/>
            <w:shd w:val="clear" w:color="auto" w:fill="auto"/>
            <w:tcMar>
              <w:top w:w="0" w:type="dxa"/>
              <w:left w:w="108" w:type="dxa"/>
              <w:bottom w:w="0" w:type="dxa"/>
              <w:right w:w="108" w:type="dxa"/>
            </w:tcMar>
            <w:vAlign w:val="center"/>
          </w:tcPr>
          <w:p w14:paraId="03212F4E"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2B20856D"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tcPr>
          <w:p w14:paraId="19AB6205" w14:textId="5024CC7F" w:rsidR="007A3A73" w:rsidRPr="00DB25FD" w:rsidRDefault="008C1D6E" w:rsidP="007A3A73">
            <w:pPr>
              <w:spacing w:before="100" w:beforeAutospacing="1" w:after="100" w:afterAutospacing="1"/>
              <w:jc w:val="center"/>
              <w:rPr>
                <w:sz w:val="18"/>
                <w:szCs w:val="18"/>
              </w:rPr>
            </w:pPr>
            <w:r>
              <w:rPr>
                <w:sz w:val="18"/>
                <w:szCs w:val="18"/>
              </w:rPr>
              <w:t>2800</w:t>
            </w:r>
          </w:p>
        </w:tc>
        <w:tc>
          <w:tcPr>
            <w:tcW w:w="791" w:type="dxa"/>
            <w:shd w:val="clear" w:color="auto" w:fill="FFFFCC"/>
            <w:vAlign w:val="center"/>
          </w:tcPr>
          <w:p w14:paraId="5EDC25DE" w14:textId="7FFD2B56" w:rsidR="007A3A73" w:rsidRPr="00DB25FD" w:rsidRDefault="008C1D6E" w:rsidP="007A3A73">
            <w:pPr>
              <w:spacing w:before="100" w:beforeAutospacing="1" w:after="100" w:afterAutospacing="1"/>
              <w:jc w:val="center"/>
              <w:rPr>
                <w:sz w:val="18"/>
                <w:szCs w:val="18"/>
              </w:rPr>
            </w:pPr>
            <w:r>
              <w:rPr>
                <w:sz w:val="18"/>
                <w:szCs w:val="18"/>
              </w:rPr>
              <w:t>2800</w:t>
            </w:r>
          </w:p>
        </w:tc>
        <w:tc>
          <w:tcPr>
            <w:tcW w:w="972" w:type="dxa"/>
            <w:shd w:val="clear" w:color="auto" w:fill="C0C0C0"/>
            <w:tcMar>
              <w:top w:w="0" w:type="dxa"/>
              <w:left w:w="108" w:type="dxa"/>
              <w:bottom w:w="0" w:type="dxa"/>
              <w:right w:w="108" w:type="dxa"/>
            </w:tcMar>
            <w:vAlign w:val="center"/>
          </w:tcPr>
          <w:p w14:paraId="3EA59D80" w14:textId="77777777" w:rsidR="007A3A73" w:rsidRPr="00DB25FD" w:rsidRDefault="007A3A73" w:rsidP="007A3A73">
            <w:pPr>
              <w:spacing w:before="100" w:beforeAutospacing="1" w:after="100" w:afterAutospacing="1"/>
              <w:jc w:val="center"/>
              <w:rPr>
                <w:sz w:val="18"/>
                <w:szCs w:val="18"/>
              </w:rPr>
            </w:pPr>
          </w:p>
        </w:tc>
      </w:tr>
      <w:tr w:rsidR="007A3A73" w:rsidRPr="002E4559" w14:paraId="16717284" w14:textId="77777777" w:rsidTr="007A3A73">
        <w:trPr>
          <w:trHeight w:val="288"/>
        </w:trPr>
        <w:tc>
          <w:tcPr>
            <w:tcW w:w="636" w:type="dxa"/>
            <w:shd w:val="clear" w:color="auto" w:fill="FFFFFF"/>
            <w:tcMar>
              <w:top w:w="0" w:type="dxa"/>
              <w:left w:w="108" w:type="dxa"/>
              <w:bottom w:w="0" w:type="dxa"/>
              <w:right w:w="108" w:type="dxa"/>
            </w:tcMar>
            <w:vAlign w:val="bottom"/>
            <w:hideMark/>
          </w:tcPr>
          <w:p w14:paraId="1B5F05F5"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bottom"/>
            <w:hideMark/>
          </w:tcPr>
          <w:p w14:paraId="27744958"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bottom"/>
            <w:hideMark/>
          </w:tcPr>
          <w:p w14:paraId="332E776E"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w:t>
            </w:r>
            <w:r>
              <w:rPr>
                <w:color w:val="000000"/>
                <w:sz w:val="18"/>
                <w:szCs w:val="18"/>
              </w:rPr>
              <w:t>2</w:t>
            </w:r>
          </w:p>
        </w:tc>
        <w:tc>
          <w:tcPr>
            <w:tcW w:w="13571" w:type="dxa"/>
            <w:gridSpan w:val="18"/>
            <w:shd w:val="clear" w:color="auto" w:fill="FFFFFF"/>
            <w:tcMar>
              <w:top w:w="0" w:type="dxa"/>
              <w:left w:w="108" w:type="dxa"/>
              <w:bottom w:w="0" w:type="dxa"/>
              <w:right w:w="108" w:type="dxa"/>
            </w:tcMar>
            <w:vAlign w:val="bottom"/>
            <w:hideMark/>
          </w:tcPr>
          <w:p w14:paraId="18A89539" w14:textId="77777777" w:rsidR="007A3A73" w:rsidRPr="002E4559" w:rsidRDefault="007A3A73" w:rsidP="007A3A73">
            <w:pPr>
              <w:spacing w:before="100" w:beforeAutospacing="1" w:after="100" w:afterAutospacing="1"/>
              <w:rPr>
                <w:b/>
              </w:rPr>
            </w:pPr>
            <w:r w:rsidRPr="00EB4497">
              <w:rPr>
                <w:b/>
                <w:color w:val="000000"/>
              </w:rPr>
              <w:t>Teikti socialin</w:t>
            </w:r>
            <w:r>
              <w:rPr>
                <w:b/>
                <w:color w:val="000000"/>
              </w:rPr>
              <w:t>es paslaugas</w:t>
            </w:r>
          </w:p>
        </w:tc>
      </w:tr>
      <w:tr w:rsidR="007A3A73" w:rsidRPr="00DB25FD" w14:paraId="5364B190" w14:textId="77777777" w:rsidTr="007A3A73">
        <w:trPr>
          <w:trHeight w:val="984"/>
        </w:trPr>
        <w:tc>
          <w:tcPr>
            <w:tcW w:w="636" w:type="dxa"/>
            <w:shd w:val="clear" w:color="auto" w:fill="FFFFFF"/>
            <w:tcMar>
              <w:top w:w="0" w:type="dxa"/>
              <w:left w:w="108" w:type="dxa"/>
              <w:bottom w:w="0" w:type="dxa"/>
              <w:right w:w="108" w:type="dxa"/>
            </w:tcMar>
            <w:vAlign w:val="center"/>
            <w:hideMark/>
          </w:tcPr>
          <w:p w14:paraId="1942FE62"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08</w:t>
            </w:r>
          </w:p>
        </w:tc>
        <w:tc>
          <w:tcPr>
            <w:tcW w:w="636" w:type="dxa"/>
            <w:shd w:val="clear" w:color="auto" w:fill="FFFFFF"/>
            <w:tcMar>
              <w:top w:w="0" w:type="dxa"/>
              <w:left w:w="108" w:type="dxa"/>
              <w:bottom w:w="0" w:type="dxa"/>
              <w:right w:w="108" w:type="dxa"/>
            </w:tcMar>
            <w:vAlign w:val="center"/>
            <w:hideMark/>
          </w:tcPr>
          <w:p w14:paraId="3A25B391"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636" w:type="dxa"/>
            <w:shd w:val="clear" w:color="auto" w:fill="FFFFFF"/>
            <w:tcMar>
              <w:top w:w="0" w:type="dxa"/>
              <w:left w:w="108" w:type="dxa"/>
              <w:bottom w:w="0" w:type="dxa"/>
              <w:right w:w="108" w:type="dxa"/>
            </w:tcMar>
            <w:vAlign w:val="center"/>
            <w:hideMark/>
          </w:tcPr>
          <w:p w14:paraId="5366A3D5" w14:textId="77777777" w:rsidR="007A3A73" w:rsidRPr="002E4559" w:rsidRDefault="007A3A73" w:rsidP="007A3A73">
            <w:pPr>
              <w:spacing w:before="100" w:beforeAutospacing="1" w:after="100" w:afterAutospacing="1"/>
              <w:ind w:left="-107" w:firstLine="107"/>
              <w:jc w:val="center"/>
              <w:rPr>
                <w:sz w:val="18"/>
                <w:szCs w:val="18"/>
              </w:rPr>
            </w:pPr>
            <w:r w:rsidRPr="00EB4497">
              <w:rPr>
                <w:color w:val="000000"/>
                <w:sz w:val="18"/>
                <w:szCs w:val="18"/>
              </w:rPr>
              <w:t>0</w:t>
            </w:r>
            <w:r>
              <w:rPr>
                <w:color w:val="000000"/>
                <w:sz w:val="18"/>
                <w:szCs w:val="18"/>
              </w:rPr>
              <w:t>4</w:t>
            </w:r>
          </w:p>
        </w:tc>
        <w:tc>
          <w:tcPr>
            <w:tcW w:w="636" w:type="dxa"/>
            <w:shd w:val="clear" w:color="auto" w:fill="FFFFFF"/>
            <w:tcMar>
              <w:top w:w="0" w:type="dxa"/>
              <w:left w:w="108" w:type="dxa"/>
              <w:bottom w:w="0" w:type="dxa"/>
              <w:right w:w="108" w:type="dxa"/>
            </w:tcMar>
            <w:vAlign w:val="center"/>
            <w:hideMark/>
          </w:tcPr>
          <w:p w14:paraId="23A7FA46" w14:textId="77777777" w:rsidR="007A3A73" w:rsidRPr="002E4559" w:rsidRDefault="007A3A73" w:rsidP="007A3A73">
            <w:pPr>
              <w:spacing w:before="100" w:beforeAutospacing="1" w:after="100" w:afterAutospacing="1"/>
              <w:jc w:val="center"/>
              <w:rPr>
                <w:sz w:val="18"/>
                <w:szCs w:val="18"/>
              </w:rPr>
            </w:pPr>
            <w:r w:rsidRPr="00EB4497">
              <w:rPr>
                <w:color w:val="000000"/>
                <w:sz w:val="18"/>
                <w:szCs w:val="18"/>
              </w:rPr>
              <w:t>01</w:t>
            </w:r>
          </w:p>
        </w:tc>
        <w:tc>
          <w:tcPr>
            <w:tcW w:w="1306" w:type="dxa"/>
            <w:shd w:val="clear" w:color="auto" w:fill="FFFFFF"/>
            <w:tcMar>
              <w:top w:w="0" w:type="dxa"/>
              <w:left w:w="108" w:type="dxa"/>
              <w:bottom w:w="0" w:type="dxa"/>
              <w:right w:w="108" w:type="dxa"/>
            </w:tcMar>
            <w:vAlign w:val="center"/>
            <w:hideMark/>
          </w:tcPr>
          <w:p w14:paraId="7E390560" w14:textId="77777777" w:rsidR="007A3A73" w:rsidRPr="00DB25FD" w:rsidRDefault="007A3A73" w:rsidP="007A3A73">
            <w:pPr>
              <w:spacing w:before="100" w:beforeAutospacing="1" w:after="100" w:afterAutospacing="1"/>
              <w:jc w:val="center"/>
              <w:rPr>
                <w:sz w:val="20"/>
                <w:szCs w:val="18"/>
              </w:rPr>
            </w:pPr>
            <w:r w:rsidRPr="00EB4497">
              <w:rPr>
                <w:color w:val="000000"/>
                <w:sz w:val="18"/>
                <w:szCs w:val="18"/>
              </w:rPr>
              <w:t>Užimtumo didinimo programos vykdymas</w:t>
            </w:r>
          </w:p>
        </w:tc>
        <w:tc>
          <w:tcPr>
            <w:tcW w:w="1821" w:type="dxa"/>
            <w:shd w:val="clear" w:color="auto" w:fill="FFFFFF"/>
            <w:vAlign w:val="center"/>
          </w:tcPr>
          <w:p w14:paraId="6C902BAF" w14:textId="77777777" w:rsidR="007A3A73" w:rsidRPr="00EB4497" w:rsidRDefault="007A3A73" w:rsidP="007A3A73">
            <w:pPr>
              <w:jc w:val="center"/>
              <w:rPr>
                <w:sz w:val="18"/>
                <w:szCs w:val="18"/>
              </w:rPr>
            </w:pPr>
            <w:r w:rsidRPr="00EB4497">
              <w:rPr>
                <w:sz w:val="18"/>
                <w:szCs w:val="18"/>
              </w:rPr>
              <w:t>Sutvarkyta ir pagrąžinta teritorija.</w:t>
            </w:r>
          </w:p>
          <w:p w14:paraId="71E8C37F" w14:textId="77777777" w:rsidR="007A3A73" w:rsidRPr="000A2FA1" w:rsidRDefault="007A3A73" w:rsidP="007A3A73">
            <w:pPr>
              <w:jc w:val="center"/>
              <w:rPr>
                <w:sz w:val="18"/>
                <w:szCs w:val="18"/>
              </w:rPr>
            </w:pPr>
            <w:r w:rsidRPr="00EB4497">
              <w:rPr>
                <w:sz w:val="18"/>
                <w:szCs w:val="18"/>
              </w:rPr>
              <w:t>Sumažintas bedarbių skaičiaus</w:t>
            </w:r>
          </w:p>
        </w:tc>
        <w:tc>
          <w:tcPr>
            <w:tcW w:w="816" w:type="dxa"/>
            <w:shd w:val="clear" w:color="auto" w:fill="FFFFFF"/>
            <w:tcMar>
              <w:top w:w="0" w:type="dxa"/>
              <w:left w:w="108" w:type="dxa"/>
              <w:bottom w:w="0" w:type="dxa"/>
              <w:right w:w="108" w:type="dxa"/>
            </w:tcMar>
            <w:vAlign w:val="center"/>
          </w:tcPr>
          <w:p w14:paraId="09A0C0C6"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7710131D" w14:textId="77777777" w:rsidR="007A3A73" w:rsidRPr="00DB25FD" w:rsidRDefault="007A3A73" w:rsidP="007A3A73">
            <w:pPr>
              <w:spacing w:before="100" w:beforeAutospacing="1" w:after="100" w:afterAutospacing="1"/>
              <w:jc w:val="center"/>
              <w:rPr>
                <w:sz w:val="18"/>
                <w:szCs w:val="18"/>
              </w:rPr>
            </w:pPr>
          </w:p>
        </w:tc>
        <w:tc>
          <w:tcPr>
            <w:tcW w:w="596" w:type="dxa"/>
            <w:shd w:val="clear" w:color="auto" w:fill="FFFFFF"/>
            <w:tcMar>
              <w:top w:w="0" w:type="dxa"/>
              <w:left w:w="108" w:type="dxa"/>
              <w:bottom w:w="0" w:type="dxa"/>
              <w:right w:w="108" w:type="dxa"/>
            </w:tcMar>
            <w:vAlign w:val="center"/>
            <w:hideMark/>
          </w:tcPr>
          <w:p w14:paraId="3EBA3FAA" w14:textId="354EB7BD" w:rsidR="007A3A73" w:rsidRPr="00DB25FD" w:rsidRDefault="00104236" w:rsidP="007A3A73">
            <w:pPr>
              <w:spacing w:before="100" w:beforeAutospacing="1" w:after="100" w:afterAutospacing="1"/>
              <w:jc w:val="center"/>
              <w:rPr>
                <w:sz w:val="18"/>
                <w:szCs w:val="18"/>
              </w:rPr>
            </w:pPr>
            <w:r>
              <w:rPr>
                <w:sz w:val="18"/>
                <w:szCs w:val="18"/>
              </w:rPr>
              <w:t>8006</w:t>
            </w:r>
          </w:p>
        </w:tc>
        <w:tc>
          <w:tcPr>
            <w:tcW w:w="840" w:type="dxa"/>
            <w:shd w:val="clear" w:color="auto" w:fill="FFFFFF"/>
            <w:vAlign w:val="center"/>
          </w:tcPr>
          <w:p w14:paraId="0A29279D" w14:textId="52AB0645" w:rsidR="007A3A73" w:rsidRPr="00DB25FD" w:rsidRDefault="00104236" w:rsidP="007A3A73">
            <w:pPr>
              <w:spacing w:before="100" w:beforeAutospacing="1" w:after="100" w:afterAutospacing="1"/>
              <w:jc w:val="center"/>
              <w:rPr>
                <w:sz w:val="18"/>
                <w:szCs w:val="18"/>
              </w:rPr>
            </w:pPr>
            <w:r w:rsidRPr="00104236">
              <w:rPr>
                <w:sz w:val="18"/>
                <w:szCs w:val="18"/>
              </w:rPr>
              <w:t>7 955,74</w:t>
            </w:r>
          </w:p>
        </w:tc>
        <w:tc>
          <w:tcPr>
            <w:tcW w:w="596" w:type="dxa"/>
            <w:shd w:val="clear" w:color="auto" w:fill="FFFFFF"/>
            <w:tcMar>
              <w:top w:w="0" w:type="dxa"/>
              <w:left w:w="108" w:type="dxa"/>
              <w:bottom w:w="0" w:type="dxa"/>
              <w:right w:w="108" w:type="dxa"/>
            </w:tcMar>
            <w:vAlign w:val="center"/>
            <w:hideMark/>
          </w:tcPr>
          <w:p w14:paraId="67E1771E" w14:textId="77777777" w:rsidR="007A3A73" w:rsidRPr="00DB25FD" w:rsidRDefault="007A3A73" w:rsidP="007A3A73">
            <w:pPr>
              <w:spacing w:before="100" w:beforeAutospacing="1" w:after="100" w:afterAutospacing="1"/>
              <w:jc w:val="center"/>
              <w:rPr>
                <w:sz w:val="18"/>
                <w:szCs w:val="18"/>
              </w:rPr>
            </w:pPr>
          </w:p>
        </w:tc>
        <w:tc>
          <w:tcPr>
            <w:tcW w:w="840" w:type="dxa"/>
            <w:shd w:val="clear" w:color="auto" w:fill="FFFFFF"/>
            <w:vAlign w:val="center"/>
          </w:tcPr>
          <w:p w14:paraId="4FA3A5DF" w14:textId="77777777" w:rsidR="007A3A73" w:rsidRPr="00DB25FD" w:rsidRDefault="007A3A73" w:rsidP="007A3A73">
            <w:pPr>
              <w:spacing w:before="100" w:beforeAutospacing="1" w:after="100" w:afterAutospacing="1"/>
              <w:jc w:val="center"/>
              <w:rPr>
                <w:sz w:val="18"/>
                <w:szCs w:val="18"/>
              </w:rPr>
            </w:pPr>
          </w:p>
        </w:tc>
        <w:tc>
          <w:tcPr>
            <w:tcW w:w="682" w:type="dxa"/>
            <w:gridSpan w:val="2"/>
            <w:shd w:val="clear" w:color="auto" w:fill="FFFFFF"/>
            <w:tcMar>
              <w:top w:w="0" w:type="dxa"/>
              <w:left w:w="108" w:type="dxa"/>
              <w:bottom w:w="0" w:type="dxa"/>
              <w:right w:w="108" w:type="dxa"/>
            </w:tcMar>
            <w:vAlign w:val="center"/>
            <w:hideMark/>
          </w:tcPr>
          <w:p w14:paraId="541F2C09" w14:textId="6B134529" w:rsidR="007A3A73" w:rsidRPr="00DB25FD" w:rsidRDefault="00104236" w:rsidP="007A3A73">
            <w:pPr>
              <w:spacing w:before="100" w:beforeAutospacing="1" w:after="100" w:afterAutospacing="1"/>
              <w:jc w:val="center"/>
              <w:rPr>
                <w:sz w:val="18"/>
                <w:szCs w:val="18"/>
              </w:rPr>
            </w:pPr>
            <w:r>
              <w:rPr>
                <w:sz w:val="18"/>
                <w:szCs w:val="18"/>
              </w:rPr>
              <w:t>8006</w:t>
            </w:r>
          </w:p>
        </w:tc>
        <w:tc>
          <w:tcPr>
            <w:tcW w:w="754" w:type="dxa"/>
            <w:shd w:val="clear" w:color="auto" w:fill="FFFFFF"/>
            <w:vAlign w:val="center"/>
          </w:tcPr>
          <w:p w14:paraId="4AE92ECF" w14:textId="3ABDDA5D" w:rsidR="007A3A73" w:rsidRPr="00DB25FD" w:rsidRDefault="00104236" w:rsidP="007A3A73">
            <w:pPr>
              <w:spacing w:before="100" w:beforeAutospacing="1" w:after="100" w:afterAutospacing="1"/>
              <w:jc w:val="center"/>
              <w:rPr>
                <w:sz w:val="18"/>
                <w:szCs w:val="18"/>
              </w:rPr>
            </w:pPr>
            <w:r w:rsidRPr="00104236">
              <w:rPr>
                <w:sz w:val="18"/>
                <w:szCs w:val="18"/>
              </w:rPr>
              <w:t>7 955,74</w:t>
            </w:r>
          </w:p>
        </w:tc>
        <w:tc>
          <w:tcPr>
            <w:tcW w:w="596" w:type="dxa"/>
            <w:shd w:val="clear" w:color="auto" w:fill="auto"/>
            <w:tcMar>
              <w:top w:w="0" w:type="dxa"/>
              <w:left w:w="108" w:type="dxa"/>
              <w:bottom w:w="0" w:type="dxa"/>
              <w:right w:w="108" w:type="dxa"/>
            </w:tcMar>
            <w:vAlign w:val="center"/>
            <w:hideMark/>
          </w:tcPr>
          <w:p w14:paraId="6EB5975C" w14:textId="77777777" w:rsidR="007A3A73" w:rsidRPr="00DB25FD" w:rsidRDefault="007A3A73" w:rsidP="007A3A73">
            <w:pPr>
              <w:spacing w:before="100" w:beforeAutospacing="1" w:after="100" w:afterAutospacing="1"/>
              <w:jc w:val="center"/>
              <w:rPr>
                <w:sz w:val="18"/>
                <w:szCs w:val="18"/>
              </w:rPr>
            </w:pPr>
          </w:p>
        </w:tc>
        <w:tc>
          <w:tcPr>
            <w:tcW w:w="855" w:type="dxa"/>
            <w:shd w:val="clear" w:color="auto" w:fill="auto"/>
            <w:vAlign w:val="center"/>
          </w:tcPr>
          <w:p w14:paraId="477C8E4C" w14:textId="77777777" w:rsidR="007A3A73" w:rsidRPr="00DB25FD" w:rsidRDefault="007A3A73" w:rsidP="007A3A73">
            <w:pPr>
              <w:spacing w:before="100" w:beforeAutospacing="1" w:after="100" w:afterAutospacing="1"/>
              <w:jc w:val="center"/>
              <w:rPr>
                <w:sz w:val="18"/>
                <w:szCs w:val="18"/>
              </w:rPr>
            </w:pPr>
          </w:p>
        </w:tc>
        <w:tc>
          <w:tcPr>
            <w:tcW w:w="630" w:type="dxa"/>
            <w:gridSpan w:val="2"/>
            <w:shd w:val="clear" w:color="auto" w:fill="FFFFCC"/>
            <w:tcMar>
              <w:top w:w="0" w:type="dxa"/>
              <w:left w:w="108" w:type="dxa"/>
              <w:bottom w:w="0" w:type="dxa"/>
              <w:right w:w="108" w:type="dxa"/>
            </w:tcMar>
            <w:vAlign w:val="center"/>
            <w:hideMark/>
          </w:tcPr>
          <w:p w14:paraId="106BC66A" w14:textId="359DFF37" w:rsidR="007A3A73" w:rsidRPr="00DB25FD" w:rsidRDefault="00104236" w:rsidP="007A3A73">
            <w:pPr>
              <w:spacing w:before="100" w:beforeAutospacing="1" w:after="100" w:afterAutospacing="1"/>
              <w:jc w:val="center"/>
              <w:rPr>
                <w:sz w:val="18"/>
                <w:szCs w:val="18"/>
              </w:rPr>
            </w:pPr>
            <w:r>
              <w:rPr>
                <w:sz w:val="18"/>
                <w:szCs w:val="18"/>
              </w:rPr>
              <w:t>8006</w:t>
            </w:r>
          </w:p>
        </w:tc>
        <w:tc>
          <w:tcPr>
            <w:tcW w:w="791" w:type="dxa"/>
            <w:shd w:val="clear" w:color="auto" w:fill="FFFFCC"/>
            <w:vAlign w:val="center"/>
          </w:tcPr>
          <w:p w14:paraId="11A78AF4" w14:textId="5D16D687" w:rsidR="007A3A73" w:rsidRPr="00DB25FD" w:rsidRDefault="00104236" w:rsidP="007A3A73">
            <w:pPr>
              <w:spacing w:before="100" w:beforeAutospacing="1" w:after="100" w:afterAutospacing="1"/>
              <w:jc w:val="center"/>
              <w:rPr>
                <w:sz w:val="18"/>
                <w:szCs w:val="18"/>
              </w:rPr>
            </w:pPr>
            <w:r w:rsidRPr="00104236">
              <w:rPr>
                <w:sz w:val="18"/>
                <w:szCs w:val="18"/>
              </w:rPr>
              <w:t>7 955,74</w:t>
            </w:r>
          </w:p>
        </w:tc>
        <w:tc>
          <w:tcPr>
            <w:tcW w:w="972" w:type="dxa"/>
            <w:shd w:val="clear" w:color="auto" w:fill="C0C0C0"/>
            <w:tcMar>
              <w:top w:w="0" w:type="dxa"/>
              <w:left w:w="108" w:type="dxa"/>
              <w:bottom w:w="0" w:type="dxa"/>
              <w:right w:w="108" w:type="dxa"/>
            </w:tcMar>
            <w:vAlign w:val="center"/>
            <w:hideMark/>
          </w:tcPr>
          <w:p w14:paraId="638A8031" w14:textId="77777777" w:rsidR="007A3A73" w:rsidRPr="00DB25FD" w:rsidRDefault="007A3A73" w:rsidP="007A3A73">
            <w:pPr>
              <w:spacing w:before="100" w:beforeAutospacing="1" w:after="100" w:afterAutospacing="1"/>
              <w:jc w:val="center"/>
              <w:rPr>
                <w:sz w:val="18"/>
                <w:szCs w:val="18"/>
              </w:rPr>
            </w:pPr>
          </w:p>
        </w:tc>
      </w:tr>
    </w:tbl>
    <w:p w14:paraId="61E969B6" w14:textId="77777777" w:rsidR="00A54842" w:rsidRPr="002E4559" w:rsidRDefault="00A54842" w:rsidP="00A54842"/>
    <w:p w14:paraId="52894DDF" w14:textId="77777777" w:rsidR="00A54842" w:rsidRPr="002E4559" w:rsidRDefault="00A54842" w:rsidP="00A54842"/>
    <w:p w14:paraId="7A0ACB39" w14:textId="6D4BD319" w:rsidR="00A54842" w:rsidRPr="002E4559" w:rsidRDefault="00E17280" w:rsidP="00A54842">
      <w:r>
        <w:t>Seniūnė</w:t>
      </w:r>
      <w:r w:rsidR="00A54842" w:rsidRPr="002E4559">
        <w:t xml:space="preserve">                                                                                                                                  </w:t>
      </w:r>
      <w:r w:rsidR="00F3058D" w:rsidRPr="002E4559">
        <w:tab/>
      </w:r>
      <w:r w:rsidR="00F3058D" w:rsidRPr="002E4559">
        <w:tab/>
      </w:r>
      <w:r w:rsidR="00F3058D" w:rsidRPr="002E4559">
        <w:tab/>
      </w:r>
      <w:r w:rsidR="00F3058D" w:rsidRPr="002E4559">
        <w:tab/>
      </w:r>
      <w:r w:rsidR="00A54842" w:rsidRPr="002E4559">
        <w:t xml:space="preserve">    </w:t>
      </w:r>
      <w:r>
        <w:t>Lilija Grigorovič</w:t>
      </w:r>
    </w:p>
    <w:p w14:paraId="0B234485" w14:textId="77777777" w:rsidR="00A54842" w:rsidRDefault="00A54842" w:rsidP="00A54842">
      <w:pPr>
        <w:jc w:val="both"/>
      </w:pPr>
    </w:p>
    <w:p w14:paraId="10EE4698" w14:textId="77777777" w:rsidR="00E17280" w:rsidRDefault="00E17280" w:rsidP="00A54842">
      <w:pPr>
        <w:jc w:val="both"/>
      </w:pPr>
    </w:p>
    <w:p w14:paraId="2016E6E6" w14:textId="77777777" w:rsidR="00E17280" w:rsidRPr="002E4559" w:rsidRDefault="00E17280" w:rsidP="00A54842">
      <w:pPr>
        <w:jc w:val="both"/>
      </w:pPr>
    </w:p>
    <w:p w14:paraId="63084AB3" w14:textId="09A402AB"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t xml:space="preserve"> </w:t>
      </w:r>
      <w:r w:rsidR="00A62B62">
        <w:t>Violeta Buividienė</w:t>
      </w:r>
    </w:p>
    <w:sectPr w:rsidR="00ED75B6" w:rsidRPr="00BB22B3" w:rsidSect="00497EFA">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5ABCF" w14:textId="77777777" w:rsidR="008937B9" w:rsidRDefault="008937B9" w:rsidP="009726D8">
      <w:r>
        <w:separator/>
      </w:r>
    </w:p>
  </w:endnote>
  <w:endnote w:type="continuationSeparator" w:id="0">
    <w:p w14:paraId="2E530728" w14:textId="77777777" w:rsidR="008937B9" w:rsidRDefault="008937B9"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EFB85" w14:textId="77777777" w:rsidR="008937B9" w:rsidRDefault="008937B9" w:rsidP="009726D8">
      <w:r>
        <w:separator/>
      </w:r>
    </w:p>
  </w:footnote>
  <w:footnote w:type="continuationSeparator" w:id="0">
    <w:p w14:paraId="291624AA" w14:textId="77777777" w:rsidR="008937B9" w:rsidRDefault="008937B9" w:rsidP="00972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nsid w:val="3DF532AB"/>
    <w:multiLevelType w:val="hybridMultilevel"/>
    <w:tmpl w:val="1BF0251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3F6369B1"/>
    <w:multiLevelType w:val="hybridMultilevel"/>
    <w:tmpl w:val="F59E5DB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72"/>
    <w:rsid w:val="00003D33"/>
    <w:rsid w:val="00006A85"/>
    <w:rsid w:val="00007F26"/>
    <w:rsid w:val="00011E4C"/>
    <w:rsid w:val="00012162"/>
    <w:rsid w:val="000206F7"/>
    <w:rsid w:val="0002378C"/>
    <w:rsid w:val="00024F64"/>
    <w:rsid w:val="00035FEC"/>
    <w:rsid w:val="00036567"/>
    <w:rsid w:val="00045A6F"/>
    <w:rsid w:val="0005454A"/>
    <w:rsid w:val="00086E5F"/>
    <w:rsid w:val="00096A42"/>
    <w:rsid w:val="000A0DE8"/>
    <w:rsid w:val="000A5712"/>
    <w:rsid w:val="000A5EC2"/>
    <w:rsid w:val="000A6110"/>
    <w:rsid w:val="000A7CFF"/>
    <w:rsid w:val="000B36EB"/>
    <w:rsid w:val="000B410F"/>
    <w:rsid w:val="000E1079"/>
    <w:rsid w:val="000E473C"/>
    <w:rsid w:val="000E703D"/>
    <w:rsid w:val="000F1018"/>
    <w:rsid w:val="000F6202"/>
    <w:rsid w:val="00104236"/>
    <w:rsid w:val="0010623C"/>
    <w:rsid w:val="00147110"/>
    <w:rsid w:val="0015138D"/>
    <w:rsid w:val="00154F34"/>
    <w:rsid w:val="0016499C"/>
    <w:rsid w:val="00164B68"/>
    <w:rsid w:val="0018387F"/>
    <w:rsid w:val="00186074"/>
    <w:rsid w:val="00192606"/>
    <w:rsid w:val="001A471B"/>
    <w:rsid w:val="00204E52"/>
    <w:rsid w:val="0022662B"/>
    <w:rsid w:val="00251B95"/>
    <w:rsid w:val="002543CF"/>
    <w:rsid w:val="00262A7A"/>
    <w:rsid w:val="002666E1"/>
    <w:rsid w:val="00271BF8"/>
    <w:rsid w:val="00271C64"/>
    <w:rsid w:val="00281033"/>
    <w:rsid w:val="0029586E"/>
    <w:rsid w:val="002A0480"/>
    <w:rsid w:val="002B125D"/>
    <w:rsid w:val="002B7629"/>
    <w:rsid w:val="002C3A8B"/>
    <w:rsid w:val="002C4CC3"/>
    <w:rsid w:val="002E1BED"/>
    <w:rsid w:val="002E4559"/>
    <w:rsid w:val="0030576E"/>
    <w:rsid w:val="00325394"/>
    <w:rsid w:val="00326181"/>
    <w:rsid w:val="00333241"/>
    <w:rsid w:val="00340E4E"/>
    <w:rsid w:val="00344063"/>
    <w:rsid w:val="00350EF0"/>
    <w:rsid w:val="00361F1D"/>
    <w:rsid w:val="00375785"/>
    <w:rsid w:val="00391245"/>
    <w:rsid w:val="003A4AA3"/>
    <w:rsid w:val="003A78C0"/>
    <w:rsid w:val="003B4F13"/>
    <w:rsid w:val="003C233B"/>
    <w:rsid w:val="003E479F"/>
    <w:rsid w:val="003F742B"/>
    <w:rsid w:val="00406E53"/>
    <w:rsid w:val="00407783"/>
    <w:rsid w:val="0041434A"/>
    <w:rsid w:val="00420AAA"/>
    <w:rsid w:val="00427F17"/>
    <w:rsid w:val="00432E7C"/>
    <w:rsid w:val="00440E61"/>
    <w:rsid w:val="0045243D"/>
    <w:rsid w:val="00453FB7"/>
    <w:rsid w:val="00456729"/>
    <w:rsid w:val="00472322"/>
    <w:rsid w:val="00472FBA"/>
    <w:rsid w:val="00473FA3"/>
    <w:rsid w:val="00480B87"/>
    <w:rsid w:val="004946FB"/>
    <w:rsid w:val="00497D68"/>
    <w:rsid w:val="00497EFA"/>
    <w:rsid w:val="004A193A"/>
    <w:rsid w:val="004A4023"/>
    <w:rsid w:val="004B225B"/>
    <w:rsid w:val="004C0801"/>
    <w:rsid w:val="004C452D"/>
    <w:rsid w:val="004C551A"/>
    <w:rsid w:val="004D017E"/>
    <w:rsid w:val="004D77D0"/>
    <w:rsid w:val="004E0ED0"/>
    <w:rsid w:val="004E1290"/>
    <w:rsid w:val="004E5EE8"/>
    <w:rsid w:val="00505CC4"/>
    <w:rsid w:val="005175A2"/>
    <w:rsid w:val="00527703"/>
    <w:rsid w:val="00527B0B"/>
    <w:rsid w:val="00542162"/>
    <w:rsid w:val="00560B14"/>
    <w:rsid w:val="005B7EBA"/>
    <w:rsid w:val="005C640C"/>
    <w:rsid w:val="005D4DA0"/>
    <w:rsid w:val="005D5C1C"/>
    <w:rsid w:val="005F3FEE"/>
    <w:rsid w:val="005F4F86"/>
    <w:rsid w:val="00603FC4"/>
    <w:rsid w:val="006104C7"/>
    <w:rsid w:val="00627157"/>
    <w:rsid w:val="00631275"/>
    <w:rsid w:val="00637C9C"/>
    <w:rsid w:val="00642BE0"/>
    <w:rsid w:val="00643FFC"/>
    <w:rsid w:val="00646789"/>
    <w:rsid w:val="00653C6C"/>
    <w:rsid w:val="0066522A"/>
    <w:rsid w:val="00671E9D"/>
    <w:rsid w:val="0067508F"/>
    <w:rsid w:val="00677D82"/>
    <w:rsid w:val="006920A7"/>
    <w:rsid w:val="006934DA"/>
    <w:rsid w:val="00696851"/>
    <w:rsid w:val="006A426C"/>
    <w:rsid w:val="006C3B67"/>
    <w:rsid w:val="006D3699"/>
    <w:rsid w:val="006D57E9"/>
    <w:rsid w:val="00702476"/>
    <w:rsid w:val="00702FB0"/>
    <w:rsid w:val="007072A2"/>
    <w:rsid w:val="00713868"/>
    <w:rsid w:val="00713FD1"/>
    <w:rsid w:val="007158F1"/>
    <w:rsid w:val="00734A59"/>
    <w:rsid w:val="007378BB"/>
    <w:rsid w:val="00740AAB"/>
    <w:rsid w:val="00741DA1"/>
    <w:rsid w:val="00752497"/>
    <w:rsid w:val="007561BD"/>
    <w:rsid w:val="00761D45"/>
    <w:rsid w:val="0076331D"/>
    <w:rsid w:val="00763787"/>
    <w:rsid w:val="00770D89"/>
    <w:rsid w:val="007732BA"/>
    <w:rsid w:val="00784558"/>
    <w:rsid w:val="0079091B"/>
    <w:rsid w:val="00797AD1"/>
    <w:rsid w:val="007A2CB8"/>
    <w:rsid w:val="007A3A73"/>
    <w:rsid w:val="007A3D1F"/>
    <w:rsid w:val="007A4F7B"/>
    <w:rsid w:val="007A5994"/>
    <w:rsid w:val="007A6FF4"/>
    <w:rsid w:val="007B31D5"/>
    <w:rsid w:val="007B3C1E"/>
    <w:rsid w:val="007B64CC"/>
    <w:rsid w:val="007B6FFD"/>
    <w:rsid w:val="007C4095"/>
    <w:rsid w:val="007E02F0"/>
    <w:rsid w:val="007F2B86"/>
    <w:rsid w:val="007F7687"/>
    <w:rsid w:val="008012FB"/>
    <w:rsid w:val="00817FE0"/>
    <w:rsid w:val="00847AED"/>
    <w:rsid w:val="00862DB4"/>
    <w:rsid w:val="008837E5"/>
    <w:rsid w:val="0089265A"/>
    <w:rsid w:val="008932B9"/>
    <w:rsid w:val="008937B9"/>
    <w:rsid w:val="00897337"/>
    <w:rsid w:val="008C0081"/>
    <w:rsid w:val="008C1D6E"/>
    <w:rsid w:val="008D71B0"/>
    <w:rsid w:val="008E6787"/>
    <w:rsid w:val="008E70CF"/>
    <w:rsid w:val="008F533E"/>
    <w:rsid w:val="009029D7"/>
    <w:rsid w:val="00930BEF"/>
    <w:rsid w:val="009463AE"/>
    <w:rsid w:val="0095045E"/>
    <w:rsid w:val="009513F5"/>
    <w:rsid w:val="00954EEE"/>
    <w:rsid w:val="009726D8"/>
    <w:rsid w:val="00977722"/>
    <w:rsid w:val="009A2C64"/>
    <w:rsid w:val="009B4A67"/>
    <w:rsid w:val="009C20F5"/>
    <w:rsid w:val="009C6490"/>
    <w:rsid w:val="009D0BD1"/>
    <w:rsid w:val="009D201E"/>
    <w:rsid w:val="009D4161"/>
    <w:rsid w:val="009E219B"/>
    <w:rsid w:val="00A15A5E"/>
    <w:rsid w:val="00A4196E"/>
    <w:rsid w:val="00A43397"/>
    <w:rsid w:val="00A4646A"/>
    <w:rsid w:val="00A51ED5"/>
    <w:rsid w:val="00A54842"/>
    <w:rsid w:val="00A554F5"/>
    <w:rsid w:val="00A62B62"/>
    <w:rsid w:val="00A70302"/>
    <w:rsid w:val="00A72EE0"/>
    <w:rsid w:val="00A76E67"/>
    <w:rsid w:val="00A84431"/>
    <w:rsid w:val="00A95D0D"/>
    <w:rsid w:val="00A976BB"/>
    <w:rsid w:val="00AA3879"/>
    <w:rsid w:val="00AA609B"/>
    <w:rsid w:val="00AB04A3"/>
    <w:rsid w:val="00AB6C9C"/>
    <w:rsid w:val="00AC097B"/>
    <w:rsid w:val="00AD7417"/>
    <w:rsid w:val="00AF05B5"/>
    <w:rsid w:val="00B00DA2"/>
    <w:rsid w:val="00B02161"/>
    <w:rsid w:val="00B24827"/>
    <w:rsid w:val="00B31694"/>
    <w:rsid w:val="00B34C15"/>
    <w:rsid w:val="00B358D3"/>
    <w:rsid w:val="00B35C02"/>
    <w:rsid w:val="00B360AD"/>
    <w:rsid w:val="00B50A07"/>
    <w:rsid w:val="00B914E0"/>
    <w:rsid w:val="00B941C5"/>
    <w:rsid w:val="00B965B1"/>
    <w:rsid w:val="00BA2E9B"/>
    <w:rsid w:val="00BB22B3"/>
    <w:rsid w:val="00BB420B"/>
    <w:rsid w:val="00BB7E23"/>
    <w:rsid w:val="00BC03CF"/>
    <w:rsid w:val="00BC548E"/>
    <w:rsid w:val="00BD28F7"/>
    <w:rsid w:val="00BD2B03"/>
    <w:rsid w:val="00BD6998"/>
    <w:rsid w:val="00BE031B"/>
    <w:rsid w:val="00BE3A54"/>
    <w:rsid w:val="00C34888"/>
    <w:rsid w:val="00C5516D"/>
    <w:rsid w:val="00C66F2C"/>
    <w:rsid w:val="00C67D97"/>
    <w:rsid w:val="00C8009C"/>
    <w:rsid w:val="00CA3681"/>
    <w:rsid w:val="00CB7666"/>
    <w:rsid w:val="00CC140A"/>
    <w:rsid w:val="00CC5552"/>
    <w:rsid w:val="00CC6772"/>
    <w:rsid w:val="00CE42DE"/>
    <w:rsid w:val="00CE5980"/>
    <w:rsid w:val="00D14CD9"/>
    <w:rsid w:val="00D2408D"/>
    <w:rsid w:val="00D31B50"/>
    <w:rsid w:val="00D3551A"/>
    <w:rsid w:val="00D35E76"/>
    <w:rsid w:val="00D371ED"/>
    <w:rsid w:val="00D41BD5"/>
    <w:rsid w:val="00D53479"/>
    <w:rsid w:val="00D61C4C"/>
    <w:rsid w:val="00D723AC"/>
    <w:rsid w:val="00D72DCC"/>
    <w:rsid w:val="00D72E50"/>
    <w:rsid w:val="00D74D52"/>
    <w:rsid w:val="00D761F2"/>
    <w:rsid w:val="00D8368B"/>
    <w:rsid w:val="00DB1DC9"/>
    <w:rsid w:val="00DB29D3"/>
    <w:rsid w:val="00DB4BB4"/>
    <w:rsid w:val="00DC437B"/>
    <w:rsid w:val="00DD008C"/>
    <w:rsid w:val="00DD22F3"/>
    <w:rsid w:val="00E059B5"/>
    <w:rsid w:val="00E17280"/>
    <w:rsid w:val="00E22301"/>
    <w:rsid w:val="00E23560"/>
    <w:rsid w:val="00E3251D"/>
    <w:rsid w:val="00E34B10"/>
    <w:rsid w:val="00E35CA1"/>
    <w:rsid w:val="00E3670B"/>
    <w:rsid w:val="00E37663"/>
    <w:rsid w:val="00E41AFC"/>
    <w:rsid w:val="00E458F4"/>
    <w:rsid w:val="00E516FC"/>
    <w:rsid w:val="00E56F99"/>
    <w:rsid w:val="00E6389B"/>
    <w:rsid w:val="00E81712"/>
    <w:rsid w:val="00E949A7"/>
    <w:rsid w:val="00EC4096"/>
    <w:rsid w:val="00EC40E0"/>
    <w:rsid w:val="00EC5FEA"/>
    <w:rsid w:val="00ED45BE"/>
    <w:rsid w:val="00ED75B6"/>
    <w:rsid w:val="00EE36DF"/>
    <w:rsid w:val="00EE5926"/>
    <w:rsid w:val="00EE5B52"/>
    <w:rsid w:val="00EF3114"/>
    <w:rsid w:val="00EF71C0"/>
    <w:rsid w:val="00F007C9"/>
    <w:rsid w:val="00F007F4"/>
    <w:rsid w:val="00F012B0"/>
    <w:rsid w:val="00F11566"/>
    <w:rsid w:val="00F15043"/>
    <w:rsid w:val="00F251A8"/>
    <w:rsid w:val="00F3058D"/>
    <w:rsid w:val="00F35363"/>
    <w:rsid w:val="00F36ABB"/>
    <w:rsid w:val="00F44054"/>
    <w:rsid w:val="00F5261E"/>
    <w:rsid w:val="00F54790"/>
    <w:rsid w:val="00F60180"/>
    <w:rsid w:val="00F6517B"/>
    <w:rsid w:val="00F946EA"/>
    <w:rsid w:val="00F97113"/>
    <w:rsid w:val="00FA1FAB"/>
    <w:rsid w:val="00FA3D5B"/>
    <w:rsid w:val="00FB0A97"/>
    <w:rsid w:val="00FC718C"/>
    <w:rsid w:val="00FD5748"/>
    <w:rsid w:val="00FD78EF"/>
    <w:rsid w:val="00FE2A98"/>
    <w:rsid w:val="00FE39A4"/>
    <w:rsid w:val="00FE6D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C1D6E"/>
    <w:rPr>
      <w:sz w:val="24"/>
      <w:szCs w:val="24"/>
      <w:lang w:val="pl-PL"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8C1D6E"/>
    <w:rPr>
      <w:sz w:val="24"/>
      <w:szCs w:val="24"/>
      <w:lang w:val="pl-PL"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30">
      <w:bodyDiv w:val="1"/>
      <w:marLeft w:val="0"/>
      <w:marRight w:val="0"/>
      <w:marTop w:val="0"/>
      <w:marBottom w:val="0"/>
      <w:divBdr>
        <w:top w:val="none" w:sz="0" w:space="0" w:color="auto"/>
        <w:left w:val="none" w:sz="0" w:space="0" w:color="auto"/>
        <w:bottom w:val="none" w:sz="0" w:space="0" w:color="auto"/>
        <w:right w:val="none" w:sz="0" w:space="0" w:color="auto"/>
      </w:divBdr>
    </w:div>
    <w:div w:id="45033453">
      <w:bodyDiv w:val="1"/>
      <w:marLeft w:val="0"/>
      <w:marRight w:val="0"/>
      <w:marTop w:val="0"/>
      <w:marBottom w:val="0"/>
      <w:divBdr>
        <w:top w:val="none" w:sz="0" w:space="0" w:color="auto"/>
        <w:left w:val="none" w:sz="0" w:space="0" w:color="auto"/>
        <w:bottom w:val="none" w:sz="0" w:space="0" w:color="auto"/>
        <w:right w:val="none" w:sz="0" w:space="0" w:color="auto"/>
      </w:divBdr>
    </w:div>
    <w:div w:id="55708411">
      <w:bodyDiv w:val="1"/>
      <w:marLeft w:val="0"/>
      <w:marRight w:val="0"/>
      <w:marTop w:val="0"/>
      <w:marBottom w:val="0"/>
      <w:divBdr>
        <w:top w:val="none" w:sz="0" w:space="0" w:color="auto"/>
        <w:left w:val="none" w:sz="0" w:space="0" w:color="auto"/>
        <w:bottom w:val="none" w:sz="0" w:space="0" w:color="auto"/>
        <w:right w:val="none" w:sz="0" w:space="0" w:color="auto"/>
      </w:divBdr>
    </w:div>
    <w:div w:id="71004362">
      <w:bodyDiv w:val="1"/>
      <w:marLeft w:val="0"/>
      <w:marRight w:val="0"/>
      <w:marTop w:val="0"/>
      <w:marBottom w:val="0"/>
      <w:divBdr>
        <w:top w:val="none" w:sz="0" w:space="0" w:color="auto"/>
        <w:left w:val="none" w:sz="0" w:space="0" w:color="auto"/>
        <w:bottom w:val="none" w:sz="0" w:space="0" w:color="auto"/>
        <w:right w:val="none" w:sz="0" w:space="0" w:color="auto"/>
      </w:divBdr>
    </w:div>
    <w:div w:id="195119718">
      <w:bodyDiv w:val="1"/>
      <w:marLeft w:val="0"/>
      <w:marRight w:val="0"/>
      <w:marTop w:val="0"/>
      <w:marBottom w:val="0"/>
      <w:divBdr>
        <w:top w:val="none" w:sz="0" w:space="0" w:color="auto"/>
        <w:left w:val="none" w:sz="0" w:space="0" w:color="auto"/>
        <w:bottom w:val="none" w:sz="0" w:space="0" w:color="auto"/>
        <w:right w:val="none" w:sz="0" w:space="0" w:color="auto"/>
      </w:divBdr>
    </w:div>
    <w:div w:id="198855715">
      <w:bodyDiv w:val="1"/>
      <w:marLeft w:val="0"/>
      <w:marRight w:val="0"/>
      <w:marTop w:val="0"/>
      <w:marBottom w:val="0"/>
      <w:divBdr>
        <w:top w:val="none" w:sz="0" w:space="0" w:color="auto"/>
        <w:left w:val="none" w:sz="0" w:space="0" w:color="auto"/>
        <w:bottom w:val="none" w:sz="0" w:space="0" w:color="auto"/>
        <w:right w:val="none" w:sz="0" w:space="0" w:color="auto"/>
      </w:divBdr>
    </w:div>
    <w:div w:id="206307682">
      <w:bodyDiv w:val="1"/>
      <w:marLeft w:val="0"/>
      <w:marRight w:val="0"/>
      <w:marTop w:val="0"/>
      <w:marBottom w:val="0"/>
      <w:divBdr>
        <w:top w:val="none" w:sz="0" w:space="0" w:color="auto"/>
        <w:left w:val="none" w:sz="0" w:space="0" w:color="auto"/>
        <w:bottom w:val="none" w:sz="0" w:space="0" w:color="auto"/>
        <w:right w:val="none" w:sz="0" w:space="0" w:color="auto"/>
      </w:divBdr>
    </w:div>
    <w:div w:id="208759267">
      <w:bodyDiv w:val="1"/>
      <w:marLeft w:val="0"/>
      <w:marRight w:val="0"/>
      <w:marTop w:val="0"/>
      <w:marBottom w:val="0"/>
      <w:divBdr>
        <w:top w:val="none" w:sz="0" w:space="0" w:color="auto"/>
        <w:left w:val="none" w:sz="0" w:space="0" w:color="auto"/>
        <w:bottom w:val="none" w:sz="0" w:space="0" w:color="auto"/>
        <w:right w:val="none" w:sz="0" w:space="0" w:color="auto"/>
      </w:divBdr>
    </w:div>
    <w:div w:id="214777257">
      <w:bodyDiv w:val="1"/>
      <w:marLeft w:val="0"/>
      <w:marRight w:val="0"/>
      <w:marTop w:val="0"/>
      <w:marBottom w:val="0"/>
      <w:divBdr>
        <w:top w:val="none" w:sz="0" w:space="0" w:color="auto"/>
        <w:left w:val="none" w:sz="0" w:space="0" w:color="auto"/>
        <w:bottom w:val="none" w:sz="0" w:space="0" w:color="auto"/>
        <w:right w:val="none" w:sz="0" w:space="0" w:color="auto"/>
      </w:divBdr>
    </w:div>
    <w:div w:id="218172403">
      <w:bodyDiv w:val="1"/>
      <w:marLeft w:val="0"/>
      <w:marRight w:val="0"/>
      <w:marTop w:val="0"/>
      <w:marBottom w:val="0"/>
      <w:divBdr>
        <w:top w:val="none" w:sz="0" w:space="0" w:color="auto"/>
        <w:left w:val="none" w:sz="0" w:space="0" w:color="auto"/>
        <w:bottom w:val="none" w:sz="0" w:space="0" w:color="auto"/>
        <w:right w:val="none" w:sz="0" w:space="0" w:color="auto"/>
      </w:divBdr>
    </w:div>
    <w:div w:id="266351371">
      <w:bodyDiv w:val="1"/>
      <w:marLeft w:val="0"/>
      <w:marRight w:val="0"/>
      <w:marTop w:val="0"/>
      <w:marBottom w:val="0"/>
      <w:divBdr>
        <w:top w:val="none" w:sz="0" w:space="0" w:color="auto"/>
        <w:left w:val="none" w:sz="0" w:space="0" w:color="auto"/>
        <w:bottom w:val="none" w:sz="0" w:space="0" w:color="auto"/>
        <w:right w:val="none" w:sz="0" w:space="0" w:color="auto"/>
      </w:divBdr>
    </w:div>
    <w:div w:id="300355261">
      <w:bodyDiv w:val="1"/>
      <w:marLeft w:val="0"/>
      <w:marRight w:val="0"/>
      <w:marTop w:val="0"/>
      <w:marBottom w:val="0"/>
      <w:divBdr>
        <w:top w:val="none" w:sz="0" w:space="0" w:color="auto"/>
        <w:left w:val="none" w:sz="0" w:space="0" w:color="auto"/>
        <w:bottom w:val="none" w:sz="0" w:space="0" w:color="auto"/>
        <w:right w:val="none" w:sz="0" w:space="0" w:color="auto"/>
      </w:divBdr>
    </w:div>
    <w:div w:id="408356615">
      <w:bodyDiv w:val="1"/>
      <w:marLeft w:val="0"/>
      <w:marRight w:val="0"/>
      <w:marTop w:val="0"/>
      <w:marBottom w:val="0"/>
      <w:divBdr>
        <w:top w:val="none" w:sz="0" w:space="0" w:color="auto"/>
        <w:left w:val="none" w:sz="0" w:space="0" w:color="auto"/>
        <w:bottom w:val="none" w:sz="0" w:space="0" w:color="auto"/>
        <w:right w:val="none" w:sz="0" w:space="0" w:color="auto"/>
      </w:divBdr>
    </w:div>
    <w:div w:id="491330941">
      <w:bodyDiv w:val="1"/>
      <w:marLeft w:val="0"/>
      <w:marRight w:val="0"/>
      <w:marTop w:val="0"/>
      <w:marBottom w:val="0"/>
      <w:divBdr>
        <w:top w:val="none" w:sz="0" w:space="0" w:color="auto"/>
        <w:left w:val="none" w:sz="0" w:space="0" w:color="auto"/>
        <w:bottom w:val="none" w:sz="0" w:space="0" w:color="auto"/>
        <w:right w:val="none" w:sz="0" w:space="0" w:color="auto"/>
      </w:divBdr>
    </w:div>
    <w:div w:id="540292367">
      <w:bodyDiv w:val="1"/>
      <w:marLeft w:val="0"/>
      <w:marRight w:val="0"/>
      <w:marTop w:val="0"/>
      <w:marBottom w:val="0"/>
      <w:divBdr>
        <w:top w:val="none" w:sz="0" w:space="0" w:color="auto"/>
        <w:left w:val="none" w:sz="0" w:space="0" w:color="auto"/>
        <w:bottom w:val="none" w:sz="0" w:space="0" w:color="auto"/>
        <w:right w:val="none" w:sz="0" w:space="0" w:color="auto"/>
      </w:divBdr>
    </w:div>
    <w:div w:id="595754252">
      <w:bodyDiv w:val="1"/>
      <w:marLeft w:val="0"/>
      <w:marRight w:val="0"/>
      <w:marTop w:val="0"/>
      <w:marBottom w:val="0"/>
      <w:divBdr>
        <w:top w:val="none" w:sz="0" w:space="0" w:color="auto"/>
        <w:left w:val="none" w:sz="0" w:space="0" w:color="auto"/>
        <w:bottom w:val="none" w:sz="0" w:space="0" w:color="auto"/>
        <w:right w:val="none" w:sz="0" w:space="0" w:color="auto"/>
      </w:divBdr>
    </w:div>
    <w:div w:id="630985612">
      <w:bodyDiv w:val="1"/>
      <w:marLeft w:val="0"/>
      <w:marRight w:val="0"/>
      <w:marTop w:val="0"/>
      <w:marBottom w:val="0"/>
      <w:divBdr>
        <w:top w:val="none" w:sz="0" w:space="0" w:color="auto"/>
        <w:left w:val="none" w:sz="0" w:space="0" w:color="auto"/>
        <w:bottom w:val="none" w:sz="0" w:space="0" w:color="auto"/>
        <w:right w:val="none" w:sz="0" w:space="0" w:color="auto"/>
      </w:divBdr>
    </w:div>
    <w:div w:id="651108335">
      <w:bodyDiv w:val="1"/>
      <w:marLeft w:val="0"/>
      <w:marRight w:val="0"/>
      <w:marTop w:val="0"/>
      <w:marBottom w:val="0"/>
      <w:divBdr>
        <w:top w:val="none" w:sz="0" w:space="0" w:color="auto"/>
        <w:left w:val="none" w:sz="0" w:space="0" w:color="auto"/>
        <w:bottom w:val="none" w:sz="0" w:space="0" w:color="auto"/>
        <w:right w:val="none" w:sz="0" w:space="0" w:color="auto"/>
      </w:divBdr>
    </w:div>
    <w:div w:id="698437984">
      <w:bodyDiv w:val="1"/>
      <w:marLeft w:val="0"/>
      <w:marRight w:val="0"/>
      <w:marTop w:val="0"/>
      <w:marBottom w:val="0"/>
      <w:divBdr>
        <w:top w:val="none" w:sz="0" w:space="0" w:color="auto"/>
        <w:left w:val="none" w:sz="0" w:space="0" w:color="auto"/>
        <w:bottom w:val="none" w:sz="0" w:space="0" w:color="auto"/>
        <w:right w:val="none" w:sz="0" w:space="0" w:color="auto"/>
      </w:divBdr>
    </w:div>
    <w:div w:id="775640965">
      <w:bodyDiv w:val="1"/>
      <w:marLeft w:val="0"/>
      <w:marRight w:val="0"/>
      <w:marTop w:val="0"/>
      <w:marBottom w:val="0"/>
      <w:divBdr>
        <w:top w:val="none" w:sz="0" w:space="0" w:color="auto"/>
        <w:left w:val="none" w:sz="0" w:space="0" w:color="auto"/>
        <w:bottom w:val="none" w:sz="0" w:space="0" w:color="auto"/>
        <w:right w:val="none" w:sz="0" w:space="0" w:color="auto"/>
      </w:divBdr>
    </w:div>
    <w:div w:id="846359559">
      <w:bodyDiv w:val="1"/>
      <w:marLeft w:val="0"/>
      <w:marRight w:val="0"/>
      <w:marTop w:val="0"/>
      <w:marBottom w:val="0"/>
      <w:divBdr>
        <w:top w:val="none" w:sz="0" w:space="0" w:color="auto"/>
        <w:left w:val="none" w:sz="0" w:space="0" w:color="auto"/>
        <w:bottom w:val="none" w:sz="0" w:space="0" w:color="auto"/>
        <w:right w:val="none" w:sz="0" w:space="0" w:color="auto"/>
      </w:divBdr>
    </w:div>
    <w:div w:id="911085859">
      <w:bodyDiv w:val="1"/>
      <w:marLeft w:val="0"/>
      <w:marRight w:val="0"/>
      <w:marTop w:val="0"/>
      <w:marBottom w:val="0"/>
      <w:divBdr>
        <w:top w:val="none" w:sz="0" w:space="0" w:color="auto"/>
        <w:left w:val="none" w:sz="0" w:space="0" w:color="auto"/>
        <w:bottom w:val="none" w:sz="0" w:space="0" w:color="auto"/>
        <w:right w:val="none" w:sz="0" w:space="0" w:color="auto"/>
      </w:divBdr>
    </w:div>
    <w:div w:id="923298126">
      <w:bodyDiv w:val="1"/>
      <w:marLeft w:val="0"/>
      <w:marRight w:val="0"/>
      <w:marTop w:val="0"/>
      <w:marBottom w:val="0"/>
      <w:divBdr>
        <w:top w:val="none" w:sz="0" w:space="0" w:color="auto"/>
        <w:left w:val="none" w:sz="0" w:space="0" w:color="auto"/>
        <w:bottom w:val="none" w:sz="0" w:space="0" w:color="auto"/>
        <w:right w:val="none" w:sz="0" w:space="0" w:color="auto"/>
      </w:divBdr>
    </w:div>
    <w:div w:id="978151927">
      <w:bodyDiv w:val="1"/>
      <w:marLeft w:val="0"/>
      <w:marRight w:val="0"/>
      <w:marTop w:val="0"/>
      <w:marBottom w:val="0"/>
      <w:divBdr>
        <w:top w:val="none" w:sz="0" w:space="0" w:color="auto"/>
        <w:left w:val="none" w:sz="0" w:space="0" w:color="auto"/>
        <w:bottom w:val="none" w:sz="0" w:space="0" w:color="auto"/>
        <w:right w:val="none" w:sz="0" w:space="0" w:color="auto"/>
      </w:divBdr>
    </w:div>
    <w:div w:id="1065103512">
      <w:bodyDiv w:val="1"/>
      <w:marLeft w:val="0"/>
      <w:marRight w:val="0"/>
      <w:marTop w:val="0"/>
      <w:marBottom w:val="0"/>
      <w:divBdr>
        <w:top w:val="none" w:sz="0" w:space="0" w:color="auto"/>
        <w:left w:val="none" w:sz="0" w:space="0" w:color="auto"/>
        <w:bottom w:val="none" w:sz="0" w:space="0" w:color="auto"/>
        <w:right w:val="none" w:sz="0" w:space="0" w:color="auto"/>
      </w:divBdr>
    </w:div>
    <w:div w:id="1085299997">
      <w:bodyDiv w:val="1"/>
      <w:marLeft w:val="0"/>
      <w:marRight w:val="0"/>
      <w:marTop w:val="0"/>
      <w:marBottom w:val="0"/>
      <w:divBdr>
        <w:top w:val="none" w:sz="0" w:space="0" w:color="auto"/>
        <w:left w:val="none" w:sz="0" w:space="0" w:color="auto"/>
        <w:bottom w:val="none" w:sz="0" w:space="0" w:color="auto"/>
        <w:right w:val="none" w:sz="0" w:space="0" w:color="auto"/>
      </w:divBdr>
    </w:div>
    <w:div w:id="1098602683">
      <w:bodyDiv w:val="1"/>
      <w:marLeft w:val="0"/>
      <w:marRight w:val="0"/>
      <w:marTop w:val="0"/>
      <w:marBottom w:val="0"/>
      <w:divBdr>
        <w:top w:val="none" w:sz="0" w:space="0" w:color="auto"/>
        <w:left w:val="none" w:sz="0" w:space="0" w:color="auto"/>
        <w:bottom w:val="none" w:sz="0" w:space="0" w:color="auto"/>
        <w:right w:val="none" w:sz="0" w:space="0" w:color="auto"/>
      </w:divBdr>
    </w:div>
    <w:div w:id="1170413328">
      <w:bodyDiv w:val="1"/>
      <w:marLeft w:val="0"/>
      <w:marRight w:val="0"/>
      <w:marTop w:val="0"/>
      <w:marBottom w:val="0"/>
      <w:divBdr>
        <w:top w:val="none" w:sz="0" w:space="0" w:color="auto"/>
        <w:left w:val="none" w:sz="0" w:space="0" w:color="auto"/>
        <w:bottom w:val="none" w:sz="0" w:space="0" w:color="auto"/>
        <w:right w:val="none" w:sz="0" w:space="0" w:color="auto"/>
      </w:divBdr>
    </w:div>
    <w:div w:id="1200124572">
      <w:bodyDiv w:val="1"/>
      <w:marLeft w:val="0"/>
      <w:marRight w:val="0"/>
      <w:marTop w:val="0"/>
      <w:marBottom w:val="0"/>
      <w:divBdr>
        <w:top w:val="none" w:sz="0" w:space="0" w:color="auto"/>
        <w:left w:val="none" w:sz="0" w:space="0" w:color="auto"/>
        <w:bottom w:val="none" w:sz="0" w:space="0" w:color="auto"/>
        <w:right w:val="none" w:sz="0" w:space="0" w:color="auto"/>
      </w:divBdr>
    </w:div>
    <w:div w:id="1210416994">
      <w:bodyDiv w:val="1"/>
      <w:marLeft w:val="0"/>
      <w:marRight w:val="0"/>
      <w:marTop w:val="0"/>
      <w:marBottom w:val="0"/>
      <w:divBdr>
        <w:top w:val="none" w:sz="0" w:space="0" w:color="auto"/>
        <w:left w:val="none" w:sz="0" w:space="0" w:color="auto"/>
        <w:bottom w:val="none" w:sz="0" w:space="0" w:color="auto"/>
        <w:right w:val="none" w:sz="0" w:space="0" w:color="auto"/>
      </w:divBdr>
    </w:div>
    <w:div w:id="1272132112">
      <w:bodyDiv w:val="1"/>
      <w:marLeft w:val="0"/>
      <w:marRight w:val="0"/>
      <w:marTop w:val="0"/>
      <w:marBottom w:val="0"/>
      <w:divBdr>
        <w:top w:val="none" w:sz="0" w:space="0" w:color="auto"/>
        <w:left w:val="none" w:sz="0" w:space="0" w:color="auto"/>
        <w:bottom w:val="none" w:sz="0" w:space="0" w:color="auto"/>
        <w:right w:val="none" w:sz="0" w:space="0" w:color="auto"/>
      </w:divBdr>
    </w:div>
    <w:div w:id="1280835670">
      <w:bodyDiv w:val="1"/>
      <w:marLeft w:val="0"/>
      <w:marRight w:val="0"/>
      <w:marTop w:val="0"/>
      <w:marBottom w:val="0"/>
      <w:divBdr>
        <w:top w:val="none" w:sz="0" w:space="0" w:color="auto"/>
        <w:left w:val="none" w:sz="0" w:space="0" w:color="auto"/>
        <w:bottom w:val="none" w:sz="0" w:space="0" w:color="auto"/>
        <w:right w:val="none" w:sz="0" w:space="0" w:color="auto"/>
      </w:divBdr>
    </w:div>
    <w:div w:id="130091750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2969603">
      <w:bodyDiv w:val="1"/>
      <w:marLeft w:val="0"/>
      <w:marRight w:val="0"/>
      <w:marTop w:val="0"/>
      <w:marBottom w:val="0"/>
      <w:divBdr>
        <w:top w:val="none" w:sz="0" w:space="0" w:color="auto"/>
        <w:left w:val="none" w:sz="0" w:space="0" w:color="auto"/>
        <w:bottom w:val="none" w:sz="0" w:space="0" w:color="auto"/>
        <w:right w:val="none" w:sz="0" w:space="0" w:color="auto"/>
      </w:divBdr>
    </w:div>
    <w:div w:id="144704237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0867496">
      <w:bodyDiv w:val="1"/>
      <w:marLeft w:val="0"/>
      <w:marRight w:val="0"/>
      <w:marTop w:val="0"/>
      <w:marBottom w:val="0"/>
      <w:divBdr>
        <w:top w:val="none" w:sz="0" w:space="0" w:color="auto"/>
        <w:left w:val="none" w:sz="0" w:space="0" w:color="auto"/>
        <w:bottom w:val="none" w:sz="0" w:space="0" w:color="auto"/>
        <w:right w:val="none" w:sz="0" w:space="0" w:color="auto"/>
      </w:divBdr>
    </w:div>
    <w:div w:id="1590968298">
      <w:bodyDiv w:val="1"/>
      <w:marLeft w:val="0"/>
      <w:marRight w:val="0"/>
      <w:marTop w:val="0"/>
      <w:marBottom w:val="0"/>
      <w:divBdr>
        <w:top w:val="none" w:sz="0" w:space="0" w:color="auto"/>
        <w:left w:val="none" w:sz="0" w:space="0" w:color="auto"/>
        <w:bottom w:val="none" w:sz="0" w:space="0" w:color="auto"/>
        <w:right w:val="none" w:sz="0" w:space="0" w:color="auto"/>
      </w:divBdr>
    </w:div>
    <w:div w:id="1598293310">
      <w:bodyDiv w:val="1"/>
      <w:marLeft w:val="0"/>
      <w:marRight w:val="0"/>
      <w:marTop w:val="0"/>
      <w:marBottom w:val="0"/>
      <w:divBdr>
        <w:top w:val="none" w:sz="0" w:space="0" w:color="auto"/>
        <w:left w:val="none" w:sz="0" w:space="0" w:color="auto"/>
        <w:bottom w:val="none" w:sz="0" w:space="0" w:color="auto"/>
        <w:right w:val="none" w:sz="0" w:space="0" w:color="auto"/>
      </w:divBdr>
    </w:div>
    <w:div w:id="1603757119">
      <w:bodyDiv w:val="1"/>
      <w:marLeft w:val="0"/>
      <w:marRight w:val="0"/>
      <w:marTop w:val="0"/>
      <w:marBottom w:val="0"/>
      <w:divBdr>
        <w:top w:val="none" w:sz="0" w:space="0" w:color="auto"/>
        <w:left w:val="none" w:sz="0" w:space="0" w:color="auto"/>
        <w:bottom w:val="none" w:sz="0" w:space="0" w:color="auto"/>
        <w:right w:val="none" w:sz="0" w:space="0" w:color="auto"/>
      </w:divBdr>
    </w:div>
    <w:div w:id="1609267942">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65881540">
      <w:bodyDiv w:val="1"/>
      <w:marLeft w:val="0"/>
      <w:marRight w:val="0"/>
      <w:marTop w:val="0"/>
      <w:marBottom w:val="0"/>
      <w:divBdr>
        <w:top w:val="none" w:sz="0" w:space="0" w:color="auto"/>
        <w:left w:val="none" w:sz="0" w:space="0" w:color="auto"/>
        <w:bottom w:val="none" w:sz="0" w:space="0" w:color="auto"/>
        <w:right w:val="none" w:sz="0" w:space="0" w:color="auto"/>
      </w:divBdr>
    </w:div>
    <w:div w:id="1786076602">
      <w:bodyDiv w:val="1"/>
      <w:marLeft w:val="0"/>
      <w:marRight w:val="0"/>
      <w:marTop w:val="0"/>
      <w:marBottom w:val="0"/>
      <w:divBdr>
        <w:top w:val="none" w:sz="0" w:space="0" w:color="auto"/>
        <w:left w:val="none" w:sz="0" w:space="0" w:color="auto"/>
        <w:bottom w:val="none" w:sz="0" w:space="0" w:color="auto"/>
        <w:right w:val="none" w:sz="0" w:space="0" w:color="auto"/>
      </w:divBdr>
    </w:div>
    <w:div w:id="1904834445">
      <w:bodyDiv w:val="1"/>
      <w:marLeft w:val="0"/>
      <w:marRight w:val="0"/>
      <w:marTop w:val="0"/>
      <w:marBottom w:val="0"/>
      <w:divBdr>
        <w:top w:val="none" w:sz="0" w:space="0" w:color="auto"/>
        <w:left w:val="none" w:sz="0" w:space="0" w:color="auto"/>
        <w:bottom w:val="none" w:sz="0" w:space="0" w:color="auto"/>
        <w:right w:val="none" w:sz="0" w:space="0" w:color="auto"/>
      </w:divBdr>
    </w:div>
    <w:div w:id="1925455388">
      <w:bodyDiv w:val="1"/>
      <w:marLeft w:val="0"/>
      <w:marRight w:val="0"/>
      <w:marTop w:val="0"/>
      <w:marBottom w:val="0"/>
      <w:divBdr>
        <w:top w:val="none" w:sz="0" w:space="0" w:color="auto"/>
        <w:left w:val="none" w:sz="0" w:space="0" w:color="auto"/>
        <w:bottom w:val="none" w:sz="0" w:space="0" w:color="auto"/>
        <w:right w:val="none" w:sz="0" w:space="0" w:color="auto"/>
      </w:divBdr>
    </w:div>
    <w:div w:id="198870312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5112268">
      <w:bodyDiv w:val="1"/>
      <w:marLeft w:val="0"/>
      <w:marRight w:val="0"/>
      <w:marTop w:val="0"/>
      <w:marBottom w:val="0"/>
      <w:divBdr>
        <w:top w:val="none" w:sz="0" w:space="0" w:color="auto"/>
        <w:left w:val="none" w:sz="0" w:space="0" w:color="auto"/>
        <w:bottom w:val="none" w:sz="0" w:space="0" w:color="auto"/>
        <w:right w:val="none" w:sz="0" w:space="0" w:color="auto"/>
      </w:divBdr>
    </w:div>
    <w:div w:id="2070153945">
      <w:bodyDiv w:val="1"/>
      <w:marLeft w:val="0"/>
      <w:marRight w:val="0"/>
      <w:marTop w:val="0"/>
      <w:marBottom w:val="0"/>
      <w:divBdr>
        <w:top w:val="none" w:sz="0" w:space="0" w:color="auto"/>
        <w:left w:val="none" w:sz="0" w:space="0" w:color="auto"/>
        <w:bottom w:val="none" w:sz="0" w:space="0" w:color="auto"/>
        <w:right w:val="none" w:sz="0" w:space="0" w:color="auto"/>
      </w:divBdr>
    </w:div>
    <w:div w:id="20849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F38D-C6A4-450F-B097-9225BA8B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10274</Words>
  <Characters>5857</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Nemėžio seniūnija</cp:lastModifiedBy>
  <cp:revision>3</cp:revision>
  <cp:lastPrinted>2024-01-11T07:26:00Z</cp:lastPrinted>
  <dcterms:created xsi:type="dcterms:W3CDTF">2024-01-11T07:28:00Z</dcterms:created>
  <dcterms:modified xsi:type="dcterms:W3CDTF">2024-01-11T13:44:00Z</dcterms:modified>
</cp:coreProperties>
</file>